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B" w:rsidRPr="004C10D8" w:rsidRDefault="0030238B" w:rsidP="004C10D8">
      <w:pPr>
        <w:pStyle w:val="1JournalTitle"/>
        <w:pBdr>
          <w:top w:val="single" w:sz="12" w:space="1" w:color="auto"/>
          <w:bottom w:val="single" w:sz="12" w:space="1" w:color="auto"/>
        </w:pBdr>
        <w:rPr>
          <w:b/>
          <w:sz w:val="24"/>
          <w:szCs w:val="28"/>
        </w:rPr>
      </w:pPr>
      <w:r w:rsidRPr="004C10D8">
        <w:rPr>
          <w:b/>
          <w:sz w:val="28"/>
          <w:szCs w:val="28"/>
        </w:rPr>
        <w:t>Scholars Journal of Arts, Humanities and Social Sciences</w:t>
      </w:r>
      <w:r w:rsidR="00AB5BFF" w:rsidRPr="004C10D8">
        <w:rPr>
          <w:b/>
          <w:sz w:val="28"/>
          <w:szCs w:val="28"/>
        </w:rPr>
        <w:t xml:space="preserve"> </w:t>
      </w:r>
      <w:r w:rsidRPr="004C10D8">
        <w:rPr>
          <w:b/>
          <w:sz w:val="28"/>
          <w:szCs w:val="28"/>
        </w:rPr>
        <w:t xml:space="preserve">  </w:t>
      </w:r>
      <w:r w:rsidRPr="004C10D8">
        <w:rPr>
          <w:b/>
          <w:sz w:val="28"/>
          <w:szCs w:val="28"/>
        </w:rPr>
        <w:tab/>
      </w:r>
      <w:r w:rsidRPr="004C10D8">
        <w:rPr>
          <w:b/>
          <w:sz w:val="24"/>
          <w:szCs w:val="28"/>
        </w:rPr>
        <w:t xml:space="preserve">ISSN </w:t>
      </w:r>
      <w:r w:rsidR="00D6250D" w:rsidRPr="004C10D8">
        <w:rPr>
          <w:b/>
          <w:bCs/>
          <w:sz w:val="24"/>
          <w:szCs w:val="28"/>
          <w:lang w:eastAsia="en-IN"/>
        </w:rPr>
        <w:t>2347-</w:t>
      </w:r>
      <w:r w:rsidR="00273390" w:rsidRPr="004C10D8">
        <w:rPr>
          <w:b/>
          <w:bCs/>
          <w:sz w:val="24"/>
          <w:szCs w:val="28"/>
          <w:lang w:eastAsia="en-IN"/>
        </w:rPr>
        <w:t>5374</w:t>
      </w:r>
      <w:r w:rsidR="009719FF" w:rsidRPr="004C10D8">
        <w:rPr>
          <w:b/>
          <w:bCs/>
          <w:sz w:val="24"/>
          <w:szCs w:val="28"/>
          <w:lang w:eastAsia="en-IN"/>
        </w:rPr>
        <w:t xml:space="preserve"> </w:t>
      </w:r>
      <w:r w:rsidR="00D6250D" w:rsidRPr="004C10D8">
        <w:rPr>
          <w:b/>
          <w:bCs/>
          <w:sz w:val="24"/>
          <w:szCs w:val="28"/>
          <w:lang w:eastAsia="en-IN"/>
        </w:rPr>
        <w:t>(Online)</w:t>
      </w:r>
    </w:p>
    <w:p w:rsidR="0030238B" w:rsidRPr="004C10D8" w:rsidRDefault="00B5402C" w:rsidP="004C10D8">
      <w:pPr>
        <w:pStyle w:val="1JournalTitle"/>
        <w:pBdr>
          <w:top w:val="single" w:sz="12" w:space="1" w:color="auto"/>
          <w:bottom w:val="single" w:sz="12" w:space="1" w:color="auto"/>
        </w:pBdr>
        <w:rPr>
          <w:szCs w:val="28"/>
        </w:rPr>
      </w:pPr>
      <w:proofErr w:type="gramStart"/>
      <w:r w:rsidRPr="004C10D8">
        <w:rPr>
          <w:szCs w:val="28"/>
        </w:rPr>
        <w:t>Sch. J. Arts</w:t>
      </w:r>
      <w:r w:rsidR="0030238B" w:rsidRPr="004C10D8">
        <w:rPr>
          <w:szCs w:val="28"/>
        </w:rPr>
        <w:t xml:space="preserve"> </w:t>
      </w:r>
      <w:proofErr w:type="spellStart"/>
      <w:r w:rsidR="0030238B" w:rsidRPr="004C10D8">
        <w:rPr>
          <w:szCs w:val="28"/>
        </w:rPr>
        <w:t>Hum</w:t>
      </w:r>
      <w:r w:rsidRPr="004C10D8">
        <w:rPr>
          <w:szCs w:val="28"/>
        </w:rPr>
        <w:t>anit</w:t>
      </w:r>
      <w:proofErr w:type="spellEnd"/>
      <w:r w:rsidR="0030238B" w:rsidRPr="004C10D8">
        <w:rPr>
          <w:szCs w:val="28"/>
        </w:rPr>
        <w:t>.</w:t>
      </w:r>
      <w:proofErr w:type="gramEnd"/>
      <w:r w:rsidR="0030238B" w:rsidRPr="004C10D8">
        <w:rPr>
          <w:szCs w:val="28"/>
        </w:rPr>
        <w:t xml:space="preserve"> </w:t>
      </w:r>
      <w:r w:rsidR="0030238B" w:rsidRPr="004C10D8">
        <w:rPr>
          <w:rStyle w:val="st"/>
        </w:rPr>
        <w:t xml:space="preserve">Soc. Sci. </w:t>
      </w:r>
      <w:r w:rsidR="00143E7F" w:rsidRPr="004C10D8">
        <w:rPr>
          <w:rStyle w:val="st"/>
        </w:rPr>
        <w:t>201</w:t>
      </w:r>
      <w:r w:rsidR="00052832">
        <w:rPr>
          <w:rStyle w:val="st"/>
        </w:rPr>
        <w:t>7</w:t>
      </w:r>
      <w:r w:rsidR="00143E7F" w:rsidRPr="004C10D8">
        <w:rPr>
          <w:rStyle w:val="st"/>
        </w:rPr>
        <w:t xml:space="preserve">; </w:t>
      </w:r>
      <w:r w:rsidR="00052832">
        <w:rPr>
          <w:rStyle w:val="st"/>
        </w:rPr>
        <w:t>5</w:t>
      </w:r>
      <w:r w:rsidR="00143E7F" w:rsidRPr="004C10D8">
        <w:rPr>
          <w:rStyle w:val="st"/>
        </w:rPr>
        <w:t>(</w:t>
      </w:r>
      <w:r w:rsidR="002B7AE1">
        <w:rPr>
          <w:rStyle w:val="st"/>
        </w:rPr>
        <w:t>9</w:t>
      </w:r>
      <w:r w:rsidR="00906835">
        <w:rPr>
          <w:rStyle w:val="st"/>
        </w:rPr>
        <w:t>B</w:t>
      </w:r>
      <w:r w:rsidR="005556C1" w:rsidRPr="004C10D8">
        <w:rPr>
          <w:rStyle w:val="st"/>
        </w:rPr>
        <w:t>):</w:t>
      </w:r>
      <w:r w:rsidR="00EC2463">
        <w:rPr>
          <w:rStyle w:val="st"/>
        </w:rPr>
        <w:t>1</w:t>
      </w:r>
      <w:r w:rsidR="004023E8">
        <w:rPr>
          <w:rStyle w:val="st"/>
        </w:rPr>
        <w:t>1</w:t>
      </w:r>
      <w:r w:rsidR="008B37AF">
        <w:rPr>
          <w:rStyle w:val="st"/>
        </w:rPr>
        <w:t>90</w:t>
      </w:r>
      <w:r w:rsidR="0046693A" w:rsidRPr="004C10D8">
        <w:rPr>
          <w:rStyle w:val="st"/>
        </w:rPr>
        <w:t>-</w:t>
      </w:r>
      <w:r w:rsidR="00EC2463">
        <w:rPr>
          <w:rStyle w:val="st"/>
        </w:rPr>
        <w:t>1</w:t>
      </w:r>
      <w:r w:rsidR="00587EDC">
        <w:rPr>
          <w:rStyle w:val="st"/>
        </w:rPr>
        <w:t>1</w:t>
      </w:r>
      <w:r w:rsidR="008B37AF">
        <w:rPr>
          <w:rStyle w:val="st"/>
        </w:rPr>
        <w:t>96</w:t>
      </w:r>
      <w:r w:rsidR="0094175F"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b/>
          <w:sz w:val="24"/>
          <w:szCs w:val="24"/>
        </w:rPr>
        <w:t>ISSN 2347-9493</w:t>
      </w:r>
      <w:r w:rsidR="009719FF" w:rsidRPr="004C10D8">
        <w:rPr>
          <w:b/>
          <w:sz w:val="24"/>
          <w:szCs w:val="24"/>
        </w:rPr>
        <w:t xml:space="preserve"> </w:t>
      </w:r>
      <w:r w:rsidR="00D6250D" w:rsidRPr="004C10D8">
        <w:rPr>
          <w:b/>
          <w:sz w:val="24"/>
          <w:szCs w:val="24"/>
        </w:rPr>
        <w:t>(Print)</w:t>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©Scholars Academic and Scientific Publisher</w:t>
      </w:r>
      <w:r w:rsidR="00DF76B8" w:rsidRPr="004C10D8">
        <w:rPr>
          <w:szCs w:val="28"/>
        </w:rPr>
        <w:t>s</w:t>
      </w:r>
      <w:r w:rsidR="00022A3A" w:rsidRPr="004C10D8">
        <w:rPr>
          <w:szCs w:val="28"/>
        </w:rPr>
        <w:t xml:space="preserve"> (SAS Publishers)</w:t>
      </w:r>
      <w:r w:rsidRPr="004C10D8">
        <w:rPr>
          <w:szCs w:val="28"/>
        </w:rPr>
        <w:tab/>
      </w:r>
      <w:r w:rsidRPr="004C10D8">
        <w:rPr>
          <w:szCs w:val="28"/>
        </w:rPr>
        <w:tab/>
      </w:r>
      <w:r w:rsidRPr="004C10D8">
        <w:rPr>
          <w:szCs w:val="28"/>
        </w:rPr>
        <w:tab/>
      </w:r>
      <w:r w:rsidRPr="004C10D8">
        <w:rPr>
          <w:szCs w:val="28"/>
        </w:rPr>
        <w:tab/>
      </w:r>
      <w:r w:rsidRPr="004C10D8">
        <w:rPr>
          <w:szCs w:val="28"/>
        </w:rPr>
        <w:tab/>
      </w:r>
      <w:r w:rsidRPr="004C10D8">
        <w:rPr>
          <w:szCs w:val="28"/>
        </w:rPr>
        <w:tab/>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(An International Publisher for Academic and Scientific Resources)</w:t>
      </w:r>
    </w:p>
    <w:p w:rsidR="00AB5BFF" w:rsidRPr="00194023" w:rsidRDefault="00AB5BFF" w:rsidP="00194023">
      <w:pPr>
        <w:pStyle w:val="NoSpacing"/>
        <w:jc w:val="center"/>
        <w:rPr>
          <w:rFonts w:ascii="Times New Roman" w:hAnsi="Times New Roman" w:cs="Times New Roman"/>
          <w:b/>
          <w:sz w:val="20"/>
          <w:szCs w:val="24"/>
        </w:rPr>
      </w:pPr>
    </w:p>
    <w:p w:rsidR="00A01886" w:rsidRPr="00A01886" w:rsidRDefault="00A01886" w:rsidP="00A01886">
      <w:pPr>
        <w:spacing w:after="0" w:line="240" w:lineRule="auto"/>
        <w:jc w:val="both"/>
        <w:rPr>
          <w:rFonts w:ascii="Times New Roman" w:hAnsi="Times New Roman" w:cs="Times New Roman"/>
          <w:b/>
          <w:sz w:val="28"/>
          <w:szCs w:val="20"/>
        </w:rPr>
      </w:pPr>
      <w:r w:rsidRPr="00A01886">
        <w:rPr>
          <w:rFonts w:ascii="Times New Roman" w:hAnsi="Times New Roman" w:cs="Times New Roman"/>
          <w:b/>
          <w:sz w:val="28"/>
          <w:szCs w:val="20"/>
        </w:rPr>
        <w:t>An Empirical Study of the Relationship between Leadership Styles and Organizational Performance using some selected Food and Beverage Firms in Nigeria</w:t>
      </w:r>
    </w:p>
    <w:p w:rsidR="00A01886" w:rsidRPr="00A01886" w:rsidRDefault="00A01886" w:rsidP="00A01886">
      <w:pPr>
        <w:spacing w:after="0" w:line="240" w:lineRule="auto"/>
        <w:jc w:val="both"/>
        <w:rPr>
          <w:rFonts w:ascii="Times New Roman" w:hAnsi="Times New Roman" w:cs="Times New Roman"/>
          <w:b/>
          <w:sz w:val="20"/>
          <w:szCs w:val="20"/>
        </w:rPr>
      </w:pPr>
      <w:proofErr w:type="spellStart"/>
      <w:r w:rsidRPr="00A01886">
        <w:rPr>
          <w:rFonts w:ascii="Times New Roman" w:hAnsi="Times New Roman" w:cs="Times New Roman"/>
          <w:b/>
          <w:sz w:val="20"/>
          <w:szCs w:val="20"/>
        </w:rPr>
        <w:t>Mokayode</w:t>
      </w:r>
      <w:proofErr w:type="spellEnd"/>
      <w:r w:rsidRPr="00A01886">
        <w:rPr>
          <w:rFonts w:ascii="Times New Roman" w:hAnsi="Times New Roman" w:cs="Times New Roman"/>
          <w:b/>
          <w:sz w:val="20"/>
          <w:szCs w:val="20"/>
        </w:rPr>
        <w:t xml:space="preserve"> </w:t>
      </w:r>
      <w:proofErr w:type="spellStart"/>
      <w:r w:rsidRPr="00A01886">
        <w:rPr>
          <w:rFonts w:ascii="Times New Roman" w:hAnsi="Times New Roman" w:cs="Times New Roman"/>
          <w:b/>
          <w:sz w:val="20"/>
          <w:szCs w:val="20"/>
        </w:rPr>
        <w:t>Arowoogun</w:t>
      </w:r>
      <w:proofErr w:type="spellEnd"/>
      <w:r w:rsidRPr="00A01886">
        <w:rPr>
          <w:rFonts w:ascii="Times New Roman" w:hAnsi="Times New Roman" w:cs="Times New Roman"/>
          <w:b/>
          <w:sz w:val="20"/>
          <w:szCs w:val="20"/>
        </w:rPr>
        <w:t>, Ph.D.</w:t>
      </w:r>
      <w:r w:rsidRPr="00A01886">
        <w:rPr>
          <w:rFonts w:ascii="Times New Roman" w:hAnsi="Times New Roman" w:cs="Times New Roman"/>
          <w:b/>
          <w:sz w:val="20"/>
          <w:szCs w:val="20"/>
          <w:vertAlign w:val="superscript"/>
        </w:rPr>
        <w:t>1</w:t>
      </w:r>
    </w:p>
    <w:p w:rsidR="00A01886" w:rsidRPr="00A01886" w:rsidRDefault="00A01886" w:rsidP="00A01886">
      <w:pPr>
        <w:spacing w:after="0" w:line="240" w:lineRule="auto"/>
        <w:jc w:val="both"/>
        <w:rPr>
          <w:rFonts w:ascii="Times New Roman" w:hAnsi="Times New Roman" w:cs="Times New Roman"/>
          <w:sz w:val="20"/>
          <w:szCs w:val="20"/>
        </w:rPr>
      </w:pPr>
      <w:r w:rsidRPr="00A01886">
        <w:rPr>
          <w:rFonts w:ascii="Times New Roman" w:hAnsi="Times New Roman" w:cs="Times New Roman"/>
          <w:sz w:val="20"/>
          <w:szCs w:val="20"/>
          <w:vertAlign w:val="superscript"/>
        </w:rPr>
        <w:t>1</w:t>
      </w:r>
      <w:r w:rsidRPr="00A01886">
        <w:rPr>
          <w:rFonts w:ascii="Times New Roman" w:hAnsi="Times New Roman" w:cs="Times New Roman"/>
          <w:sz w:val="20"/>
          <w:szCs w:val="20"/>
        </w:rPr>
        <w:t xml:space="preserve">Department of Management and Accounting, </w:t>
      </w:r>
      <w:proofErr w:type="spellStart"/>
      <w:r w:rsidRPr="00A01886">
        <w:rPr>
          <w:rFonts w:ascii="Times New Roman" w:hAnsi="Times New Roman" w:cs="Times New Roman"/>
          <w:sz w:val="20"/>
          <w:szCs w:val="20"/>
        </w:rPr>
        <w:t>Obafemi</w:t>
      </w:r>
      <w:proofErr w:type="spellEnd"/>
      <w:r w:rsidRPr="00A01886">
        <w:rPr>
          <w:rFonts w:ascii="Times New Roman" w:hAnsi="Times New Roman" w:cs="Times New Roman"/>
          <w:sz w:val="20"/>
          <w:szCs w:val="20"/>
        </w:rPr>
        <w:t xml:space="preserve"> </w:t>
      </w:r>
      <w:proofErr w:type="spellStart"/>
      <w:r w:rsidRPr="00A01886">
        <w:rPr>
          <w:rFonts w:ascii="Times New Roman" w:hAnsi="Times New Roman" w:cs="Times New Roman"/>
          <w:sz w:val="20"/>
          <w:szCs w:val="20"/>
        </w:rPr>
        <w:t>Awolowo</w:t>
      </w:r>
      <w:proofErr w:type="spellEnd"/>
      <w:r w:rsidRPr="00A01886">
        <w:rPr>
          <w:rFonts w:ascii="Times New Roman" w:hAnsi="Times New Roman" w:cs="Times New Roman"/>
          <w:sz w:val="20"/>
          <w:szCs w:val="20"/>
        </w:rPr>
        <w:t xml:space="preserve"> University, Ile-Ife, </w:t>
      </w:r>
      <w:proofErr w:type="spellStart"/>
      <w:r w:rsidRPr="00A01886">
        <w:rPr>
          <w:rFonts w:ascii="Times New Roman" w:hAnsi="Times New Roman" w:cs="Times New Roman"/>
          <w:sz w:val="20"/>
          <w:szCs w:val="20"/>
        </w:rPr>
        <w:t>Osun</w:t>
      </w:r>
      <w:proofErr w:type="spellEnd"/>
      <w:r w:rsidRPr="00A01886">
        <w:rPr>
          <w:rFonts w:ascii="Times New Roman" w:hAnsi="Times New Roman" w:cs="Times New Roman"/>
          <w:sz w:val="20"/>
          <w:szCs w:val="20"/>
        </w:rPr>
        <w:t xml:space="preserve"> State, Nigeria </w:t>
      </w:r>
    </w:p>
    <w:p w:rsidR="00B227F0" w:rsidRPr="005103FE" w:rsidRDefault="00B227F0" w:rsidP="00B227F0">
      <w:pPr>
        <w:pStyle w:val="NoSpacing"/>
        <w:tabs>
          <w:tab w:val="left" w:pos="4350"/>
          <w:tab w:val="left" w:pos="4409"/>
        </w:tabs>
        <w:jc w:val="center"/>
        <w:rPr>
          <w:rFonts w:ascii="Times New Roman" w:hAnsi="Times New Roman" w:cs="Times New Roman"/>
          <w:noProof/>
          <w:sz w:val="20"/>
          <w:szCs w:val="20"/>
        </w:rPr>
      </w:pPr>
    </w:p>
    <w:tbl>
      <w:tblPr>
        <w:tblStyle w:val="TableGrid"/>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6488"/>
      </w:tblGrid>
      <w:tr w:rsidR="00435C0F" w:rsidTr="00C33026">
        <w:trPr>
          <w:trHeight w:val="1948"/>
          <w:jc w:val="center"/>
        </w:trPr>
        <w:tc>
          <w:tcPr>
            <w:tcW w:w="2500" w:type="dxa"/>
            <w:vMerge w:val="restart"/>
          </w:tcPr>
          <w:p w:rsidR="00435C0F" w:rsidRPr="008258F7" w:rsidRDefault="00435C0F" w:rsidP="008258F7">
            <w:pPr>
              <w:pStyle w:val="5Correspondence"/>
              <w:tabs>
                <w:tab w:val="left" w:pos="8370"/>
              </w:tabs>
              <w:spacing w:before="0" w:after="0"/>
              <w:rPr>
                <w:b/>
                <w:sz w:val="20"/>
                <w:szCs w:val="20"/>
              </w:rPr>
            </w:pPr>
          </w:p>
          <w:p w:rsidR="00435C0F" w:rsidRPr="008258F7" w:rsidRDefault="00435C0F" w:rsidP="008258F7">
            <w:pPr>
              <w:pStyle w:val="5Correspondence"/>
              <w:tabs>
                <w:tab w:val="left" w:pos="8370"/>
              </w:tabs>
              <w:spacing w:before="0" w:after="0"/>
              <w:jc w:val="center"/>
              <w:rPr>
                <w:b/>
                <w:sz w:val="20"/>
                <w:szCs w:val="20"/>
              </w:rPr>
            </w:pPr>
            <w:r w:rsidRPr="008258F7">
              <w:rPr>
                <w:b/>
                <w:sz w:val="20"/>
                <w:szCs w:val="20"/>
              </w:rPr>
              <w:t>*Corresponding author</w:t>
            </w:r>
          </w:p>
          <w:p w:rsidR="00435C0F" w:rsidRPr="008258F7" w:rsidRDefault="00435C0F" w:rsidP="008258F7">
            <w:pPr>
              <w:pStyle w:val="5Correspondence"/>
              <w:tabs>
                <w:tab w:val="left" w:pos="8370"/>
              </w:tabs>
              <w:spacing w:before="0" w:after="0"/>
              <w:jc w:val="center"/>
              <w:rPr>
                <w:i/>
                <w:sz w:val="20"/>
                <w:szCs w:val="20"/>
              </w:rPr>
            </w:pPr>
            <w:proofErr w:type="spellStart"/>
            <w:r w:rsidRPr="00A01886">
              <w:rPr>
                <w:i/>
                <w:sz w:val="20"/>
                <w:szCs w:val="20"/>
              </w:rPr>
              <w:t>Mokayode</w:t>
            </w:r>
            <w:proofErr w:type="spellEnd"/>
            <w:r w:rsidRPr="00A01886">
              <w:rPr>
                <w:i/>
                <w:sz w:val="20"/>
                <w:szCs w:val="20"/>
              </w:rPr>
              <w:t xml:space="preserve"> </w:t>
            </w:r>
            <w:proofErr w:type="spellStart"/>
            <w:r w:rsidRPr="00A01886">
              <w:rPr>
                <w:i/>
                <w:sz w:val="20"/>
                <w:szCs w:val="20"/>
              </w:rPr>
              <w:t>Arowoogun</w:t>
            </w:r>
            <w:proofErr w:type="spellEnd"/>
          </w:p>
          <w:p w:rsidR="00435C0F" w:rsidRPr="008258F7" w:rsidRDefault="00435C0F" w:rsidP="008258F7">
            <w:pPr>
              <w:pStyle w:val="5Correspondence"/>
              <w:tabs>
                <w:tab w:val="left" w:pos="8370"/>
              </w:tabs>
              <w:spacing w:before="0" w:after="0"/>
              <w:jc w:val="center"/>
              <w:rPr>
                <w:b/>
                <w:sz w:val="20"/>
                <w:szCs w:val="20"/>
              </w:rPr>
            </w:pPr>
          </w:p>
          <w:p w:rsidR="00435C0F" w:rsidRPr="008258F7" w:rsidRDefault="00435C0F" w:rsidP="008258F7">
            <w:pPr>
              <w:pStyle w:val="5Correspondence"/>
              <w:tabs>
                <w:tab w:val="left" w:pos="8370"/>
              </w:tabs>
              <w:spacing w:before="0" w:after="0"/>
              <w:jc w:val="center"/>
              <w:rPr>
                <w:b/>
                <w:sz w:val="20"/>
                <w:szCs w:val="20"/>
              </w:rPr>
            </w:pPr>
            <w:r w:rsidRPr="008258F7">
              <w:rPr>
                <w:b/>
                <w:sz w:val="20"/>
                <w:szCs w:val="20"/>
              </w:rPr>
              <w:t>Article History</w:t>
            </w:r>
          </w:p>
          <w:p w:rsidR="00435C0F" w:rsidRPr="008258F7" w:rsidRDefault="00435C0F" w:rsidP="008258F7">
            <w:pPr>
              <w:pStyle w:val="5Correspondence"/>
              <w:tabs>
                <w:tab w:val="left" w:pos="8370"/>
              </w:tabs>
              <w:spacing w:before="0" w:after="0"/>
              <w:jc w:val="center"/>
              <w:rPr>
                <w:i/>
                <w:sz w:val="20"/>
                <w:szCs w:val="20"/>
              </w:rPr>
            </w:pPr>
            <w:r w:rsidRPr="008258F7">
              <w:rPr>
                <w:i/>
                <w:sz w:val="20"/>
                <w:szCs w:val="20"/>
              </w:rPr>
              <w:t xml:space="preserve">Received: </w:t>
            </w:r>
            <w:r>
              <w:rPr>
                <w:i/>
                <w:sz w:val="20"/>
                <w:szCs w:val="20"/>
              </w:rPr>
              <w:t>23</w:t>
            </w:r>
            <w:r w:rsidRPr="008258F7">
              <w:rPr>
                <w:i/>
                <w:sz w:val="20"/>
                <w:szCs w:val="20"/>
              </w:rPr>
              <w:t>.0</w:t>
            </w:r>
            <w:r>
              <w:rPr>
                <w:i/>
                <w:sz w:val="20"/>
                <w:szCs w:val="20"/>
              </w:rPr>
              <w:t>8</w:t>
            </w:r>
            <w:r w:rsidRPr="008258F7">
              <w:rPr>
                <w:i/>
                <w:sz w:val="20"/>
                <w:szCs w:val="20"/>
              </w:rPr>
              <w:t>.2017</w:t>
            </w:r>
          </w:p>
          <w:p w:rsidR="00435C0F" w:rsidRPr="008258F7" w:rsidRDefault="00435C0F" w:rsidP="008258F7">
            <w:pPr>
              <w:pStyle w:val="5Correspondence"/>
              <w:tabs>
                <w:tab w:val="left" w:pos="8370"/>
              </w:tabs>
              <w:spacing w:before="0" w:after="0"/>
              <w:jc w:val="center"/>
              <w:rPr>
                <w:i/>
                <w:sz w:val="20"/>
                <w:szCs w:val="20"/>
              </w:rPr>
            </w:pPr>
            <w:r w:rsidRPr="008258F7">
              <w:rPr>
                <w:i/>
                <w:sz w:val="20"/>
                <w:szCs w:val="20"/>
              </w:rPr>
              <w:t xml:space="preserve">Accepted: </w:t>
            </w:r>
            <w:r>
              <w:rPr>
                <w:i/>
                <w:sz w:val="20"/>
                <w:szCs w:val="20"/>
              </w:rPr>
              <w:t>28</w:t>
            </w:r>
            <w:r w:rsidRPr="008258F7">
              <w:rPr>
                <w:i/>
                <w:sz w:val="20"/>
                <w:szCs w:val="20"/>
              </w:rPr>
              <w:t>.0</w:t>
            </w:r>
            <w:r>
              <w:rPr>
                <w:i/>
                <w:sz w:val="20"/>
                <w:szCs w:val="20"/>
              </w:rPr>
              <w:t>8</w:t>
            </w:r>
            <w:r w:rsidRPr="008258F7">
              <w:rPr>
                <w:i/>
                <w:sz w:val="20"/>
                <w:szCs w:val="20"/>
              </w:rPr>
              <w:t>.2017</w:t>
            </w:r>
          </w:p>
          <w:p w:rsidR="00435C0F" w:rsidRPr="008258F7" w:rsidRDefault="00435C0F" w:rsidP="008258F7">
            <w:pPr>
              <w:pStyle w:val="5Correspondence"/>
              <w:tabs>
                <w:tab w:val="left" w:pos="8370"/>
              </w:tabs>
              <w:spacing w:before="0" w:after="0"/>
              <w:jc w:val="center"/>
              <w:rPr>
                <w:i/>
                <w:sz w:val="20"/>
                <w:szCs w:val="20"/>
              </w:rPr>
            </w:pPr>
            <w:r w:rsidRPr="008258F7">
              <w:rPr>
                <w:i/>
                <w:sz w:val="20"/>
                <w:szCs w:val="20"/>
              </w:rPr>
              <w:t>Published: 30.09.2017</w:t>
            </w:r>
          </w:p>
          <w:p w:rsidR="00435C0F" w:rsidRPr="008258F7" w:rsidRDefault="00435C0F" w:rsidP="008258F7">
            <w:pPr>
              <w:pStyle w:val="5Correspondence"/>
              <w:tabs>
                <w:tab w:val="left" w:pos="8370"/>
              </w:tabs>
              <w:spacing w:before="0" w:after="0"/>
              <w:jc w:val="center"/>
              <w:rPr>
                <w:i/>
                <w:sz w:val="20"/>
                <w:szCs w:val="20"/>
              </w:rPr>
            </w:pPr>
          </w:p>
          <w:p w:rsidR="00435C0F" w:rsidRPr="008258F7" w:rsidRDefault="00435C0F" w:rsidP="008258F7">
            <w:pPr>
              <w:pStyle w:val="Header"/>
              <w:jc w:val="center"/>
              <w:rPr>
                <w:rFonts w:ascii="Times New Roman" w:hAnsi="Times New Roman" w:cs="Times New Roman"/>
                <w:b/>
                <w:sz w:val="20"/>
                <w:szCs w:val="20"/>
              </w:rPr>
            </w:pPr>
            <w:r w:rsidRPr="008258F7">
              <w:rPr>
                <w:rFonts w:ascii="Times New Roman" w:hAnsi="Times New Roman" w:cs="Times New Roman"/>
                <w:b/>
                <w:sz w:val="20"/>
                <w:szCs w:val="20"/>
              </w:rPr>
              <w:t>DOI:</w:t>
            </w:r>
          </w:p>
          <w:p w:rsidR="00435C0F" w:rsidRPr="008258F7" w:rsidRDefault="00804AAD" w:rsidP="008258F7">
            <w:pPr>
              <w:pStyle w:val="Header"/>
              <w:jc w:val="center"/>
              <w:rPr>
                <w:rFonts w:ascii="Times New Roman" w:hAnsi="Times New Roman" w:cs="Times New Roman"/>
                <w:sz w:val="20"/>
                <w:szCs w:val="20"/>
              </w:rPr>
            </w:pPr>
            <w:r w:rsidRPr="00F0591D">
              <w:rPr>
                <w:szCs w:val="28"/>
              </w:rPr>
              <w:t>10.36347/sjahss.201</w:t>
            </w:r>
            <w:r>
              <w:rPr>
                <w:szCs w:val="28"/>
              </w:rPr>
              <w:t>7</w:t>
            </w:r>
            <w:r w:rsidRPr="00F0591D">
              <w:rPr>
                <w:szCs w:val="28"/>
              </w:rPr>
              <w:t>.v0</w:t>
            </w:r>
            <w:r>
              <w:rPr>
                <w:szCs w:val="28"/>
              </w:rPr>
              <w:t>5i09</w:t>
            </w:r>
            <w:r>
              <w:rPr>
                <w:szCs w:val="28"/>
              </w:rPr>
              <w:t>.014</w:t>
            </w:r>
            <w:bookmarkStart w:id="0" w:name="_GoBack"/>
            <w:bookmarkEnd w:id="0"/>
          </w:p>
          <w:p w:rsidR="00435C0F" w:rsidRDefault="00435C0F" w:rsidP="008258F7">
            <w:pPr>
              <w:pStyle w:val="5Correspondence"/>
              <w:tabs>
                <w:tab w:val="left" w:pos="8370"/>
              </w:tabs>
              <w:spacing w:before="0" w:after="0"/>
              <w:jc w:val="center"/>
              <w:rPr>
                <w:b/>
                <w:sz w:val="20"/>
                <w:szCs w:val="20"/>
              </w:rPr>
            </w:pPr>
          </w:p>
          <w:p w:rsidR="00435C0F" w:rsidRPr="008258F7" w:rsidRDefault="00435C0F" w:rsidP="008258F7">
            <w:pPr>
              <w:pStyle w:val="5Correspondence"/>
              <w:tabs>
                <w:tab w:val="left" w:pos="8370"/>
              </w:tabs>
              <w:spacing w:before="0" w:after="0"/>
              <w:jc w:val="center"/>
              <w:rPr>
                <w:b/>
                <w:sz w:val="20"/>
                <w:szCs w:val="20"/>
              </w:rPr>
            </w:pPr>
            <w:r>
              <w:rPr>
                <w:b/>
                <w:noProof/>
                <w:sz w:val="20"/>
                <w:szCs w:val="20"/>
              </w:rPr>
              <w:drawing>
                <wp:inline distT="0" distB="0" distL="0" distR="0" wp14:anchorId="7C21A413" wp14:editId="31A06011">
                  <wp:extent cx="914400" cy="914400"/>
                  <wp:effectExtent l="0" t="0" r="0" b="0"/>
                  <wp:docPr id="6" name="Picture 6" descr="C:\Users\Habibur Rahman\Downloads\SJAH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ur Rahman\Downloads\SJAH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399" cy="914399"/>
                          </a:xfrm>
                          <a:prstGeom prst="rect">
                            <a:avLst/>
                          </a:prstGeom>
                          <a:noFill/>
                          <a:ln>
                            <a:noFill/>
                          </a:ln>
                        </pic:spPr>
                      </pic:pic>
                    </a:graphicData>
                  </a:graphic>
                </wp:inline>
              </w:drawing>
            </w:r>
          </w:p>
        </w:tc>
        <w:tc>
          <w:tcPr>
            <w:tcW w:w="7200" w:type="dxa"/>
            <w:tcBorders>
              <w:bottom w:val="single" w:sz="4" w:space="0" w:color="auto"/>
            </w:tcBorders>
          </w:tcPr>
          <w:p w:rsidR="00435C0F" w:rsidRPr="008258F7" w:rsidRDefault="00435C0F" w:rsidP="008258F7">
            <w:pPr>
              <w:jc w:val="both"/>
              <w:rPr>
                <w:rFonts w:ascii="Times New Roman" w:hAnsi="Times New Roman" w:cs="Times New Roman"/>
                <w:sz w:val="20"/>
                <w:szCs w:val="20"/>
              </w:rPr>
            </w:pPr>
            <w:r w:rsidRPr="008258F7">
              <w:rPr>
                <w:rFonts w:ascii="Times New Roman" w:hAnsi="Times New Roman" w:cs="Times New Roman"/>
                <w:b/>
                <w:sz w:val="20"/>
                <w:szCs w:val="20"/>
              </w:rPr>
              <w:t>Abstract:</w:t>
            </w:r>
            <w:r w:rsidRPr="008258F7">
              <w:rPr>
                <w:rFonts w:ascii="Times New Roman" w:hAnsi="Times New Roman" w:cs="Times New Roman"/>
                <w:sz w:val="20"/>
                <w:szCs w:val="20"/>
              </w:rPr>
              <w:t xml:space="preserve"> </w:t>
            </w:r>
            <w:r w:rsidRPr="00435C0F">
              <w:rPr>
                <w:rFonts w:ascii="Times New Roman" w:eastAsia="Calibri" w:hAnsi="Times New Roman" w:cs="Times New Roman"/>
                <w:iCs/>
                <w:sz w:val="20"/>
                <w:szCs w:val="20"/>
              </w:rPr>
              <w:t>This paper studied the relationship between leadership styles and organizational performance within selected food and beverage industry in Nigeria. Five firms: UAC Nigeria, Flour Mills of Nigeria Plc., Cadbury Plc., Seven-Up Bottling Company Plc., and Unilever Plc. were considered as case studies. A well-structured questionnaire was used as data collection tool. Out of 240 questionnaires administered, 220 were filled and returned indicating that approximately 92% of the questionnaires administered were used for this study. Chi-squared test statistic as well as Coefficient of Contingency was used for data analysis; the computations were performed within the environment of R-statistical package. Having empirically established that leadership styles do not depend on organizational performance, the author was able to conclude that approximately 19% degree of association exists between leadership styles and organizational performance</w:t>
            </w:r>
            <w:r w:rsidRPr="008258F7">
              <w:rPr>
                <w:rFonts w:ascii="Times New Roman" w:hAnsi="Times New Roman" w:cs="Times New Roman"/>
                <w:color w:val="000000" w:themeColor="text1"/>
                <w:sz w:val="20"/>
                <w:szCs w:val="20"/>
              </w:rPr>
              <w:t>.</w:t>
            </w:r>
          </w:p>
          <w:p w:rsidR="00435C0F" w:rsidRPr="008258F7" w:rsidRDefault="00435C0F" w:rsidP="002731ED">
            <w:pPr>
              <w:pStyle w:val="NoSpacing"/>
              <w:jc w:val="both"/>
              <w:rPr>
                <w:rFonts w:ascii="Times New Roman" w:hAnsi="Times New Roman" w:cs="Times New Roman"/>
                <w:sz w:val="20"/>
                <w:szCs w:val="20"/>
              </w:rPr>
            </w:pPr>
            <w:r w:rsidRPr="008258F7">
              <w:rPr>
                <w:rFonts w:ascii="Times New Roman" w:hAnsi="Times New Roman" w:cs="Times New Roman"/>
                <w:b/>
                <w:sz w:val="20"/>
                <w:szCs w:val="20"/>
              </w:rPr>
              <w:t>Keywords:</w:t>
            </w:r>
            <w:r>
              <w:t xml:space="preserve"> </w:t>
            </w:r>
            <w:r w:rsidRPr="00435C0F">
              <w:rPr>
                <w:rFonts w:ascii="Times New Roman" w:hAnsi="Times New Roman" w:cs="Times New Roman"/>
                <w:iCs/>
                <w:sz w:val="20"/>
                <w:szCs w:val="20"/>
              </w:rPr>
              <w:t>Leadership Styles, Organizational Performance and R-package.</w:t>
            </w:r>
          </w:p>
        </w:tc>
      </w:tr>
      <w:tr w:rsidR="00435C0F" w:rsidTr="00C33026">
        <w:trPr>
          <w:trHeight w:val="1411"/>
          <w:jc w:val="center"/>
        </w:trPr>
        <w:tc>
          <w:tcPr>
            <w:tcW w:w="2500" w:type="dxa"/>
            <w:vMerge/>
          </w:tcPr>
          <w:p w:rsidR="00435C0F" w:rsidRPr="008258F7" w:rsidRDefault="00435C0F" w:rsidP="008258F7">
            <w:pPr>
              <w:pStyle w:val="5Correspondence"/>
              <w:tabs>
                <w:tab w:val="left" w:pos="8370"/>
              </w:tabs>
              <w:spacing w:before="0" w:after="0"/>
              <w:rPr>
                <w:b/>
                <w:sz w:val="20"/>
                <w:szCs w:val="20"/>
              </w:rPr>
            </w:pPr>
          </w:p>
        </w:tc>
        <w:tc>
          <w:tcPr>
            <w:tcW w:w="7200" w:type="dxa"/>
            <w:tcBorders>
              <w:bottom w:val="nil"/>
              <w:right w:val="nil"/>
            </w:tcBorders>
          </w:tcPr>
          <w:p w:rsidR="00435C0F" w:rsidRDefault="00435C0F" w:rsidP="00435C0F">
            <w:pPr>
              <w:rPr>
                <w:rFonts w:ascii="Times New Roman" w:hAnsi="Times New Roman" w:cs="Times New Roman"/>
                <w:b/>
                <w:sz w:val="20"/>
                <w:szCs w:val="20"/>
              </w:rPr>
            </w:pPr>
          </w:p>
          <w:p w:rsidR="00435C0F" w:rsidRPr="00435C0F" w:rsidRDefault="00435C0F" w:rsidP="00435C0F">
            <w:pPr>
              <w:rPr>
                <w:rFonts w:ascii="Times New Roman" w:hAnsi="Times New Roman" w:cs="Times New Roman"/>
                <w:b/>
                <w:sz w:val="20"/>
                <w:szCs w:val="20"/>
              </w:rPr>
            </w:pPr>
            <w:r w:rsidRPr="00435C0F">
              <w:rPr>
                <w:rFonts w:ascii="Times New Roman" w:hAnsi="Times New Roman" w:cs="Times New Roman"/>
                <w:b/>
                <w:sz w:val="20"/>
                <w:szCs w:val="20"/>
              </w:rPr>
              <w:t>INTRODUCTION</w:t>
            </w:r>
          </w:p>
          <w:p w:rsidR="00435C0F" w:rsidRDefault="00435C0F" w:rsidP="00435C0F">
            <w:pPr>
              <w:rPr>
                <w:rFonts w:ascii="Times New Roman" w:hAnsi="Times New Roman" w:cs="Times New Roman"/>
                <w:b/>
                <w:sz w:val="20"/>
                <w:szCs w:val="20"/>
              </w:rPr>
            </w:pPr>
            <w:r w:rsidRPr="00435C0F">
              <w:rPr>
                <w:rFonts w:ascii="Times New Roman" w:hAnsi="Times New Roman" w:cs="Times New Roman"/>
                <w:b/>
                <w:sz w:val="20"/>
                <w:szCs w:val="20"/>
              </w:rPr>
              <w:t>Background of the Study</w:t>
            </w:r>
          </w:p>
          <w:p w:rsidR="00435C0F" w:rsidRPr="008258F7" w:rsidRDefault="00435C0F" w:rsidP="00435C0F">
            <w:pPr>
              <w:jc w:val="both"/>
              <w:rPr>
                <w:rFonts w:ascii="Times New Roman" w:hAnsi="Times New Roman" w:cs="Times New Roman"/>
                <w:b/>
                <w:sz w:val="20"/>
                <w:szCs w:val="20"/>
              </w:rPr>
            </w:pPr>
            <w:r>
              <w:rPr>
                <w:rFonts w:ascii="Times New Roman" w:hAnsi="Times New Roman" w:cs="Times New Roman"/>
                <w:sz w:val="20"/>
                <w:szCs w:val="20"/>
              </w:rPr>
              <w:t xml:space="preserve">    </w:t>
            </w:r>
            <w:r w:rsidRPr="00435C0F">
              <w:rPr>
                <w:rFonts w:ascii="Times New Roman" w:hAnsi="Times New Roman" w:cs="Times New Roman"/>
                <w:sz w:val="20"/>
                <w:szCs w:val="20"/>
              </w:rPr>
              <w:t xml:space="preserve">A leader oversees, coordinates and regulates the overall functioning of an </w:t>
            </w:r>
            <w:proofErr w:type="spellStart"/>
            <w:r w:rsidRPr="00435C0F">
              <w:rPr>
                <w:rFonts w:ascii="Times New Roman" w:hAnsi="Times New Roman" w:cs="Times New Roman"/>
                <w:sz w:val="20"/>
                <w:szCs w:val="20"/>
              </w:rPr>
              <w:t>organisation</w:t>
            </w:r>
            <w:proofErr w:type="spellEnd"/>
            <w:r w:rsidRPr="00435C0F">
              <w:rPr>
                <w:rFonts w:ascii="Times New Roman" w:hAnsi="Times New Roman" w:cs="Times New Roman"/>
                <w:sz w:val="20"/>
                <w:szCs w:val="20"/>
              </w:rPr>
              <w:t xml:space="preserve">. A leader can be likened to the rudder of a ship or the driver of a vehicle who gives direction. However, the fate of any </w:t>
            </w:r>
            <w:proofErr w:type="spellStart"/>
            <w:r w:rsidRPr="00435C0F">
              <w:rPr>
                <w:rFonts w:ascii="Times New Roman" w:hAnsi="Times New Roman" w:cs="Times New Roman"/>
                <w:sz w:val="20"/>
                <w:szCs w:val="20"/>
              </w:rPr>
              <w:t>organisation</w:t>
            </w:r>
            <w:proofErr w:type="spellEnd"/>
            <w:r w:rsidRPr="00435C0F">
              <w:rPr>
                <w:rFonts w:ascii="Times New Roman" w:hAnsi="Times New Roman" w:cs="Times New Roman"/>
                <w:sz w:val="20"/>
                <w:szCs w:val="20"/>
              </w:rPr>
              <w:t xml:space="preserve"> is determined by its </w:t>
            </w:r>
          </w:p>
        </w:tc>
      </w:tr>
    </w:tbl>
    <w:p w:rsidR="00425676" w:rsidRPr="004C10D8" w:rsidRDefault="00425676" w:rsidP="004C10D8">
      <w:pPr>
        <w:pBdr>
          <w:top w:val="single" w:sz="4" w:space="1" w:color="auto"/>
          <w:bottom w:val="single" w:sz="4" w:space="1" w:color="auto"/>
        </w:pBdr>
        <w:spacing w:after="0" w:line="240" w:lineRule="auto"/>
        <w:jc w:val="both"/>
        <w:rPr>
          <w:rFonts w:ascii="Times New Roman" w:hAnsi="Times New Roman" w:cs="Times New Roman"/>
          <w:sz w:val="20"/>
          <w:szCs w:val="20"/>
        </w:rPr>
        <w:sectPr w:rsidR="00425676" w:rsidRPr="004C10D8" w:rsidSect="008B37AF">
          <w:headerReference w:type="default" r:id="rId10"/>
          <w:footerReference w:type="default" r:id="rId11"/>
          <w:footerReference w:type="first" r:id="rId12"/>
          <w:pgSz w:w="11907" w:h="16839" w:code="9"/>
          <w:pgMar w:top="1440" w:right="1080" w:bottom="1440" w:left="1080" w:header="720" w:footer="1440" w:gutter="0"/>
          <w:pgNumType w:start="1190"/>
          <w:cols w:space="720"/>
          <w:titlePg/>
          <w:docGrid w:linePitch="360"/>
        </w:sectPr>
      </w:pPr>
    </w:p>
    <w:p w:rsidR="00796A88" w:rsidRDefault="00796A88" w:rsidP="007C570B">
      <w:pPr>
        <w:widowControl w:val="0"/>
        <w:autoSpaceDE w:val="0"/>
        <w:autoSpaceDN w:val="0"/>
        <w:adjustRightInd w:val="0"/>
        <w:spacing w:after="0" w:line="240" w:lineRule="auto"/>
        <w:jc w:val="both"/>
        <w:rPr>
          <w:rFonts w:ascii="Times New Roman" w:hAnsi="Times New Roman" w:cs="Times New Roman"/>
          <w:b/>
          <w:bCs/>
          <w:color w:val="000000"/>
          <w:sz w:val="20"/>
          <w:szCs w:val="20"/>
        </w:rPr>
        <w:sectPr w:rsidR="00796A88" w:rsidSect="007C570B">
          <w:type w:val="continuous"/>
          <w:pgSz w:w="11907" w:h="16839" w:code="9"/>
          <w:pgMar w:top="1440" w:right="1080" w:bottom="1440" w:left="1080" w:header="706" w:footer="706" w:gutter="0"/>
          <w:cols w:num="2" w:space="708"/>
          <w:docGrid w:linePitch="360"/>
        </w:sectPr>
      </w:pPr>
      <w:bookmarkStart w:id="1" w:name="_Toc449345848"/>
      <w:bookmarkStart w:id="2" w:name="_Toc455829367"/>
      <w:bookmarkStart w:id="3" w:name="_Toc372799996"/>
      <w:bookmarkStart w:id="4" w:name="_Toc454723403"/>
      <w:bookmarkStart w:id="5" w:name="_Toc304539527"/>
      <w:bookmarkStart w:id="6" w:name="_Toc446078806"/>
    </w:p>
    <w:p w:rsidR="00435C0F" w:rsidRPr="00435C0F" w:rsidRDefault="00435C0F" w:rsidP="00435C0F">
      <w:pPr>
        <w:spacing w:after="0" w:line="240" w:lineRule="auto"/>
        <w:jc w:val="both"/>
        <w:rPr>
          <w:rFonts w:ascii="Times New Roman" w:hAnsi="Times New Roman" w:cs="Times New Roman"/>
          <w:sz w:val="20"/>
          <w:szCs w:val="20"/>
        </w:rPr>
      </w:pPr>
      <w:proofErr w:type="gramStart"/>
      <w:r w:rsidRPr="00435C0F">
        <w:rPr>
          <w:rFonts w:ascii="Times New Roman" w:hAnsi="Times New Roman" w:cs="Times New Roman"/>
          <w:sz w:val="20"/>
          <w:szCs w:val="20"/>
        </w:rPr>
        <w:lastRenderedPageBreak/>
        <w:t>leadership</w:t>
      </w:r>
      <w:proofErr w:type="gramEnd"/>
      <w:r w:rsidRPr="00435C0F">
        <w:rPr>
          <w:rFonts w:ascii="Times New Roman" w:hAnsi="Times New Roman" w:cs="Times New Roman"/>
          <w:sz w:val="20"/>
          <w:szCs w:val="20"/>
        </w:rPr>
        <w:t xml:space="preserve">. Fiedler, [1] submits that the effectiveness of a leader is a major determinant of the success or failure of a group, </w:t>
      </w:r>
      <w:proofErr w:type="spellStart"/>
      <w:r w:rsidRPr="00435C0F">
        <w:rPr>
          <w:rFonts w:ascii="Times New Roman" w:hAnsi="Times New Roman" w:cs="Times New Roman"/>
          <w:sz w:val="20"/>
          <w:szCs w:val="20"/>
        </w:rPr>
        <w:t>organisation</w:t>
      </w:r>
      <w:proofErr w:type="spellEnd"/>
      <w:r w:rsidRPr="00435C0F">
        <w:rPr>
          <w:rFonts w:ascii="Times New Roman" w:hAnsi="Times New Roman" w:cs="Times New Roman"/>
          <w:sz w:val="20"/>
          <w:szCs w:val="20"/>
        </w:rPr>
        <w:t xml:space="preserve">, or even an entire country. Leadership Style is the leader’s </w:t>
      </w:r>
      <w:proofErr w:type="spellStart"/>
      <w:r w:rsidRPr="00435C0F">
        <w:rPr>
          <w:rFonts w:ascii="Times New Roman" w:hAnsi="Times New Roman" w:cs="Times New Roman"/>
          <w:sz w:val="20"/>
          <w:szCs w:val="20"/>
        </w:rPr>
        <w:t>behaviour</w:t>
      </w:r>
      <w:proofErr w:type="spellEnd"/>
      <w:r w:rsidRPr="00435C0F">
        <w:rPr>
          <w:rFonts w:ascii="Times New Roman" w:hAnsi="Times New Roman" w:cs="Times New Roman"/>
          <w:sz w:val="20"/>
          <w:szCs w:val="20"/>
        </w:rPr>
        <w:t xml:space="preserve"> that has expressed ability to influence the subordinates toward the achievement of goals [2]. Leadership change is the process encompassing both the departure and exit of the predecessor and the incoming of the CEO successor respectively [3]. </w:t>
      </w:r>
    </w:p>
    <w:p w:rsidR="00435C0F" w:rsidRPr="00435C0F" w:rsidRDefault="00435C0F" w:rsidP="00435C0F">
      <w:pPr>
        <w:spacing w:after="0" w:line="240" w:lineRule="auto"/>
        <w:jc w:val="both"/>
        <w:rPr>
          <w:rFonts w:ascii="Times New Roman" w:hAnsi="Times New Roman" w:cs="Times New Roman"/>
          <w:sz w:val="20"/>
          <w:szCs w:val="20"/>
        </w:rPr>
      </w:pPr>
    </w:p>
    <w:p w:rsidR="00435C0F" w:rsidRPr="00435C0F" w:rsidRDefault="00435C0F" w:rsidP="00435C0F">
      <w:pPr>
        <w:spacing w:after="0" w:line="240" w:lineRule="auto"/>
        <w:ind w:firstLine="720"/>
        <w:jc w:val="both"/>
        <w:rPr>
          <w:rFonts w:ascii="Times New Roman" w:hAnsi="Times New Roman" w:cs="Times New Roman"/>
          <w:sz w:val="20"/>
          <w:szCs w:val="20"/>
        </w:rPr>
      </w:pPr>
      <w:r w:rsidRPr="00435C0F">
        <w:rPr>
          <w:rFonts w:ascii="Times New Roman" w:hAnsi="Times New Roman" w:cs="Times New Roman"/>
          <w:sz w:val="20"/>
          <w:szCs w:val="20"/>
        </w:rPr>
        <w:t xml:space="preserve">In this perspective, there is no way we can briefly discuss leadership without talking about organization because both usually move </w:t>
      </w:r>
      <w:r w:rsidRPr="00435C0F">
        <w:rPr>
          <w:rFonts w:ascii="Times New Roman" w:hAnsi="Times New Roman" w:cs="Times New Roman"/>
          <w:i/>
          <w:sz w:val="20"/>
          <w:szCs w:val="20"/>
        </w:rPr>
        <w:t>'like five and six'</w:t>
      </w:r>
      <w:r w:rsidRPr="00435C0F">
        <w:rPr>
          <w:rFonts w:ascii="Times New Roman" w:hAnsi="Times New Roman" w:cs="Times New Roman"/>
          <w:sz w:val="20"/>
          <w:szCs w:val="20"/>
        </w:rPr>
        <w:t xml:space="preserve">. Thus, an </w:t>
      </w:r>
      <w:proofErr w:type="spellStart"/>
      <w:r w:rsidRPr="00435C0F">
        <w:rPr>
          <w:rFonts w:ascii="Times New Roman" w:hAnsi="Times New Roman" w:cs="Times New Roman"/>
          <w:sz w:val="20"/>
          <w:szCs w:val="20"/>
        </w:rPr>
        <w:t>organisation</w:t>
      </w:r>
      <w:proofErr w:type="spellEnd"/>
      <w:r w:rsidRPr="00435C0F">
        <w:rPr>
          <w:rFonts w:ascii="Times New Roman" w:hAnsi="Times New Roman" w:cs="Times New Roman"/>
          <w:sz w:val="20"/>
          <w:szCs w:val="20"/>
        </w:rPr>
        <w:t xml:space="preserve"> is a social entity that is designed to achieve goals and is deliberately structured, which means that tasks are divided and the responsibility for </w:t>
      </w:r>
      <w:proofErr w:type="spellStart"/>
      <w:r w:rsidRPr="00435C0F">
        <w:rPr>
          <w:rFonts w:ascii="Times New Roman" w:hAnsi="Times New Roman" w:cs="Times New Roman"/>
          <w:sz w:val="20"/>
          <w:szCs w:val="20"/>
        </w:rPr>
        <w:t>organisational</w:t>
      </w:r>
      <w:proofErr w:type="spellEnd"/>
      <w:r w:rsidRPr="00435C0F">
        <w:rPr>
          <w:rFonts w:ascii="Times New Roman" w:hAnsi="Times New Roman" w:cs="Times New Roman"/>
          <w:sz w:val="20"/>
          <w:szCs w:val="20"/>
        </w:rPr>
        <w:t xml:space="preserve"> performance is assigned to </w:t>
      </w:r>
      <w:proofErr w:type="spellStart"/>
      <w:r w:rsidRPr="00435C0F">
        <w:rPr>
          <w:rFonts w:ascii="Times New Roman" w:hAnsi="Times New Roman" w:cs="Times New Roman"/>
          <w:sz w:val="20"/>
          <w:szCs w:val="20"/>
        </w:rPr>
        <w:t>organisation</w:t>
      </w:r>
      <w:proofErr w:type="spellEnd"/>
      <w:r w:rsidRPr="00435C0F">
        <w:rPr>
          <w:rFonts w:ascii="Times New Roman" w:hAnsi="Times New Roman" w:cs="Times New Roman"/>
          <w:sz w:val="20"/>
          <w:szCs w:val="20"/>
        </w:rPr>
        <w:t xml:space="preserve"> members [4]. Also, we can talk about </w:t>
      </w:r>
      <w:proofErr w:type="spellStart"/>
      <w:r w:rsidRPr="00435C0F">
        <w:rPr>
          <w:rFonts w:ascii="Times New Roman" w:hAnsi="Times New Roman" w:cs="Times New Roman"/>
          <w:sz w:val="20"/>
          <w:szCs w:val="20"/>
        </w:rPr>
        <w:t>organisational</w:t>
      </w:r>
      <w:proofErr w:type="spellEnd"/>
      <w:r w:rsidRPr="00435C0F">
        <w:rPr>
          <w:rFonts w:ascii="Times New Roman" w:hAnsi="Times New Roman" w:cs="Times New Roman"/>
          <w:sz w:val="20"/>
          <w:szCs w:val="20"/>
        </w:rPr>
        <w:t xml:space="preserve"> performance as the competency of an </w:t>
      </w:r>
      <w:proofErr w:type="spellStart"/>
      <w:r w:rsidRPr="00435C0F">
        <w:rPr>
          <w:rFonts w:ascii="Times New Roman" w:hAnsi="Times New Roman" w:cs="Times New Roman"/>
          <w:sz w:val="20"/>
          <w:szCs w:val="20"/>
        </w:rPr>
        <w:t>organisation</w:t>
      </w:r>
      <w:proofErr w:type="spellEnd"/>
      <w:r w:rsidRPr="00435C0F">
        <w:rPr>
          <w:rFonts w:ascii="Times New Roman" w:hAnsi="Times New Roman" w:cs="Times New Roman"/>
          <w:sz w:val="20"/>
          <w:szCs w:val="20"/>
        </w:rPr>
        <w:t xml:space="preserve"> to transform the resources within the firm in an efficient and effective manner to achieve </w:t>
      </w:r>
      <w:proofErr w:type="spellStart"/>
      <w:r w:rsidRPr="00435C0F">
        <w:rPr>
          <w:rFonts w:ascii="Times New Roman" w:hAnsi="Times New Roman" w:cs="Times New Roman"/>
          <w:sz w:val="20"/>
          <w:szCs w:val="20"/>
        </w:rPr>
        <w:t>organisational</w:t>
      </w:r>
      <w:proofErr w:type="spellEnd"/>
      <w:r w:rsidRPr="00435C0F">
        <w:rPr>
          <w:rFonts w:ascii="Times New Roman" w:hAnsi="Times New Roman" w:cs="Times New Roman"/>
          <w:sz w:val="20"/>
          <w:szCs w:val="20"/>
        </w:rPr>
        <w:t xml:space="preserve"> goals. Indeed, one way in which </w:t>
      </w:r>
      <w:proofErr w:type="spellStart"/>
      <w:r w:rsidRPr="00435C0F">
        <w:rPr>
          <w:rFonts w:ascii="Times New Roman" w:hAnsi="Times New Roman" w:cs="Times New Roman"/>
          <w:sz w:val="20"/>
          <w:szCs w:val="20"/>
        </w:rPr>
        <w:t>organisations</w:t>
      </w:r>
      <w:proofErr w:type="spellEnd"/>
      <w:r w:rsidRPr="00435C0F">
        <w:rPr>
          <w:rFonts w:ascii="Times New Roman" w:hAnsi="Times New Roman" w:cs="Times New Roman"/>
          <w:sz w:val="20"/>
          <w:szCs w:val="20"/>
        </w:rPr>
        <w:t xml:space="preserve"> have sought to cope with the turbulence </w:t>
      </w:r>
      <w:r w:rsidRPr="00435C0F">
        <w:rPr>
          <w:rFonts w:ascii="Times New Roman" w:hAnsi="Times New Roman" w:cs="Times New Roman"/>
          <w:sz w:val="20"/>
          <w:szCs w:val="20"/>
        </w:rPr>
        <w:lastRenderedPageBreak/>
        <w:t xml:space="preserve">and volatility of internal and external environments is by training, re-training, developing and equipping leaders with the appropriate skills [5]. These claims, however, are based on the assumption of a direct link between leadership and </w:t>
      </w:r>
      <w:proofErr w:type="spellStart"/>
      <w:r w:rsidRPr="00435C0F">
        <w:rPr>
          <w:rFonts w:ascii="Times New Roman" w:hAnsi="Times New Roman" w:cs="Times New Roman"/>
          <w:sz w:val="20"/>
          <w:szCs w:val="20"/>
        </w:rPr>
        <w:t>organisational</w:t>
      </w:r>
      <w:proofErr w:type="spellEnd"/>
      <w:r w:rsidRPr="00435C0F">
        <w:rPr>
          <w:rFonts w:ascii="Times New Roman" w:hAnsi="Times New Roman" w:cs="Times New Roman"/>
          <w:sz w:val="20"/>
          <w:szCs w:val="20"/>
        </w:rPr>
        <w:t xml:space="preserve"> performance as pointed out by many previous studies.</w:t>
      </w:r>
    </w:p>
    <w:p w:rsidR="00435C0F" w:rsidRPr="00435C0F" w:rsidRDefault="00435C0F" w:rsidP="00435C0F">
      <w:pPr>
        <w:spacing w:after="0" w:line="240" w:lineRule="auto"/>
        <w:jc w:val="both"/>
        <w:rPr>
          <w:rFonts w:ascii="Times New Roman" w:hAnsi="Times New Roman" w:cs="Times New Roman"/>
          <w:sz w:val="20"/>
          <w:szCs w:val="20"/>
        </w:rPr>
      </w:pPr>
    </w:p>
    <w:p w:rsidR="00435C0F" w:rsidRPr="00435C0F" w:rsidRDefault="00435C0F" w:rsidP="00435C0F">
      <w:pPr>
        <w:spacing w:after="0" w:line="240" w:lineRule="auto"/>
        <w:ind w:firstLine="720"/>
        <w:jc w:val="both"/>
        <w:rPr>
          <w:rFonts w:ascii="Times New Roman" w:hAnsi="Times New Roman" w:cs="Times New Roman"/>
          <w:sz w:val="20"/>
          <w:szCs w:val="20"/>
        </w:rPr>
      </w:pPr>
      <w:r w:rsidRPr="00435C0F">
        <w:rPr>
          <w:rFonts w:ascii="Times New Roman" w:hAnsi="Times New Roman" w:cs="Times New Roman"/>
          <w:sz w:val="20"/>
          <w:szCs w:val="20"/>
        </w:rPr>
        <w:t xml:space="preserve">It should be noted that in today's rapidly changing environment, when multiple challenges are faced, </w:t>
      </w:r>
      <w:proofErr w:type="spellStart"/>
      <w:r w:rsidRPr="00435C0F">
        <w:rPr>
          <w:rFonts w:ascii="Times New Roman" w:hAnsi="Times New Roman" w:cs="Times New Roman"/>
          <w:sz w:val="20"/>
          <w:szCs w:val="20"/>
        </w:rPr>
        <w:t>organisations</w:t>
      </w:r>
      <w:proofErr w:type="spellEnd"/>
      <w:r w:rsidRPr="00435C0F">
        <w:rPr>
          <w:rFonts w:ascii="Times New Roman" w:hAnsi="Times New Roman" w:cs="Times New Roman"/>
          <w:sz w:val="20"/>
          <w:szCs w:val="20"/>
        </w:rPr>
        <w:t xml:space="preserve"> must learn to adapt in order to survive and prosper. The current regime of world business challenges of outsourcings, mergers, take-overs, re-engineering, business failures and globalization in the private sector as well as privatization, rightsizing, downsizing, layoffs, retrenchments and oil subsidy removal in the public sector has called for appropriate leadership strategies or steps that will guarantee operational survival, innovativeness, effectiveness and efficiency, and also probably motivate employees extrinsically, intrinsically and </w:t>
      </w:r>
      <w:proofErr w:type="spellStart"/>
      <w:r w:rsidRPr="00435C0F">
        <w:rPr>
          <w:rFonts w:ascii="Times New Roman" w:hAnsi="Times New Roman" w:cs="Times New Roman"/>
          <w:sz w:val="20"/>
          <w:szCs w:val="20"/>
        </w:rPr>
        <w:t>transformationally</w:t>
      </w:r>
      <w:proofErr w:type="spellEnd"/>
      <w:r w:rsidRPr="00435C0F">
        <w:rPr>
          <w:rFonts w:ascii="Times New Roman" w:hAnsi="Times New Roman" w:cs="Times New Roman"/>
          <w:sz w:val="20"/>
          <w:szCs w:val="20"/>
        </w:rPr>
        <w:t xml:space="preserve"> [6]. </w:t>
      </w:r>
    </w:p>
    <w:p w:rsidR="00435C0F" w:rsidRPr="00435C0F" w:rsidRDefault="00435C0F" w:rsidP="00435C0F">
      <w:pPr>
        <w:spacing w:after="0" w:line="240" w:lineRule="auto"/>
        <w:jc w:val="both"/>
        <w:rPr>
          <w:rFonts w:ascii="Times New Roman" w:hAnsi="Times New Roman" w:cs="Times New Roman"/>
          <w:sz w:val="20"/>
          <w:szCs w:val="20"/>
        </w:rPr>
      </w:pPr>
    </w:p>
    <w:p w:rsidR="00435C0F" w:rsidRPr="00435C0F" w:rsidRDefault="00435C0F" w:rsidP="00435C0F">
      <w:pPr>
        <w:spacing w:after="0" w:line="240" w:lineRule="auto"/>
        <w:ind w:firstLine="720"/>
        <w:jc w:val="both"/>
        <w:rPr>
          <w:rFonts w:ascii="Times New Roman" w:hAnsi="Times New Roman" w:cs="Times New Roman"/>
          <w:sz w:val="20"/>
          <w:szCs w:val="20"/>
        </w:rPr>
      </w:pPr>
      <w:r w:rsidRPr="00435C0F">
        <w:rPr>
          <w:rFonts w:ascii="Times New Roman" w:hAnsi="Times New Roman" w:cs="Times New Roman"/>
          <w:sz w:val="20"/>
          <w:szCs w:val="20"/>
        </w:rPr>
        <w:lastRenderedPageBreak/>
        <w:t xml:space="preserve">In a nutshell, there are many factors that lead to the aforementioned challenges, and </w:t>
      </w:r>
      <w:proofErr w:type="spellStart"/>
      <w:r w:rsidRPr="00435C0F">
        <w:rPr>
          <w:rFonts w:ascii="Times New Roman" w:hAnsi="Times New Roman" w:cs="Times New Roman"/>
          <w:sz w:val="20"/>
          <w:szCs w:val="20"/>
        </w:rPr>
        <w:t>organisations</w:t>
      </w:r>
      <w:proofErr w:type="spellEnd"/>
      <w:r w:rsidRPr="00435C0F">
        <w:rPr>
          <w:rFonts w:ascii="Times New Roman" w:hAnsi="Times New Roman" w:cs="Times New Roman"/>
          <w:sz w:val="20"/>
          <w:szCs w:val="20"/>
        </w:rPr>
        <w:t xml:space="preserve"> may encounter many more challenges as they </w:t>
      </w:r>
      <w:proofErr w:type="spellStart"/>
      <w:r w:rsidRPr="00435C0F">
        <w:rPr>
          <w:rFonts w:ascii="Times New Roman" w:hAnsi="Times New Roman" w:cs="Times New Roman"/>
          <w:sz w:val="20"/>
          <w:szCs w:val="20"/>
        </w:rPr>
        <w:t>endeavour</w:t>
      </w:r>
      <w:proofErr w:type="spellEnd"/>
      <w:r w:rsidRPr="00435C0F">
        <w:rPr>
          <w:rFonts w:ascii="Times New Roman" w:hAnsi="Times New Roman" w:cs="Times New Roman"/>
          <w:sz w:val="20"/>
          <w:szCs w:val="20"/>
        </w:rPr>
        <w:t xml:space="preserve"> to adapt to the various challenges of the world. Developing and emerging economies, particularly in Nigeria, are </w:t>
      </w:r>
      <w:proofErr w:type="spellStart"/>
      <w:r w:rsidRPr="00435C0F">
        <w:rPr>
          <w:rFonts w:ascii="Times New Roman" w:hAnsi="Times New Roman" w:cs="Times New Roman"/>
          <w:sz w:val="20"/>
          <w:szCs w:val="20"/>
        </w:rPr>
        <w:t>characterised</w:t>
      </w:r>
      <w:proofErr w:type="spellEnd"/>
      <w:r w:rsidRPr="00435C0F">
        <w:rPr>
          <w:rFonts w:ascii="Times New Roman" w:hAnsi="Times New Roman" w:cs="Times New Roman"/>
          <w:sz w:val="20"/>
          <w:szCs w:val="20"/>
        </w:rPr>
        <w:t xml:space="preserve"> by poverty, penury and deprivations which could be attributed to poor managerial leadership in both public and private sectors. The World Development Indicator (WDI) as cited by </w:t>
      </w:r>
      <w:proofErr w:type="spellStart"/>
      <w:r w:rsidRPr="00435C0F">
        <w:rPr>
          <w:rFonts w:ascii="Times New Roman" w:hAnsi="Times New Roman" w:cs="Times New Roman"/>
          <w:sz w:val="20"/>
          <w:szCs w:val="20"/>
        </w:rPr>
        <w:t>Izedonmi</w:t>
      </w:r>
      <w:proofErr w:type="spellEnd"/>
      <w:r w:rsidRPr="00435C0F">
        <w:rPr>
          <w:rFonts w:ascii="Times New Roman" w:hAnsi="Times New Roman" w:cs="Times New Roman"/>
          <w:sz w:val="20"/>
          <w:szCs w:val="20"/>
        </w:rPr>
        <w:t xml:space="preserve"> [7], the factors responsible for the slow rate of growth and development in African nations are colonial legacy, backward technology, poor social conditions, ethnic and tribal divisions, deficient infrastructures, macroeconomic policy mistakes, hostile external environment, dependency on primary commodity for exports, high illiteracy rate, low incomes, low savings habit, and absence or insignificant industrial activities. These factors and others like corruption, social insecurity and communal crises, could all be attributable to poor and inept leadership in the developing economies, both at public and private sectors [8].</w:t>
      </w:r>
    </w:p>
    <w:p w:rsidR="00435C0F" w:rsidRPr="00435C0F" w:rsidRDefault="00435C0F" w:rsidP="00435C0F">
      <w:pPr>
        <w:spacing w:after="0" w:line="240" w:lineRule="auto"/>
        <w:jc w:val="both"/>
        <w:rPr>
          <w:rFonts w:ascii="Times New Roman" w:hAnsi="Times New Roman" w:cs="Times New Roman"/>
          <w:sz w:val="20"/>
          <w:szCs w:val="20"/>
        </w:rPr>
      </w:pPr>
    </w:p>
    <w:p w:rsidR="00435C0F" w:rsidRPr="00435C0F" w:rsidRDefault="00435C0F" w:rsidP="00435C0F">
      <w:pPr>
        <w:spacing w:after="0" w:line="240" w:lineRule="auto"/>
        <w:ind w:firstLine="720"/>
        <w:jc w:val="both"/>
        <w:rPr>
          <w:rFonts w:ascii="Times New Roman" w:hAnsi="Times New Roman" w:cs="Times New Roman"/>
          <w:sz w:val="20"/>
          <w:szCs w:val="20"/>
        </w:rPr>
      </w:pPr>
      <w:r w:rsidRPr="00435C0F">
        <w:rPr>
          <w:rFonts w:ascii="Times New Roman" w:hAnsi="Times New Roman" w:cs="Times New Roman"/>
          <w:sz w:val="20"/>
          <w:szCs w:val="20"/>
        </w:rPr>
        <w:t xml:space="preserve">As many </w:t>
      </w:r>
      <w:proofErr w:type="spellStart"/>
      <w:r w:rsidRPr="00435C0F">
        <w:rPr>
          <w:rFonts w:ascii="Times New Roman" w:hAnsi="Times New Roman" w:cs="Times New Roman"/>
          <w:sz w:val="20"/>
          <w:szCs w:val="20"/>
        </w:rPr>
        <w:t>organisations</w:t>
      </w:r>
      <w:proofErr w:type="spellEnd"/>
      <w:r w:rsidRPr="00435C0F">
        <w:rPr>
          <w:rFonts w:ascii="Times New Roman" w:hAnsi="Times New Roman" w:cs="Times New Roman"/>
          <w:sz w:val="20"/>
          <w:szCs w:val="20"/>
        </w:rPr>
        <w:t xml:space="preserve"> have shifted away from traditional models of management originally developed for production-oriented firms, and now require a broader range of leadership skills, styles or changes adaptive to the diversity of challenges in the work environment, and as information technology and globalization become more pronounced, leadership changes have been considered most dynamic to meet the increased competition and challenges that did not exist a few decades ago [9]. </w:t>
      </w:r>
    </w:p>
    <w:p w:rsidR="00435C0F" w:rsidRPr="00435C0F" w:rsidRDefault="00435C0F" w:rsidP="00435C0F">
      <w:pPr>
        <w:spacing w:after="0" w:line="240" w:lineRule="auto"/>
        <w:jc w:val="both"/>
        <w:rPr>
          <w:rFonts w:ascii="Times New Roman" w:hAnsi="Times New Roman" w:cs="Times New Roman"/>
          <w:sz w:val="20"/>
          <w:szCs w:val="20"/>
        </w:rPr>
      </w:pPr>
    </w:p>
    <w:p w:rsidR="00435C0F" w:rsidRPr="00435C0F" w:rsidRDefault="00435C0F" w:rsidP="00435C0F">
      <w:pPr>
        <w:spacing w:after="0" w:line="240" w:lineRule="auto"/>
        <w:jc w:val="both"/>
        <w:rPr>
          <w:rFonts w:ascii="Times New Roman" w:hAnsi="Times New Roman" w:cs="Times New Roman"/>
          <w:b/>
          <w:sz w:val="20"/>
          <w:szCs w:val="20"/>
        </w:rPr>
      </w:pPr>
      <w:r w:rsidRPr="00435C0F">
        <w:rPr>
          <w:rFonts w:ascii="Times New Roman" w:hAnsi="Times New Roman" w:cs="Times New Roman"/>
          <w:b/>
          <w:sz w:val="20"/>
          <w:szCs w:val="20"/>
        </w:rPr>
        <w:t>Statement of the Problem</w:t>
      </w:r>
    </w:p>
    <w:p w:rsidR="00435C0F" w:rsidRPr="00435C0F" w:rsidRDefault="00435C0F" w:rsidP="00435C0F">
      <w:pPr>
        <w:spacing w:after="0" w:line="240" w:lineRule="auto"/>
        <w:ind w:firstLine="720"/>
        <w:jc w:val="both"/>
        <w:rPr>
          <w:rFonts w:ascii="Times New Roman" w:hAnsi="Times New Roman" w:cs="Times New Roman"/>
          <w:sz w:val="20"/>
          <w:szCs w:val="20"/>
        </w:rPr>
      </w:pPr>
      <w:r w:rsidRPr="00435C0F">
        <w:rPr>
          <w:rFonts w:ascii="Times New Roman" w:hAnsi="Times New Roman" w:cs="Times New Roman"/>
          <w:sz w:val="20"/>
          <w:szCs w:val="20"/>
        </w:rPr>
        <w:t xml:space="preserve">Many authors have published several papers on leadership styles and organizational performance. In fact, many of these publications are available both locally and internationally. From the prior studies on leadership change and style, many authors discussed the correlation between chief executive officer (CEO) change and organizational performance as two perspectives: CEO exit and in-coming CEO succession. The perspectives are usually treated separately as independent events, but considering their interconnectivity and intimacy of their effects on </w:t>
      </w:r>
      <w:proofErr w:type="spellStart"/>
      <w:r w:rsidRPr="00435C0F">
        <w:rPr>
          <w:rFonts w:ascii="Times New Roman" w:hAnsi="Times New Roman" w:cs="Times New Roman"/>
          <w:sz w:val="20"/>
          <w:szCs w:val="20"/>
        </w:rPr>
        <w:t>organisational</w:t>
      </w:r>
      <w:proofErr w:type="spellEnd"/>
      <w:r w:rsidRPr="00435C0F">
        <w:rPr>
          <w:rFonts w:ascii="Times New Roman" w:hAnsi="Times New Roman" w:cs="Times New Roman"/>
          <w:sz w:val="20"/>
          <w:szCs w:val="20"/>
        </w:rPr>
        <w:t xml:space="preserve"> processes and outcomes, this paper investigated deeper the relationship between leadership styles and organizational performance on different types of leadership styles being widely used in some selected food and beverage industry in Nigeria as case studies. This will add to the existing literatures on research connecting leadership styles with organizational performance.</w:t>
      </w:r>
    </w:p>
    <w:p w:rsidR="00435C0F" w:rsidRPr="00435C0F" w:rsidRDefault="00435C0F" w:rsidP="00435C0F">
      <w:pPr>
        <w:spacing w:after="0" w:line="240" w:lineRule="auto"/>
        <w:jc w:val="both"/>
        <w:rPr>
          <w:rFonts w:ascii="Times New Roman" w:hAnsi="Times New Roman" w:cs="Times New Roman"/>
          <w:sz w:val="20"/>
          <w:szCs w:val="20"/>
        </w:rPr>
      </w:pPr>
    </w:p>
    <w:p w:rsidR="00435C0F" w:rsidRPr="00435C0F" w:rsidRDefault="00435C0F" w:rsidP="00435C0F">
      <w:pPr>
        <w:spacing w:after="0" w:line="240" w:lineRule="auto"/>
        <w:jc w:val="both"/>
        <w:rPr>
          <w:rFonts w:ascii="Times New Roman" w:hAnsi="Times New Roman" w:cs="Times New Roman"/>
          <w:b/>
          <w:sz w:val="20"/>
          <w:szCs w:val="20"/>
        </w:rPr>
      </w:pPr>
      <w:r w:rsidRPr="00435C0F">
        <w:rPr>
          <w:rFonts w:ascii="Times New Roman" w:hAnsi="Times New Roman" w:cs="Times New Roman"/>
          <w:b/>
          <w:sz w:val="20"/>
          <w:szCs w:val="20"/>
        </w:rPr>
        <w:t>Objective of the Study</w:t>
      </w:r>
    </w:p>
    <w:p w:rsidR="00435C0F" w:rsidRPr="00435C0F" w:rsidRDefault="00435C0F" w:rsidP="00435C0F">
      <w:pPr>
        <w:spacing w:after="0" w:line="240" w:lineRule="auto"/>
        <w:ind w:firstLine="720"/>
        <w:jc w:val="both"/>
        <w:rPr>
          <w:rFonts w:ascii="Times New Roman" w:hAnsi="Times New Roman" w:cs="Times New Roman"/>
          <w:sz w:val="20"/>
          <w:szCs w:val="20"/>
        </w:rPr>
      </w:pPr>
      <w:r w:rsidRPr="00435C0F">
        <w:rPr>
          <w:rFonts w:ascii="Times New Roman" w:hAnsi="Times New Roman" w:cs="Times New Roman"/>
          <w:sz w:val="20"/>
          <w:szCs w:val="20"/>
        </w:rPr>
        <w:t xml:space="preserve">The study is to investigate the dependence of leadership style on organizational performance by </w:t>
      </w:r>
      <w:r w:rsidRPr="00435C0F">
        <w:rPr>
          <w:rFonts w:ascii="Times New Roman" w:hAnsi="Times New Roman" w:cs="Times New Roman"/>
          <w:sz w:val="20"/>
          <w:szCs w:val="20"/>
        </w:rPr>
        <w:lastRenderedPageBreak/>
        <w:t>examining if there is any significant relationship between these two variables of interest, and to determine the degree at which leadership style is related with organizational performance using food and beverage industry in Nigeria.</w:t>
      </w:r>
    </w:p>
    <w:p w:rsidR="00435C0F" w:rsidRPr="00435C0F" w:rsidRDefault="00435C0F" w:rsidP="00435C0F">
      <w:pPr>
        <w:spacing w:after="0" w:line="240" w:lineRule="auto"/>
        <w:jc w:val="both"/>
        <w:rPr>
          <w:rFonts w:ascii="Times New Roman" w:hAnsi="Times New Roman" w:cs="Times New Roman"/>
          <w:b/>
          <w:sz w:val="20"/>
          <w:szCs w:val="20"/>
        </w:rPr>
      </w:pPr>
    </w:p>
    <w:p w:rsidR="00435C0F" w:rsidRPr="00435C0F" w:rsidRDefault="00435C0F" w:rsidP="00435C0F">
      <w:pPr>
        <w:spacing w:after="0" w:line="240" w:lineRule="auto"/>
        <w:jc w:val="both"/>
        <w:rPr>
          <w:rFonts w:ascii="Times New Roman" w:hAnsi="Times New Roman" w:cs="Times New Roman"/>
          <w:b/>
          <w:sz w:val="20"/>
          <w:szCs w:val="20"/>
        </w:rPr>
      </w:pPr>
      <w:r w:rsidRPr="00435C0F">
        <w:rPr>
          <w:rFonts w:ascii="Times New Roman" w:hAnsi="Times New Roman" w:cs="Times New Roman"/>
          <w:b/>
          <w:sz w:val="20"/>
          <w:szCs w:val="20"/>
        </w:rPr>
        <w:t>Research Questions</w:t>
      </w:r>
    </w:p>
    <w:p w:rsidR="00435C0F" w:rsidRPr="00435C0F" w:rsidRDefault="00435C0F" w:rsidP="00435C0F">
      <w:pPr>
        <w:spacing w:after="0" w:line="240" w:lineRule="auto"/>
        <w:ind w:firstLine="720"/>
        <w:jc w:val="both"/>
        <w:rPr>
          <w:rFonts w:ascii="Times New Roman" w:hAnsi="Times New Roman" w:cs="Times New Roman"/>
          <w:sz w:val="20"/>
          <w:szCs w:val="20"/>
        </w:rPr>
      </w:pPr>
      <w:r w:rsidRPr="00435C0F">
        <w:rPr>
          <w:rFonts w:ascii="Times New Roman" w:hAnsi="Times New Roman" w:cs="Times New Roman"/>
          <w:sz w:val="20"/>
          <w:szCs w:val="20"/>
        </w:rPr>
        <w:t>This paper addressed issues relating to the following pertinent questions emerging within the domain of the study problems:</w:t>
      </w:r>
    </w:p>
    <w:p w:rsidR="00435C0F" w:rsidRPr="00435C0F" w:rsidRDefault="00435C0F" w:rsidP="00435C0F">
      <w:pPr>
        <w:pStyle w:val="ListParagraph"/>
        <w:numPr>
          <w:ilvl w:val="0"/>
          <w:numId w:val="46"/>
        </w:numPr>
        <w:spacing w:after="0" w:line="240" w:lineRule="auto"/>
        <w:jc w:val="both"/>
        <w:rPr>
          <w:rFonts w:ascii="Times New Roman" w:hAnsi="Times New Roman"/>
          <w:sz w:val="20"/>
          <w:szCs w:val="20"/>
        </w:rPr>
      </w:pPr>
      <w:r w:rsidRPr="00435C0F">
        <w:rPr>
          <w:rFonts w:ascii="Times New Roman" w:hAnsi="Times New Roman"/>
          <w:sz w:val="20"/>
          <w:szCs w:val="20"/>
        </w:rPr>
        <w:t>Is there any significant relationship between leadership styles and organizational performance?</w:t>
      </w:r>
    </w:p>
    <w:p w:rsidR="00435C0F" w:rsidRPr="00435C0F" w:rsidRDefault="00435C0F" w:rsidP="00435C0F">
      <w:pPr>
        <w:pStyle w:val="ListParagraph"/>
        <w:numPr>
          <w:ilvl w:val="0"/>
          <w:numId w:val="46"/>
        </w:numPr>
        <w:spacing w:after="0" w:line="240" w:lineRule="auto"/>
        <w:jc w:val="both"/>
        <w:rPr>
          <w:rFonts w:ascii="Times New Roman" w:hAnsi="Times New Roman"/>
          <w:sz w:val="20"/>
          <w:szCs w:val="20"/>
        </w:rPr>
      </w:pPr>
      <w:r w:rsidRPr="00435C0F">
        <w:rPr>
          <w:rFonts w:ascii="Times New Roman" w:hAnsi="Times New Roman"/>
          <w:sz w:val="20"/>
          <w:szCs w:val="20"/>
        </w:rPr>
        <w:t>At what degree are leadership styles related with organizational performance?</w:t>
      </w:r>
    </w:p>
    <w:p w:rsidR="00435C0F" w:rsidRPr="00435C0F" w:rsidRDefault="00435C0F" w:rsidP="00435C0F">
      <w:pPr>
        <w:spacing w:after="0" w:line="240" w:lineRule="auto"/>
        <w:jc w:val="both"/>
        <w:rPr>
          <w:rFonts w:ascii="Times New Roman" w:hAnsi="Times New Roman" w:cs="Times New Roman"/>
          <w:b/>
          <w:sz w:val="20"/>
          <w:szCs w:val="20"/>
        </w:rPr>
      </w:pPr>
    </w:p>
    <w:p w:rsidR="00435C0F" w:rsidRPr="00435C0F" w:rsidRDefault="00435C0F" w:rsidP="00435C0F">
      <w:pPr>
        <w:spacing w:after="0" w:line="240" w:lineRule="auto"/>
        <w:jc w:val="both"/>
        <w:rPr>
          <w:rFonts w:ascii="Times New Roman" w:hAnsi="Times New Roman" w:cs="Times New Roman"/>
          <w:b/>
          <w:sz w:val="20"/>
          <w:szCs w:val="20"/>
        </w:rPr>
      </w:pPr>
      <w:r w:rsidRPr="00435C0F">
        <w:rPr>
          <w:rFonts w:ascii="Times New Roman" w:hAnsi="Times New Roman" w:cs="Times New Roman"/>
          <w:b/>
          <w:sz w:val="20"/>
          <w:szCs w:val="20"/>
        </w:rPr>
        <w:t>REVIEW OF RELATED LITERATURE</w:t>
      </w:r>
    </w:p>
    <w:p w:rsidR="00435C0F" w:rsidRPr="00435C0F" w:rsidRDefault="00435C0F" w:rsidP="00435C0F">
      <w:pPr>
        <w:pStyle w:val="Default"/>
        <w:jc w:val="both"/>
        <w:rPr>
          <w:sz w:val="20"/>
          <w:szCs w:val="20"/>
        </w:rPr>
      </w:pPr>
      <w:r w:rsidRPr="00435C0F">
        <w:rPr>
          <w:b/>
          <w:sz w:val="20"/>
          <w:szCs w:val="20"/>
        </w:rPr>
        <w:t xml:space="preserve">Leadership and </w:t>
      </w:r>
      <w:r w:rsidRPr="00435C0F">
        <w:rPr>
          <w:b/>
          <w:bCs/>
          <w:iCs/>
          <w:sz w:val="20"/>
          <w:szCs w:val="20"/>
        </w:rPr>
        <w:t xml:space="preserve">Leadership style </w:t>
      </w:r>
    </w:p>
    <w:p w:rsidR="00435C0F" w:rsidRPr="00435C0F" w:rsidRDefault="00435C0F" w:rsidP="00435C0F">
      <w:pPr>
        <w:pStyle w:val="Default"/>
        <w:ind w:firstLine="720"/>
        <w:jc w:val="both"/>
        <w:rPr>
          <w:sz w:val="20"/>
          <w:szCs w:val="20"/>
        </w:rPr>
      </w:pPr>
      <w:r w:rsidRPr="00435C0F">
        <w:rPr>
          <w:sz w:val="20"/>
          <w:szCs w:val="20"/>
        </w:rPr>
        <w:t>Leadership, as the name implies, is 'life blood' of any organization and its importance cannot be underestimated. Many authors have studied this phenomenon, but there is no conscious definition of what leadership is, no dominant paradigm for studying it, and little agreement regarding the best strategies for developing and exercising it [10, 11</w:t>
      </w:r>
      <w:proofErr w:type="gramStart"/>
      <w:r w:rsidRPr="00435C0F">
        <w:rPr>
          <w:sz w:val="20"/>
          <w:szCs w:val="20"/>
        </w:rPr>
        <w:t>,12</w:t>
      </w:r>
      <w:proofErr w:type="gramEnd"/>
      <w:r w:rsidRPr="00435C0F">
        <w:rPr>
          <w:sz w:val="20"/>
          <w:szCs w:val="20"/>
        </w:rPr>
        <w:t xml:space="preserve">, 8]. </w:t>
      </w:r>
      <w:proofErr w:type="gramStart"/>
      <w:r w:rsidRPr="00435C0F">
        <w:rPr>
          <w:sz w:val="20"/>
          <w:szCs w:val="20"/>
        </w:rPr>
        <w:t xml:space="preserve">Humphreys [13] views leadership as that kind of direction, which a person can give to a group of people under him in such a way that these will influence the </w:t>
      </w:r>
      <w:proofErr w:type="spellStart"/>
      <w:r w:rsidRPr="00435C0F">
        <w:rPr>
          <w:sz w:val="20"/>
          <w:szCs w:val="20"/>
        </w:rPr>
        <w:t>behaviour</w:t>
      </w:r>
      <w:proofErr w:type="spellEnd"/>
      <w:r w:rsidRPr="00435C0F">
        <w:rPr>
          <w:sz w:val="20"/>
          <w:szCs w:val="20"/>
        </w:rPr>
        <w:t xml:space="preserve"> of another individual, or group.</w:t>
      </w:r>
      <w:proofErr w:type="gramEnd"/>
      <w:r w:rsidRPr="00435C0F">
        <w:rPr>
          <w:sz w:val="20"/>
          <w:szCs w:val="20"/>
        </w:rPr>
        <w:t xml:space="preserve"> [14, 8] perceive leadership to be a reciprocal process of social influence, in which leaders and subordinates influence each other in order to achieve </w:t>
      </w:r>
      <w:proofErr w:type="spellStart"/>
      <w:r w:rsidRPr="00435C0F">
        <w:rPr>
          <w:sz w:val="20"/>
          <w:szCs w:val="20"/>
        </w:rPr>
        <w:t>organisational</w:t>
      </w:r>
      <w:proofErr w:type="spellEnd"/>
      <w:r w:rsidRPr="00435C0F">
        <w:rPr>
          <w:sz w:val="20"/>
          <w:szCs w:val="20"/>
        </w:rPr>
        <w:t xml:space="preserve"> goals. </w:t>
      </w:r>
    </w:p>
    <w:p w:rsidR="00435C0F" w:rsidRPr="00435C0F" w:rsidRDefault="00435C0F" w:rsidP="00435C0F">
      <w:pPr>
        <w:pStyle w:val="Default"/>
        <w:jc w:val="both"/>
        <w:rPr>
          <w:sz w:val="20"/>
          <w:szCs w:val="20"/>
        </w:rPr>
      </w:pPr>
    </w:p>
    <w:p w:rsidR="00435C0F" w:rsidRPr="00435C0F" w:rsidRDefault="00435C0F" w:rsidP="00435C0F">
      <w:pPr>
        <w:pStyle w:val="Default"/>
        <w:ind w:firstLine="720"/>
        <w:jc w:val="both"/>
        <w:rPr>
          <w:rFonts w:eastAsia="SimSun"/>
          <w:color w:val="auto"/>
          <w:sz w:val="20"/>
          <w:szCs w:val="20"/>
          <w:lang w:val="en-AU" w:eastAsia="zh-CN"/>
        </w:rPr>
      </w:pPr>
      <w:r w:rsidRPr="00435C0F">
        <w:rPr>
          <w:sz w:val="20"/>
          <w:szCs w:val="20"/>
        </w:rPr>
        <w:t xml:space="preserve">On the other hand, Leadership style is viewed as the combination of traits, characteristics, skills and </w:t>
      </w:r>
      <w:proofErr w:type="spellStart"/>
      <w:r w:rsidRPr="00435C0F">
        <w:rPr>
          <w:sz w:val="20"/>
          <w:szCs w:val="20"/>
        </w:rPr>
        <w:t>behaviours</w:t>
      </w:r>
      <w:proofErr w:type="spellEnd"/>
      <w:r w:rsidRPr="00435C0F">
        <w:rPr>
          <w:sz w:val="20"/>
          <w:szCs w:val="20"/>
        </w:rPr>
        <w:t xml:space="preserve"> that leaders use when interacting with their subordinates [3, 13, </w:t>
      </w:r>
      <w:proofErr w:type="gramStart"/>
      <w:r w:rsidRPr="00435C0F">
        <w:rPr>
          <w:sz w:val="20"/>
          <w:szCs w:val="20"/>
        </w:rPr>
        <w:t>15</w:t>
      </w:r>
      <w:proofErr w:type="gramEnd"/>
      <w:r w:rsidRPr="00435C0F">
        <w:rPr>
          <w:sz w:val="20"/>
          <w:szCs w:val="20"/>
        </w:rPr>
        <w:t xml:space="preserve">]. Fiedler [1] postulates that leadership style refers to a kind of relationship whereby someone uses his ways and methods to make many people work together for a common task. Also, </w:t>
      </w:r>
      <w:proofErr w:type="spellStart"/>
      <w:r w:rsidRPr="00435C0F">
        <w:rPr>
          <w:sz w:val="20"/>
          <w:szCs w:val="20"/>
        </w:rPr>
        <w:t>Nongo</w:t>
      </w:r>
      <w:proofErr w:type="spellEnd"/>
      <w:r w:rsidRPr="00435C0F">
        <w:rPr>
          <w:sz w:val="20"/>
          <w:szCs w:val="20"/>
        </w:rPr>
        <w:t xml:space="preserve"> [8] sees leadership as a pattern of managerial </w:t>
      </w:r>
      <w:proofErr w:type="spellStart"/>
      <w:r w:rsidRPr="00435C0F">
        <w:rPr>
          <w:sz w:val="20"/>
          <w:szCs w:val="20"/>
        </w:rPr>
        <w:t>behaviour</w:t>
      </w:r>
      <w:proofErr w:type="spellEnd"/>
      <w:r w:rsidRPr="00435C0F">
        <w:rPr>
          <w:sz w:val="20"/>
          <w:szCs w:val="20"/>
        </w:rPr>
        <w:t xml:space="preserve"> designed to integrate personal or organizational interest and effect, in pursuit of some objectives. In modern leadership theories, five leadership styles have been presented to include charismatic leadership, transactional leadership, transformational leadership, visionary leadership, and culture-based leadership [16, 17, 18, 19, </w:t>
      </w:r>
      <w:proofErr w:type="gramStart"/>
      <w:r w:rsidRPr="00435C0F">
        <w:rPr>
          <w:sz w:val="20"/>
          <w:szCs w:val="20"/>
        </w:rPr>
        <w:t>20</w:t>
      </w:r>
      <w:proofErr w:type="gramEnd"/>
      <w:r w:rsidRPr="00435C0F">
        <w:rPr>
          <w:sz w:val="20"/>
          <w:szCs w:val="20"/>
        </w:rPr>
        <w:t xml:space="preserve">]. </w:t>
      </w:r>
      <w:proofErr w:type="gramStart"/>
      <w:r w:rsidRPr="00435C0F">
        <w:rPr>
          <w:sz w:val="20"/>
          <w:szCs w:val="20"/>
        </w:rPr>
        <w:t xml:space="preserve">Also, Judge, Bono, </w:t>
      </w:r>
      <w:proofErr w:type="spellStart"/>
      <w:r w:rsidRPr="00435C0F">
        <w:rPr>
          <w:sz w:val="20"/>
          <w:szCs w:val="20"/>
        </w:rPr>
        <w:t>Ilies</w:t>
      </w:r>
      <w:proofErr w:type="spellEnd"/>
      <w:r w:rsidRPr="00435C0F">
        <w:rPr>
          <w:sz w:val="20"/>
          <w:szCs w:val="20"/>
        </w:rPr>
        <w:t xml:space="preserve"> &amp; Gerhardt [21].</w:t>
      </w:r>
      <w:proofErr w:type="gramEnd"/>
      <w:r w:rsidRPr="00435C0F">
        <w:rPr>
          <w:sz w:val="20"/>
          <w:szCs w:val="20"/>
        </w:rPr>
        <w:t xml:space="preserve"> </w:t>
      </w:r>
      <w:proofErr w:type="spellStart"/>
      <w:r w:rsidRPr="00435C0F">
        <w:rPr>
          <w:sz w:val="20"/>
          <w:szCs w:val="20"/>
        </w:rPr>
        <w:t>Oyedijo</w:t>
      </w:r>
      <w:proofErr w:type="spellEnd"/>
      <w:r w:rsidRPr="00435C0F">
        <w:rPr>
          <w:sz w:val="20"/>
          <w:szCs w:val="20"/>
        </w:rPr>
        <w:t xml:space="preserve">, [9] </w:t>
      </w:r>
      <w:proofErr w:type="spellStart"/>
      <w:r w:rsidRPr="00435C0F">
        <w:rPr>
          <w:sz w:val="20"/>
          <w:szCs w:val="20"/>
        </w:rPr>
        <w:t>Galoji</w:t>
      </w:r>
      <w:proofErr w:type="spellEnd"/>
      <w:r w:rsidRPr="00435C0F">
        <w:rPr>
          <w:sz w:val="20"/>
          <w:szCs w:val="20"/>
        </w:rPr>
        <w:t xml:space="preserve">, Ahmad &amp; </w:t>
      </w:r>
      <w:proofErr w:type="spellStart"/>
      <w:r w:rsidRPr="00435C0F">
        <w:rPr>
          <w:sz w:val="20"/>
          <w:szCs w:val="20"/>
        </w:rPr>
        <w:t>Johari</w:t>
      </w:r>
      <w:proofErr w:type="spellEnd"/>
      <w:r w:rsidRPr="00435C0F">
        <w:rPr>
          <w:sz w:val="20"/>
          <w:szCs w:val="20"/>
        </w:rPr>
        <w:t xml:space="preserve">, [22] and </w:t>
      </w:r>
      <w:proofErr w:type="spellStart"/>
      <w:r w:rsidRPr="00435C0F">
        <w:rPr>
          <w:sz w:val="20"/>
          <w:szCs w:val="20"/>
        </w:rPr>
        <w:t>Oladipo</w:t>
      </w:r>
      <w:proofErr w:type="spellEnd"/>
      <w:r w:rsidRPr="00435C0F">
        <w:rPr>
          <w:sz w:val="20"/>
          <w:szCs w:val="20"/>
        </w:rPr>
        <w:t xml:space="preserve">, </w:t>
      </w:r>
      <w:proofErr w:type="spellStart"/>
      <w:r w:rsidRPr="00435C0F">
        <w:rPr>
          <w:sz w:val="20"/>
          <w:szCs w:val="20"/>
        </w:rPr>
        <w:t>Daskareem</w:t>
      </w:r>
      <w:proofErr w:type="spellEnd"/>
      <w:r w:rsidRPr="00435C0F">
        <w:rPr>
          <w:sz w:val="20"/>
          <w:szCs w:val="20"/>
        </w:rPr>
        <w:t xml:space="preserve"> &amp; Salami [23] identify four different types of leadership styles (autocratic, democratic, transformational and Laissez-faire) which have been most widely accepted and used; these leadership styles, which </w:t>
      </w:r>
      <w:proofErr w:type="spellStart"/>
      <w:r w:rsidRPr="00435C0F">
        <w:rPr>
          <w:sz w:val="20"/>
          <w:szCs w:val="20"/>
        </w:rPr>
        <w:t>centre</w:t>
      </w:r>
      <w:proofErr w:type="spellEnd"/>
      <w:r w:rsidRPr="00435C0F">
        <w:rPr>
          <w:sz w:val="20"/>
          <w:szCs w:val="20"/>
        </w:rPr>
        <w:t xml:space="preserve"> around </w:t>
      </w:r>
      <w:proofErr w:type="spellStart"/>
      <w:r w:rsidRPr="00435C0F">
        <w:rPr>
          <w:sz w:val="20"/>
          <w:szCs w:val="20"/>
        </w:rPr>
        <w:t>Mc</w:t>
      </w:r>
      <w:proofErr w:type="spellEnd"/>
      <w:r w:rsidRPr="00435C0F">
        <w:rPr>
          <w:sz w:val="20"/>
          <w:szCs w:val="20"/>
        </w:rPr>
        <w:t xml:space="preserve"> </w:t>
      </w:r>
      <w:proofErr w:type="spellStart"/>
      <w:r w:rsidRPr="00435C0F">
        <w:rPr>
          <w:sz w:val="20"/>
          <w:szCs w:val="20"/>
        </w:rPr>
        <w:t>Gregor's</w:t>
      </w:r>
      <w:proofErr w:type="spellEnd"/>
      <w:r w:rsidRPr="00435C0F">
        <w:rPr>
          <w:sz w:val="20"/>
          <w:szCs w:val="20"/>
        </w:rPr>
        <w:t xml:space="preserve"> Theory 'X and Y' assumptions, are democratic, autocratic, dictatorial and laissez faire leadership styles. </w:t>
      </w:r>
    </w:p>
    <w:p w:rsidR="00435C0F" w:rsidRPr="00435C0F" w:rsidRDefault="00435C0F" w:rsidP="00435C0F">
      <w:pPr>
        <w:pStyle w:val="Default"/>
        <w:jc w:val="both"/>
        <w:rPr>
          <w:rFonts w:eastAsia="Times New Roman"/>
          <w:b/>
          <w:sz w:val="20"/>
          <w:szCs w:val="20"/>
          <w:lang w:val="en-GB" w:eastAsia="en-GB"/>
        </w:rPr>
      </w:pPr>
    </w:p>
    <w:p w:rsidR="00435C0F" w:rsidRPr="00435C0F" w:rsidRDefault="00435C0F" w:rsidP="00435C0F">
      <w:pPr>
        <w:autoSpaceDE w:val="0"/>
        <w:autoSpaceDN w:val="0"/>
        <w:adjustRightInd w:val="0"/>
        <w:spacing w:after="0" w:line="240" w:lineRule="auto"/>
        <w:jc w:val="both"/>
        <w:rPr>
          <w:rFonts w:ascii="Times New Roman" w:eastAsia="Calibri" w:hAnsi="Times New Roman" w:cs="Times New Roman"/>
          <w:color w:val="000000"/>
          <w:sz w:val="20"/>
          <w:szCs w:val="20"/>
        </w:rPr>
      </w:pPr>
      <w:r w:rsidRPr="00435C0F">
        <w:rPr>
          <w:rFonts w:ascii="Times New Roman" w:eastAsia="Calibri" w:hAnsi="Times New Roman" w:cs="Times New Roman"/>
          <w:b/>
          <w:bCs/>
          <w:iCs/>
          <w:color w:val="000000"/>
          <w:sz w:val="20"/>
          <w:szCs w:val="20"/>
        </w:rPr>
        <w:lastRenderedPageBreak/>
        <w:t xml:space="preserve">Autocratic Leadership </w:t>
      </w:r>
    </w:p>
    <w:p w:rsidR="00435C0F" w:rsidRPr="00435C0F" w:rsidRDefault="00435C0F" w:rsidP="00435C0F">
      <w:pPr>
        <w:autoSpaceDE w:val="0"/>
        <w:autoSpaceDN w:val="0"/>
        <w:adjustRightInd w:val="0"/>
        <w:spacing w:after="0" w:line="240" w:lineRule="auto"/>
        <w:ind w:firstLine="720"/>
        <w:jc w:val="both"/>
        <w:rPr>
          <w:rFonts w:ascii="Times New Roman" w:eastAsia="Calibri" w:hAnsi="Times New Roman" w:cs="Times New Roman"/>
          <w:b/>
          <w:bCs/>
          <w:iCs/>
          <w:color w:val="000000"/>
          <w:sz w:val="20"/>
          <w:szCs w:val="20"/>
        </w:rPr>
      </w:pPr>
      <w:r w:rsidRPr="00435C0F">
        <w:rPr>
          <w:rFonts w:ascii="Times New Roman" w:eastAsia="Calibri" w:hAnsi="Times New Roman" w:cs="Times New Roman"/>
          <w:sz w:val="20"/>
          <w:szCs w:val="20"/>
        </w:rPr>
        <w:t>Autocratic leaders are classic 'do as I say' types. Typically, these leaders are inexperienced with leadership thrust upon them in the form of a new position or assignment that involves people management. Autocratic leaders retain for themselves the decision-making rights. They can damage an organization irreparably as they force their 'followers' to execute strategies and services in a very narrow way, based upon a subjective idea of what success looks like. There is no shared vision and little motivation beyond coercion. Commitment, creativity and innovation are typically eliminated by autocratic leadership. In fact, most followers of autocratic leaders can be described as biding their time, waiting for the inevitable failure this leadership produces and the removal of the leader that follows [24].</w:t>
      </w:r>
    </w:p>
    <w:p w:rsidR="00435C0F" w:rsidRPr="00435C0F" w:rsidRDefault="00435C0F" w:rsidP="00435C0F">
      <w:pPr>
        <w:autoSpaceDE w:val="0"/>
        <w:autoSpaceDN w:val="0"/>
        <w:adjustRightInd w:val="0"/>
        <w:spacing w:after="0" w:line="240" w:lineRule="auto"/>
        <w:jc w:val="both"/>
        <w:rPr>
          <w:rFonts w:ascii="Times New Roman" w:eastAsia="Calibri" w:hAnsi="Times New Roman" w:cs="Times New Roman"/>
          <w:b/>
          <w:bCs/>
          <w:iCs/>
          <w:color w:val="000000"/>
          <w:sz w:val="20"/>
          <w:szCs w:val="20"/>
        </w:rPr>
      </w:pPr>
    </w:p>
    <w:p w:rsidR="00435C0F" w:rsidRPr="00435C0F" w:rsidRDefault="00435C0F" w:rsidP="00435C0F">
      <w:pPr>
        <w:autoSpaceDE w:val="0"/>
        <w:autoSpaceDN w:val="0"/>
        <w:adjustRightInd w:val="0"/>
        <w:spacing w:after="0" w:line="240" w:lineRule="auto"/>
        <w:jc w:val="both"/>
        <w:rPr>
          <w:rFonts w:ascii="Times New Roman" w:eastAsia="Calibri" w:hAnsi="Times New Roman" w:cs="Times New Roman"/>
          <w:color w:val="000000"/>
          <w:sz w:val="20"/>
          <w:szCs w:val="20"/>
        </w:rPr>
      </w:pPr>
      <w:r w:rsidRPr="00435C0F">
        <w:rPr>
          <w:rFonts w:ascii="Times New Roman" w:eastAsia="Calibri" w:hAnsi="Times New Roman" w:cs="Times New Roman"/>
          <w:b/>
          <w:bCs/>
          <w:iCs/>
          <w:color w:val="000000"/>
          <w:sz w:val="20"/>
          <w:szCs w:val="20"/>
        </w:rPr>
        <w:t xml:space="preserve">Democratic Leadership </w:t>
      </w:r>
    </w:p>
    <w:p w:rsidR="00435C0F" w:rsidRPr="00435C0F" w:rsidRDefault="00435C0F" w:rsidP="00435C0F">
      <w:pPr>
        <w:spacing w:after="0" w:line="240" w:lineRule="auto"/>
        <w:ind w:firstLine="720"/>
        <w:jc w:val="both"/>
        <w:rPr>
          <w:rFonts w:ascii="Times New Roman" w:eastAsia="Calibri" w:hAnsi="Times New Roman" w:cs="Times New Roman"/>
          <w:color w:val="000000"/>
          <w:sz w:val="20"/>
          <w:szCs w:val="20"/>
        </w:rPr>
      </w:pPr>
      <w:r w:rsidRPr="00435C0F">
        <w:rPr>
          <w:rFonts w:ascii="Times New Roman" w:eastAsia="Calibri" w:hAnsi="Times New Roman" w:cs="Times New Roman"/>
          <w:color w:val="000000"/>
          <w:sz w:val="20"/>
          <w:szCs w:val="20"/>
        </w:rPr>
        <w:t>Democratic leadership is the one where decision-making is decentralized and shared by subordinates. The potential for poor decision-making and weak execution is, however, significant here. The biggest problem with democratic leadership is its underlying assumption that everyone has an equal stake in an outcome as well as shared levels of expertise with regard to decisions. That is rarely the case. While democratic leadership sounds good in theory, it is often bogged down in its own slow process, and workable results usually require an enormous amount of effort</w:t>
      </w:r>
      <w:r w:rsidRPr="00435C0F">
        <w:rPr>
          <w:rFonts w:ascii="Times New Roman" w:hAnsi="Times New Roman" w:cs="Times New Roman"/>
          <w:sz w:val="20"/>
          <w:szCs w:val="20"/>
        </w:rPr>
        <w:t xml:space="preserve"> [9, 22].</w:t>
      </w:r>
    </w:p>
    <w:p w:rsidR="00435C0F" w:rsidRPr="00435C0F" w:rsidRDefault="00435C0F" w:rsidP="00435C0F">
      <w:pPr>
        <w:pStyle w:val="Default"/>
        <w:jc w:val="both"/>
        <w:rPr>
          <w:sz w:val="20"/>
          <w:szCs w:val="20"/>
        </w:rPr>
      </w:pPr>
    </w:p>
    <w:p w:rsidR="00435C0F" w:rsidRPr="00435C0F" w:rsidRDefault="00435C0F" w:rsidP="00435C0F">
      <w:pPr>
        <w:autoSpaceDE w:val="0"/>
        <w:autoSpaceDN w:val="0"/>
        <w:adjustRightInd w:val="0"/>
        <w:spacing w:after="0" w:line="240" w:lineRule="auto"/>
        <w:jc w:val="both"/>
        <w:rPr>
          <w:rFonts w:ascii="Times New Roman" w:eastAsia="Calibri" w:hAnsi="Times New Roman" w:cs="Times New Roman"/>
          <w:color w:val="000000"/>
          <w:sz w:val="20"/>
          <w:szCs w:val="20"/>
        </w:rPr>
      </w:pPr>
      <w:r w:rsidRPr="00435C0F">
        <w:rPr>
          <w:rFonts w:ascii="Times New Roman" w:eastAsia="Calibri" w:hAnsi="Times New Roman" w:cs="Times New Roman"/>
          <w:b/>
          <w:bCs/>
          <w:iCs/>
          <w:color w:val="000000"/>
          <w:sz w:val="20"/>
          <w:szCs w:val="20"/>
        </w:rPr>
        <w:t xml:space="preserve">Transformational Leadership </w:t>
      </w:r>
    </w:p>
    <w:p w:rsidR="00435C0F" w:rsidRPr="00435C0F" w:rsidRDefault="00435C0F" w:rsidP="00435C0F">
      <w:pPr>
        <w:autoSpaceDE w:val="0"/>
        <w:autoSpaceDN w:val="0"/>
        <w:adjustRightInd w:val="0"/>
        <w:spacing w:after="0" w:line="240" w:lineRule="auto"/>
        <w:ind w:firstLine="720"/>
        <w:jc w:val="both"/>
        <w:rPr>
          <w:rFonts w:ascii="Times New Roman" w:eastAsia="SimSun" w:hAnsi="Times New Roman" w:cs="Times New Roman"/>
          <w:bCs/>
          <w:i/>
          <w:iCs/>
          <w:sz w:val="20"/>
          <w:szCs w:val="20"/>
          <w:lang w:val="en-AU" w:eastAsia="zh-CN"/>
        </w:rPr>
      </w:pPr>
      <w:r w:rsidRPr="00435C0F">
        <w:rPr>
          <w:rFonts w:ascii="Times New Roman" w:eastAsia="Calibri" w:hAnsi="Times New Roman" w:cs="Times New Roman"/>
          <w:color w:val="000000"/>
          <w:sz w:val="20"/>
          <w:szCs w:val="20"/>
        </w:rPr>
        <w:t>Transformational leadership style focuses on the development of followers and their needs. Managers exercising transformational leadership style focus on the development of value system of employees, their motivational level and moralities with the development of their skills [23]. Transformational leadership acts as a bridge between leaders and followers to develop clear understanding of follower's interests, values and motivational level. It basically helps followers achieve their goals working in the organizational setting; it encourages followers to be expressive and adaptive to new and improved practices and changes in the environment [</w:t>
      </w:r>
      <w:r w:rsidRPr="00435C0F">
        <w:rPr>
          <w:rFonts w:ascii="Times New Roman" w:hAnsi="Times New Roman" w:cs="Times New Roman"/>
          <w:sz w:val="20"/>
          <w:szCs w:val="20"/>
        </w:rPr>
        <w:t xml:space="preserve">16, 17, 18, </w:t>
      </w:r>
      <w:proofErr w:type="gramStart"/>
      <w:r w:rsidRPr="00435C0F">
        <w:rPr>
          <w:rFonts w:ascii="Times New Roman" w:eastAsia="Calibri" w:hAnsi="Times New Roman" w:cs="Times New Roman"/>
          <w:color w:val="000000"/>
          <w:sz w:val="20"/>
          <w:szCs w:val="20"/>
        </w:rPr>
        <w:t>8</w:t>
      </w:r>
      <w:proofErr w:type="gramEnd"/>
      <w:r w:rsidRPr="00435C0F">
        <w:rPr>
          <w:rFonts w:ascii="Times New Roman" w:eastAsia="Calibri" w:hAnsi="Times New Roman" w:cs="Times New Roman"/>
          <w:color w:val="000000"/>
          <w:sz w:val="20"/>
          <w:szCs w:val="20"/>
        </w:rPr>
        <w:t xml:space="preserve">]. </w:t>
      </w:r>
    </w:p>
    <w:p w:rsidR="00435C0F" w:rsidRPr="00435C0F" w:rsidRDefault="00435C0F" w:rsidP="00435C0F">
      <w:pPr>
        <w:spacing w:after="0" w:line="240" w:lineRule="auto"/>
        <w:jc w:val="both"/>
        <w:rPr>
          <w:rFonts w:ascii="Times New Roman" w:hAnsi="Times New Roman" w:cs="Times New Roman"/>
          <w:b/>
          <w:sz w:val="20"/>
          <w:szCs w:val="20"/>
        </w:rPr>
      </w:pPr>
    </w:p>
    <w:p w:rsidR="00435C0F" w:rsidRPr="00435C0F" w:rsidRDefault="00435C0F" w:rsidP="00435C0F">
      <w:pPr>
        <w:spacing w:after="0" w:line="240" w:lineRule="auto"/>
        <w:jc w:val="both"/>
        <w:rPr>
          <w:rFonts w:ascii="Times New Roman" w:hAnsi="Times New Roman" w:cs="Times New Roman"/>
          <w:b/>
          <w:sz w:val="20"/>
          <w:szCs w:val="20"/>
        </w:rPr>
      </w:pPr>
      <w:r w:rsidRPr="00435C0F">
        <w:rPr>
          <w:rFonts w:ascii="Times New Roman" w:hAnsi="Times New Roman" w:cs="Times New Roman"/>
          <w:b/>
          <w:sz w:val="20"/>
          <w:szCs w:val="20"/>
        </w:rPr>
        <w:t>Laissez-faire Leadership</w:t>
      </w:r>
    </w:p>
    <w:p w:rsidR="00435C0F" w:rsidRPr="00435C0F" w:rsidRDefault="00435C0F" w:rsidP="00435C0F">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435C0F">
        <w:rPr>
          <w:rFonts w:ascii="Times New Roman" w:hAnsi="Times New Roman" w:cs="Times New Roman"/>
          <w:sz w:val="20"/>
          <w:szCs w:val="20"/>
        </w:rPr>
        <w:t xml:space="preserve">This is a French expression meaning 'lead it alone'. Subordinates, here, are given total freedom to select their own objectives and monitor their own work. True laissez-faire is, in fact, 'non-leadership' because the leader has almost no influence over the group. This makes it difficult to distinguish the leader from the followers. This leadership style is probably a descriptive ideal that does not really exist, or when it is erroneously believed that the subordinates or </w:t>
      </w:r>
      <w:r w:rsidRPr="00435C0F">
        <w:rPr>
          <w:rFonts w:ascii="Times New Roman" w:hAnsi="Times New Roman" w:cs="Times New Roman"/>
          <w:sz w:val="20"/>
          <w:szCs w:val="20"/>
        </w:rPr>
        <w:lastRenderedPageBreak/>
        <w:t>supervisees should be capable of doing the assigned tasks themselves [23].</w:t>
      </w:r>
    </w:p>
    <w:p w:rsidR="00435C0F" w:rsidRPr="00435C0F" w:rsidRDefault="00435C0F" w:rsidP="00435C0F">
      <w:pPr>
        <w:autoSpaceDE w:val="0"/>
        <w:autoSpaceDN w:val="0"/>
        <w:adjustRightInd w:val="0"/>
        <w:spacing w:after="0" w:line="240" w:lineRule="auto"/>
        <w:jc w:val="both"/>
        <w:rPr>
          <w:rFonts w:ascii="Times New Roman" w:eastAsia="Calibri" w:hAnsi="Times New Roman" w:cs="Times New Roman"/>
          <w:color w:val="000000"/>
          <w:sz w:val="20"/>
          <w:szCs w:val="20"/>
        </w:rPr>
      </w:pPr>
    </w:p>
    <w:p w:rsidR="00435C0F" w:rsidRPr="00435C0F" w:rsidRDefault="00435C0F" w:rsidP="00435C0F">
      <w:pPr>
        <w:autoSpaceDE w:val="0"/>
        <w:autoSpaceDN w:val="0"/>
        <w:adjustRightInd w:val="0"/>
        <w:spacing w:after="0" w:line="240" w:lineRule="auto"/>
        <w:jc w:val="both"/>
        <w:rPr>
          <w:rFonts w:ascii="Times New Roman" w:eastAsia="Calibri" w:hAnsi="Times New Roman" w:cs="Times New Roman"/>
          <w:color w:val="000000"/>
          <w:sz w:val="20"/>
          <w:szCs w:val="20"/>
        </w:rPr>
      </w:pPr>
      <w:r w:rsidRPr="00435C0F">
        <w:rPr>
          <w:rFonts w:ascii="Times New Roman" w:eastAsia="Calibri" w:hAnsi="Times New Roman" w:cs="Times New Roman"/>
          <w:b/>
          <w:bCs/>
          <w:iCs/>
          <w:color w:val="000000"/>
          <w:sz w:val="20"/>
          <w:szCs w:val="20"/>
        </w:rPr>
        <w:t xml:space="preserve">Leadership Style and Organizational Performance </w:t>
      </w:r>
    </w:p>
    <w:p w:rsidR="00435C0F" w:rsidRPr="00435C0F" w:rsidRDefault="00435C0F" w:rsidP="00435C0F">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435C0F">
        <w:rPr>
          <w:rFonts w:ascii="Times New Roman" w:eastAsia="Calibri" w:hAnsi="Times New Roman" w:cs="Times New Roman"/>
          <w:color w:val="000000"/>
          <w:sz w:val="20"/>
          <w:szCs w:val="20"/>
        </w:rPr>
        <w:t>Relationship between leadership style and organizational performance has been discussed extensively in many literatures. Most researches showed that leadership style has a significant relationship with organizational performance, and different leadership styles may have a positive correlation or negative correlation with the organizational performance, depending on the variables used by researchers [25, 8]. McGrath and MacMillan [26] report that there is significant relationship between leadership styles and organizational performance. Effective leadership style is seen as a potent source of management development and sustained competitive advantage, leadership style helps organization to achieve their current objectives more efficiently by linking job performance to valued rewards and by ensuring that employees have the resources needed to get the job done. Sun [19] compares leadership style with the leadership performance in schools and enterprises, and found that leadership style had a significantly positive correlation with the organizational performance in both schools and enterprises.</w:t>
      </w:r>
    </w:p>
    <w:p w:rsidR="00435C0F" w:rsidRPr="00435C0F" w:rsidRDefault="00435C0F" w:rsidP="00435C0F">
      <w:pPr>
        <w:autoSpaceDE w:val="0"/>
        <w:autoSpaceDN w:val="0"/>
        <w:adjustRightInd w:val="0"/>
        <w:spacing w:after="0" w:line="240" w:lineRule="auto"/>
        <w:jc w:val="both"/>
        <w:rPr>
          <w:rFonts w:ascii="Times New Roman" w:eastAsia="Calibri" w:hAnsi="Times New Roman" w:cs="Times New Roman"/>
          <w:color w:val="000000"/>
          <w:sz w:val="20"/>
          <w:szCs w:val="20"/>
        </w:rPr>
      </w:pPr>
      <w:r w:rsidRPr="00435C0F">
        <w:rPr>
          <w:rFonts w:ascii="Times New Roman" w:eastAsia="Calibri" w:hAnsi="Times New Roman" w:cs="Times New Roman"/>
          <w:color w:val="000000"/>
          <w:sz w:val="20"/>
          <w:szCs w:val="20"/>
        </w:rPr>
        <w:t xml:space="preserve"> </w:t>
      </w:r>
    </w:p>
    <w:p w:rsidR="00435C0F" w:rsidRPr="00435C0F" w:rsidRDefault="00435C0F" w:rsidP="00435C0F">
      <w:pPr>
        <w:spacing w:after="0" w:line="240" w:lineRule="auto"/>
        <w:ind w:firstLine="720"/>
        <w:jc w:val="both"/>
        <w:rPr>
          <w:rFonts w:ascii="Times New Roman" w:eastAsia="SimSun" w:hAnsi="Times New Roman" w:cs="Times New Roman"/>
          <w:b/>
          <w:sz w:val="20"/>
          <w:szCs w:val="20"/>
          <w:lang w:val="en-AU" w:eastAsia="zh-CN"/>
        </w:rPr>
      </w:pPr>
      <w:r w:rsidRPr="00435C0F">
        <w:rPr>
          <w:rFonts w:ascii="Times New Roman" w:eastAsia="Calibri" w:hAnsi="Times New Roman" w:cs="Times New Roman"/>
          <w:color w:val="000000"/>
          <w:sz w:val="20"/>
          <w:szCs w:val="20"/>
        </w:rPr>
        <w:t xml:space="preserve">Broadly speaking, leadership performance is identical with organizational performance. Business management attributes their successes to leadership efficiency, that is, the leadership style of administrative supervisors has a considerable effect on the organizational performance [19]. Fu-Jin, </w:t>
      </w:r>
      <w:r w:rsidRPr="00435C0F">
        <w:rPr>
          <w:rFonts w:ascii="Times New Roman" w:eastAsia="Calibri" w:hAnsi="Times New Roman" w:cs="Times New Roman"/>
          <w:i/>
          <w:color w:val="000000"/>
          <w:sz w:val="20"/>
          <w:szCs w:val="20"/>
        </w:rPr>
        <w:t>et al.</w:t>
      </w:r>
      <w:r w:rsidRPr="00435C0F">
        <w:rPr>
          <w:rFonts w:ascii="Times New Roman" w:eastAsia="Calibri" w:hAnsi="Times New Roman" w:cs="Times New Roman"/>
          <w:color w:val="000000"/>
          <w:sz w:val="20"/>
          <w:szCs w:val="20"/>
        </w:rPr>
        <w:t xml:space="preserve"> [25] opine that when executives use their leadership style to demonstrate concern, care and respect for employees, it would increase interest of employees in their work and enable them to put up better performance, thereby affecting their job satisfaction positively. Howell and </w:t>
      </w:r>
      <w:proofErr w:type="spellStart"/>
      <w:r w:rsidRPr="00435C0F">
        <w:rPr>
          <w:rFonts w:ascii="Times New Roman" w:eastAsia="Calibri" w:hAnsi="Times New Roman" w:cs="Times New Roman"/>
          <w:color w:val="000000"/>
          <w:sz w:val="20"/>
          <w:szCs w:val="20"/>
        </w:rPr>
        <w:t>Avolio</w:t>
      </w:r>
      <w:proofErr w:type="spellEnd"/>
      <w:r w:rsidRPr="00435C0F">
        <w:rPr>
          <w:rFonts w:ascii="Times New Roman" w:eastAsia="Calibri" w:hAnsi="Times New Roman" w:cs="Times New Roman"/>
          <w:color w:val="000000"/>
          <w:sz w:val="20"/>
          <w:szCs w:val="20"/>
        </w:rPr>
        <w:t xml:space="preserve"> [27] cited</w:t>
      </w:r>
      <w:r w:rsidRPr="00435C0F">
        <w:rPr>
          <w:rFonts w:ascii="Times New Roman" w:hAnsi="Times New Roman" w:cs="Times New Roman"/>
          <w:sz w:val="20"/>
          <w:szCs w:val="20"/>
        </w:rPr>
        <w:t xml:space="preserve"> in </w:t>
      </w:r>
      <w:r w:rsidRPr="00435C0F">
        <w:rPr>
          <w:rFonts w:ascii="Times New Roman" w:eastAsia="Calibri" w:hAnsi="Times New Roman" w:cs="Times New Roman"/>
          <w:color w:val="000000"/>
          <w:sz w:val="20"/>
          <w:szCs w:val="20"/>
        </w:rPr>
        <w:t xml:space="preserve">Fu-Jin, </w:t>
      </w:r>
      <w:r w:rsidRPr="00435C0F">
        <w:rPr>
          <w:rFonts w:ascii="Times New Roman" w:eastAsia="Calibri" w:hAnsi="Times New Roman" w:cs="Times New Roman"/>
          <w:i/>
          <w:color w:val="000000"/>
          <w:sz w:val="20"/>
          <w:szCs w:val="20"/>
        </w:rPr>
        <w:t>et al.</w:t>
      </w:r>
      <w:r w:rsidRPr="00435C0F">
        <w:rPr>
          <w:rFonts w:ascii="Times New Roman" w:eastAsia="Calibri" w:hAnsi="Times New Roman" w:cs="Times New Roman"/>
          <w:color w:val="000000"/>
          <w:sz w:val="20"/>
          <w:szCs w:val="20"/>
        </w:rPr>
        <w:t xml:space="preserve"> [25]</w:t>
      </w:r>
      <w:r w:rsidRPr="00435C0F">
        <w:rPr>
          <w:rFonts w:ascii="Times New Roman" w:hAnsi="Times New Roman" w:cs="Times New Roman"/>
          <w:sz w:val="20"/>
          <w:szCs w:val="20"/>
        </w:rPr>
        <w:t xml:space="preserve"> also confirm that there is a positive relation between leadership style and organizational performance.</w:t>
      </w:r>
    </w:p>
    <w:p w:rsidR="00435C0F" w:rsidRPr="00435C0F" w:rsidRDefault="00435C0F" w:rsidP="00435C0F">
      <w:pPr>
        <w:spacing w:after="0" w:line="240" w:lineRule="auto"/>
        <w:jc w:val="both"/>
        <w:rPr>
          <w:rFonts w:ascii="Times New Roman" w:hAnsi="Times New Roman" w:cs="Times New Roman"/>
          <w:b/>
          <w:sz w:val="20"/>
          <w:szCs w:val="20"/>
        </w:rPr>
      </w:pPr>
    </w:p>
    <w:p w:rsidR="00435C0F" w:rsidRPr="00435C0F" w:rsidRDefault="00435C0F" w:rsidP="00435C0F">
      <w:pPr>
        <w:spacing w:after="0" w:line="240" w:lineRule="auto"/>
        <w:jc w:val="both"/>
        <w:rPr>
          <w:rFonts w:ascii="Times New Roman" w:hAnsi="Times New Roman" w:cs="Times New Roman"/>
          <w:b/>
          <w:sz w:val="20"/>
          <w:szCs w:val="20"/>
        </w:rPr>
      </w:pPr>
      <w:r w:rsidRPr="00435C0F">
        <w:rPr>
          <w:rFonts w:ascii="Times New Roman" w:hAnsi="Times New Roman" w:cs="Times New Roman"/>
          <w:b/>
          <w:sz w:val="20"/>
          <w:szCs w:val="20"/>
        </w:rPr>
        <w:t>METHODS AND MATERIALS</w:t>
      </w:r>
    </w:p>
    <w:p w:rsidR="00435C0F" w:rsidRPr="00435C0F" w:rsidRDefault="00435C0F" w:rsidP="00435C0F">
      <w:pPr>
        <w:spacing w:after="0" w:line="240" w:lineRule="auto"/>
        <w:jc w:val="both"/>
        <w:rPr>
          <w:rFonts w:ascii="Times New Roman" w:hAnsi="Times New Roman" w:cs="Times New Roman"/>
          <w:b/>
          <w:sz w:val="20"/>
          <w:szCs w:val="20"/>
        </w:rPr>
      </w:pPr>
      <w:r w:rsidRPr="00435C0F">
        <w:rPr>
          <w:rFonts w:ascii="Times New Roman" w:hAnsi="Times New Roman" w:cs="Times New Roman"/>
          <w:b/>
          <w:sz w:val="20"/>
          <w:szCs w:val="20"/>
        </w:rPr>
        <w:t>3.1 Research Sample and Data Collection</w:t>
      </w:r>
    </w:p>
    <w:p w:rsidR="00435C0F" w:rsidRPr="00435C0F" w:rsidRDefault="00435C0F" w:rsidP="00435C0F">
      <w:pPr>
        <w:spacing w:after="0" w:line="240" w:lineRule="auto"/>
        <w:ind w:firstLine="720"/>
        <w:jc w:val="both"/>
        <w:rPr>
          <w:rFonts w:ascii="Times New Roman" w:hAnsi="Times New Roman" w:cs="Times New Roman"/>
          <w:sz w:val="20"/>
          <w:szCs w:val="20"/>
        </w:rPr>
      </w:pPr>
      <w:r w:rsidRPr="00435C0F">
        <w:rPr>
          <w:rFonts w:ascii="Times New Roman" w:hAnsi="Times New Roman" w:cs="Times New Roman"/>
          <w:sz w:val="20"/>
          <w:szCs w:val="20"/>
        </w:rPr>
        <w:t>Five firms: UAC Nigeria, Flour Mills of Nigeria Plc., Cadbury Plc., Seven-Up Bottling Company Plc., and Unilever Plc. were sampled and series of opinion of at least two hundred and twenty staff members of these selected companies were collected on leadership styles and organizational performance using well-structured questionnaire. Out of 240 questionnaires administered, 220 were filled and returned indicating that approximately 92% of the questionnaires administered were used for this study. It should be noted that each of these firms has been in existence in Nigeria for more than forty years.</w:t>
      </w:r>
    </w:p>
    <w:p w:rsidR="00435C0F" w:rsidRPr="00435C0F" w:rsidRDefault="00435C0F" w:rsidP="00435C0F">
      <w:pPr>
        <w:spacing w:after="0" w:line="240" w:lineRule="auto"/>
        <w:jc w:val="both"/>
        <w:rPr>
          <w:rFonts w:ascii="Times New Roman" w:hAnsi="Times New Roman" w:cs="Times New Roman"/>
          <w:sz w:val="20"/>
          <w:szCs w:val="20"/>
        </w:rPr>
      </w:pPr>
    </w:p>
    <w:p w:rsidR="00435C0F" w:rsidRDefault="00435C0F" w:rsidP="00435C0F">
      <w:pPr>
        <w:spacing w:after="0" w:line="240" w:lineRule="auto"/>
        <w:jc w:val="both"/>
        <w:rPr>
          <w:rFonts w:ascii="Times New Roman" w:hAnsi="Times New Roman" w:cs="Times New Roman"/>
          <w:b/>
          <w:sz w:val="20"/>
          <w:szCs w:val="20"/>
        </w:rPr>
      </w:pPr>
    </w:p>
    <w:p w:rsidR="00435C0F" w:rsidRPr="00435C0F" w:rsidRDefault="00435C0F" w:rsidP="00435C0F">
      <w:pPr>
        <w:spacing w:after="0" w:line="240" w:lineRule="auto"/>
        <w:jc w:val="both"/>
        <w:rPr>
          <w:rFonts w:ascii="Times New Roman" w:hAnsi="Times New Roman" w:cs="Times New Roman"/>
          <w:b/>
          <w:sz w:val="20"/>
          <w:szCs w:val="20"/>
        </w:rPr>
      </w:pPr>
      <w:r w:rsidRPr="00435C0F">
        <w:rPr>
          <w:rFonts w:ascii="Times New Roman" w:hAnsi="Times New Roman" w:cs="Times New Roman"/>
          <w:b/>
          <w:sz w:val="20"/>
          <w:szCs w:val="20"/>
        </w:rPr>
        <w:lastRenderedPageBreak/>
        <w:t>STATISTICAL TOOLS</w:t>
      </w:r>
    </w:p>
    <w:p w:rsidR="00435C0F" w:rsidRPr="00435C0F" w:rsidRDefault="00435C0F" w:rsidP="00435C0F">
      <w:pPr>
        <w:spacing w:after="0" w:line="240" w:lineRule="auto"/>
        <w:jc w:val="both"/>
        <w:rPr>
          <w:rFonts w:ascii="Times New Roman" w:hAnsi="Times New Roman" w:cs="Times New Roman"/>
          <w:b/>
          <w:sz w:val="20"/>
          <w:szCs w:val="20"/>
        </w:rPr>
      </w:pPr>
      <w:r w:rsidRPr="00435C0F">
        <w:rPr>
          <w:rFonts w:ascii="Times New Roman" w:hAnsi="Times New Roman" w:cs="Times New Roman"/>
          <w:b/>
          <w:sz w:val="20"/>
          <w:szCs w:val="20"/>
        </w:rPr>
        <w:t>Chi-squared Test</w:t>
      </w:r>
    </w:p>
    <w:p w:rsidR="00435C0F" w:rsidRPr="00435C0F" w:rsidRDefault="00435C0F" w:rsidP="00435C0F">
      <w:pPr>
        <w:spacing w:after="0" w:line="240" w:lineRule="auto"/>
        <w:ind w:firstLine="720"/>
        <w:jc w:val="both"/>
        <w:rPr>
          <w:rFonts w:ascii="Times New Roman" w:hAnsi="Times New Roman" w:cs="Times New Roman"/>
          <w:sz w:val="20"/>
          <w:szCs w:val="20"/>
        </w:rPr>
      </w:pPr>
      <w:r w:rsidRPr="00435C0F">
        <w:rPr>
          <w:rFonts w:ascii="Times New Roman" w:hAnsi="Times New Roman" w:cs="Times New Roman"/>
          <w:sz w:val="20"/>
          <w:szCs w:val="20"/>
        </w:rPr>
        <w:t xml:space="preserve">Having displayed responses obtained from the questionnaires administered in tabular forms; </w:t>
      </w:r>
      <w:r w:rsidRPr="00435C0F">
        <w:rPr>
          <w:rFonts w:ascii="Times New Roman" w:hAnsi="Times New Roman" w:cs="Times New Roman"/>
          <w:i/>
          <w:sz w:val="20"/>
          <w:szCs w:val="20"/>
        </w:rPr>
        <w:t>Chi-squared Test</w:t>
      </w:r>
      <w:r w:rsidRPr="00435C0F">
        <w:rPr>
          <w:rFonts w:ascii="Times New Roman" w:hAnsi="Times New Roman" w:cs="Times New Roman"/>
          <w:sz w:val="20"/>
          <w:szCs w:val="20"/>
        </w:rPr>
        <w:t xml:space="preserve"> was used for analysis. The test is tailored as follows:</w:t>
      </w:r>
    </w:p>
    <w:p w:rsidR="00435C0F" w:rsidRPr="00435C0F" w:rsidRDefault="00435C0F" w:rsidP="00435C0F">
      <w:pPr>
        <w:spacing w:after="0" w:line="240" w:lineRule="auto"/>
        <w:jc w:val="both"/>
        <w:rPr>
          <w:rFonts w:ascii="Times New Roman" w:hAnsi="Times New Roman" w:cs="Times New Roman"/>
          <w:b/>
          <w:sz w:val="20"/>
          <w:szCs w:val="20"/>
        </w:rPr>
      </w:pPr>
    </w:p>
    <w:p w:rsidR="00435C0F" w:rsidRPr="00435C0F" w:rsidRDefault="00435C0F" w:rsidP="00435C0F">
      <w:pPr>
        <w:spacing w:after="0" w:line="240" w:lineRule="auto"/>
        <w:jc w:val="both"/>
        <w:rPr>
          <w:rFonts w:ascii="Times New Roman" w:hAnsi="Times New Roman" w:cs="Times New Roman"/>
          <w:b/>
          <w:sz w:val="20"/>
          <w:szCs w:val="20"/>
        </w:rPr>
      </w:pPr>
      <w:r w:rsidRPr="00435C0F">
        <w:rPr>
          <w:rFonts w:ascii="Times New Roman" w:hAnsi="Times New Roman" w:cs="Times New Roman"/>
          <w:b/>
          <w:sz w:val="20"/>
          <w:szCs w:val="20"/>
        </w:rPr>
        <w:t>Step I: Set the hypothesis as follows:</w:t>
      </w:r>
    </w:p>
    <w:p w:rsidR="00435C0F" w:rsidRPr="00435C0F" w:rsidRDefault="00435C0F" w:rsidP="00435C0F">
      <w:pPr>
        <w:autoSpaceDE w:val="0"/>
        <w:autoSpaceDN w:val="0"/>
        <w:adjustRightInd w:val="0"/>
        <w:spacing w:after="0" w:line="240" w:lineRule="auto"/>
        <w:jc w:val="both"/>
        <w:rPr>
          <w:rFonts w:ascii="Times New Roman" w:hAnsi="Times New Roman" w:cs="Times New Roman"/>
          <w:sz w:val="20"/>
          <w:szCs w:val="20"/>
          <w:lang w:val="en-GB"/>
        </w:rPr>
      </w:pPr>
      <w:r w:rsidRPr="00435C0F">
        <w:rPr>
          <w:rFonts w:ascii="Times New Roman" w:eastAsia="SimSun" w:hAnsi="Times New Roman" w:cs="Times New Roman"/>
          <w:position w:val="-10"/>
          <w:sz w:val="20"/>
          <w:szCs w:val="20"/>
          <w:lang w:val="en-GB" w:eastAsia="zh-CN"/>
        </w:rPr>
        <w:object w:dxaOrig="3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5.15pt" o:ole="">
            <v:imagedata r:id="rId13" o:title=""/>
          </v:shape>
          <o:OLEObject Type="Embed" ProgID="Equation.3" ShapeID="_x0000_i1025" DrawAspect="Content" ObjectID="_1738657252" r:id="rId14"/>
        </w:object>
      </w:r>
      <w:r w:rsidRPr="00435C0F">
        <w:rPr>
          <w:rFonts w:ascii="Times New Roman" w:hAnsi="Times New Roman" w:cs="Times New Roman"/>
          <w:sz w:val="20"/>
          <w:szCs w:val="20"/>
          <w:lang w:val="en-GB"/>
        </w:rPr>
        <w:t>: There is no significant relationship between leadership style and organizational performance.</w:t>
      </w:r>
    </w:p>
    <w:p w:rsidR="00435C0F" w:rsidRPr="00435C0F" w:rsidRDefault="00435C0F" w:rsidP="00435C0F">
      <w:pPr>
        <w:spacing w:after="0" w:line="240" w:lineRule="auto"/>
        <w:jc w:val="both"/>
        <w:rPr>
          <w:rFonts w:ascii="Times New Roman" w:hAnsi="Times New Roman" w:cs="Times New Roman"/>
          <w:sz w:val="20"/>
          <w:szCs w:val="20"/>
          <w:lang w:val="en-AU"/>
        </w:rPr>
      </w:pPr>
      <w:r w:rsidRPr="00435C0F">
        <w:rPr>
          <w:rFonts w:ascii="Times New Roman" w:eastAsia="SimSun" w:hAnsi="Times New Roman" w:cs="Times New Roman"/>
          <w:position w:val="-10"/>
          <w:sz w:val="20"/>
          <w:szCs w:val="20"/>
          <w:lang w:val="en-GB" w:eastAsia="zh-CN"/>
        </w:rPr>
        <w:object w:dxaOrig="270" w:dyaOrig="300">
          <v:shape id="_x0000_i1026" type="#_x0000_t75" style="width:13.3pt;height:15.15pt" o:ole="">
            <v:imagedata r:id="rId15" o:title=""/>
          </v:shape>
          <o:OLEObject Type="Embed" ProgID="Equation.3" ShapeID="_x0000_i1026" DrawAspect="Content" ObjectID="_1738657253" r:id="rId16"/>
        </w:object>
      </w:r>
      <w:r w:rsidRPr="00435C0F">
        <w:rPr>
          <w:rFonts w:ascii="Times New Roman" w:hAnsi="Times New Roman" w:cs="Times New Roman"/>
          <w:sz w:val="20"/>
          <w:szCs w:val="20"/>
          <w:lang w:val="en-GB"/>
        </w:rPr>
        <w:t>: There is significant relationship between leadership style and organizational performance.</w:t>
      </w:r>
    </w:p>
    <w:p w:rsidR="00435C0F" w:rsidRPr="00435C0F" w:rsidRDefault="00435C0F" w:rsidP="00435C0F">
      <w:pPr>
        <w:spacing w:after="0" w:line="240" w:lineRule="auto"/>
        <w:jc w:val="both"/>
        <w:rPr>
          <w:rFonts w:ascii="Times New Roman" w:hAnsi="Times New Roman" w:cs="Times New Roman"/>
          <w:sz w:val="20"/>
          <w:szCs w:val="20"/>
        </w:rPr>
      </w:pPr>
      <w:r w:rsidRPr="00435C0F">
        <w:rPr>
          <w:rFonts w:ascii="Times New Roman" w:hAnsi="Times New Roman" w:cs="Times New Roman"/>
          <w:sz w:val="20"/>
          <w:szCs w:val="20"/>
        </w:rPr>
        <w:tab/>
      </w:r>
      <w:r w:rsidRPr="00435C0F">
        <w:rPr>
          <w:rFonts w:ascii="Times New Roman" w:hAnsi="Times New Roman" w:cs="Times New Roman"/>
          <w:sz w:val="20"/>
          <w:szCs w:val="20"/>
        </w:rPr>
        <w:tab/>
      </w:r>
      <w:r w:rsidRPr="00435C0F">
        <w:rPr>
          <w:rFonts w:ascii="Times New Roman" w:hAnsi="Times New Roman" w:cs="Times New Roman"/>
          <w:sz w:val="20"/>
          <w:szCs w:val="20"/>
        </w:rPr>
        <w:tab/>
      </w:r>
    </w:p>
    <w:p w:rsidR="00435C0F" w:rsidRPr="00435C0F" w:rsidRDefault="00435C0F" w:rsidP="00435C0F">
      <w:pPr>
        <w:spacing w:after="0" w:line="240" w:lineRule="auto"/>
        <w:jc w:val="both"/>
        <w:rPr>
          <w:rFonts w:ascii="Times New Roman" w:hAnsi="Times New Roman" w:cs="Times New Roman"/>
          <w:sz w:val="20"/>
          <w:szCs w:val="20"/>
        </w:rPr>
      </w:pPr>
      <w:r w:rsidRPr="00435C0F">
        <w:rPr>
          <w:rFonts w:ascii="Times New Roman" w:hAnsi="Times New Roman" w:cs="Times New Roman"/>
          <w:b/>
          <w:sz w:val="20"/>
          <w:szCs w:val="20"/>
        </w:rPr>
        <w:t>Step II:</w:t>
      </w:r>
      <w:r w:rsidRPr="00435C0F">
        <w:rPr>
          <w:rFonts w:ascii="Times New Roman" w:hAnsi="Times New Roman" w:cs="Times New Roman"/>
          <w:sz w:val="20"/>
          <w:szCs w:val="20"/>
        </w:rPr>
        <w:t xml:space="preserve"> Obtain the Test Statistic. </w:t>
      </w:r>
    </w:p>
    <w:p w:rsidR="00435C0F" w:rsidRPr="00435C0F" w:rsidRDefault="00435C0F" w:rsidP="00435C0F">
      <w:pPr>
        <w:spacing w:after="0" w:line="240" w:lineRule="auto"/>
        <w:jc w:val="both"/>
        <w:rPr>
          <w:rFonts w:ascii="Times New Roman" w:hAnsi="Times New Roman" w:cs="Times New Roman"/>
          <w:sz w:val="20"/>
          <w:szCs w:val="20"/>
        </w:rPr>
      </w:pPr>
      <w:r w:rsidRPr="00435C0F">
        <w:rPr>
          <w:rFonts w:ascii="Times New Roman" w:hAnsi="Times New Roman" w:cs="Times New Roman"/>
          <w:sz w:val="20"/>
          <w:szCs w:val="20"/>
        </w:rPr>
        <w:tab/>
      </w:r>
      <w:r w:rsidRPr="00435C0F">
        <w:rPr>
          <w:rFonts w:ascii="Times New Roman" w:hAnsi="Times New Roman" w:cs="Times New Roman"/>
          <w:sz w:val="20"/>
          <w:szCs w:val="20"/>
        </w:rPr>
        <w:tab/>
      </w:r>
      <w:r w:rsidRPr="00435C0F">
        <w:rPr>
          <w:rFonts w:ascii="Times New Roman" w:eastAsia="SimSun" w:hAnsi="Times New Roman" w:cs="Times New Roman"/>
          <w:position w:val="-10"/>
          <w:sz w:val="20"/>
          <w:szCs w:val="20"/>
          <w:lang w:val="en-AU" w:eastAsia="zh-CN"/>
        </w:rPr>
        <w:object w:dxaOrig="345" w:dyaOrig="345">
          <v:shape id="_x0000_i1027" type="#_x0000_t75" style="width:17.55pt;height:17.55pt" o:ole="">
            <v:imagedata r:id="rId17" o:title=""/>
          </v:shape>
          <o:OLEObject Type="Embed" ProgID="Equation.3" ShapeID="_x0000_i1027" DrawAspect="Content" ObjectID="_1738657254" r:id="rId18"/>
        </w:object>
      </w:r>
      <w:r w:rsidRPr="00435C0F">
        <w:rPr>
          <w:rFonts w:ascii="Times New Roman" w:hAnsi="Times New Roman" w:cs="Times New Roman"/>
          <w:sz w:val="20"/>
          <w:szCs w:val="20"/>
        </w:rPr>
        <w:t xml:space="preserve"> = </w:t>
      </w:r>
      <w:r w:rsidRPr="00435C0F">
        <w:rPr>
          <w:rFonts w:ascii="Times New Roman" w:eastAsia="SimSun" w:hAnsi="Times New Roman" w:cs="Times New Roman"/>
          <w:position w:val="-30"/>
          <w:sz w:val="20"/>
          <w:szCs w:val="20"/>
          <w:lang w:val="en-AU" w:eastAsia="zh-CN"/>
        </w:rPr>
        <w:object w:dxaOrig="1455" w:dyaOrig="720">
          <v:shape id="_x0000_i1028" type="#_x0000_t75" style="width:72.6pt;height:36.3pt" o:ole="">
            <v:imagedata r:id="rId19" o:title=""/>
          </v:shape>
          <o:OLEObject Type="Embed" ProgID="Equation.3" ShapeID="_x0000_i1028" DrawAspect="Content" ObjectID="_1738657255" r:id="rId20"/>
        </w:object>
      </w:r>
    </w:p>
    <w:p w:rsidR="00435C0F" w:rsidRPr="00435C0F" w:rsidRDefault="00435C0F" w:rsidP="00435C0F">
      <w:pPr>
        <w:spacing w:after="0" w:line="240" w:lineRule="auto"/>
        <w:jc w:val="both"/>
        <w:rPr>
          <w:rFonts w:ascii="Times New Roman" w:hAnsi="Times New Roman" w:cs="Times New Roman"/>
          <w:sz w:val="20"/>
          <w:szCs w:val="20"/>
        </w:rPr>
      </w:pPr>
      <w:proofErr w:type="gramStart"/>
      <w:r w:rsidRPr="00435C0F">
        <w:rPr>
          <w:rFonts w:ascii="Times New Roman" w:hAnsi="Times New Roman" w:cs="Times New Roman"/>
          <w:sz w:val="20"/>
          <w:szCs w:val="20"/>
        </w:rPr>
        <w:t>where</w:t>
      </w:r>
      <w:proofErr w:type="gramEnd"/>
      <w:r w:rsidRPr="00435C0F">
        <w:rPr>
          <w:rFonts w:ascii="Times New Roman" w:hAnsi="Times New Roman" w:cs="Times New Roman"/>
          <w:sz w:val="20"/>
          <w:szCs w:val="20"/>
        </w:rPr>
        <w:t xml:space="preserve"> </w:t>
      </w:r>
      <w:r w:rsidRPr="00435C0F">
        <w:rPr>
          <w:rFonts w:ascii="Times New Roman" w:hAnsi="Times New Roman" w:cs="Times New Roman"/>
          <w:i/>
          <w:sz w:val="20"/>
          <w:szCs w:val="20"/>
        </w:rPr>
        <w:t>r</w:t>
      </w:r>
      <w:r w:rsidRPr="00435C0F">
        <w:rPr>
          <w:rFonts w:ascii="Times New Roman" w:hAnsi="Times New Roman" w:cs="Times New Roman"/>
          <w:sz w:val="20"/>
          <w:szCs w:val="20"/>
        </w:rPr>
        <w:t xml:space="preserve"> means number of rows and </w:t>
      </w:r>
      <w:r w:rsidRPr="00435C0F">
        <w:rPr>
          <w:rFonts w:ascii="Times New Roman" w:hAnsi="Times New Roman" w:cs="Times New Roman"/>
          <w:i/>
          <w:sz w:val="20"/>
          <w:szCs w:val="20"/>
        </w:rPr>
        <w:t>c</w:t>
      </w:r>
      <w:r w:rsidRPr="00435C0F">
        <w:rPr>
          <w:rFonts w:ascii="Times New Roman" w:hAnsi="Times New Roman" w:cs="Times New Roman"/>
          <w:sz w:val="20"/>
          <w:szCs w:val="20"/>
        </w:rPr>
        <w:t xml:space="preserve"> means number of columns.</w:t>
      </w:r>
    </w:p>
    <w:p w:rsidR="00435C0F" w:rsidRPr="00435C0F" w:rsidRDefault="00435C0F" w:rsidP="00435C0F">
      <w:pPr>
        <w:spacing w:after="0" w:line="240" w:lineRule="auto"/>
        <w:jc w:val="both"/>
        <w:rPr>
          <w:rFonts w:ascii="Times New Roman" w:hAnsi="Times New Roman" w:cs="Times New Roman"/>
          <w:sz w:val="20"/>
          <w:szCs w:val="20"/>
        </w:rPr>
      </w:pPr>
      <w:r w:rsidRPr="00435C0F">
        <w:rPr>
          <w:rFonts w:ascii="Times New Roman" w:hAnsi="Times New Roman" w:cs="Times New Roman"/>
          <w:b/>
          <w:sz w:val="20"/>
          <w:szCs w:val="20"/>
        </w:rPr>
        <w:t>Step III:</w:t>
      </w:r>
      <w:r w:rsidRPr="00435C0F">
        <w:rPr>
          <w:rFonts w:ascii="Times New Roman" w:hAnsi="Times New Roman" w:cs="Times New Roman"/>
          <w:sz w:val="20"/>
          <w:szCs w:val="20"/>
        </w:rPr>
        <w:t xml:space="preserve"> Obtain the corresponding Critical Region.</w:t>
      </w:r>
    </w:p>
    <w:p w:rsidR="00435C0F" w:rsidRPr="00435C0F" w:rsidRDefault="00435C0F" w:rsidP="00435C0F">
      <w:pPr>
        <w:spacing w:after="0" w:line="240" w:lineRule="auto"/>
        <w:jc w:val="both"/>
        <w:rPr>
          <w:rFonts w:ascii="Times New Roman" w:hAnsi="Times New Roman" w:cs="Times New Roman"/>
          <w:sz w:val="20"/>
          <w:szCs w:val="20"/>
        </w:rPr>
      </w:pPr>
      <w:r w:rsidRPr="00435C0F">
        <w:rPr>
          <w:rFonts w:ascii="Times New Roman" w:hAnsi="Times New Roman" w:cs="Times New Roman"/>
          <w:sz w:val="20"/>
          <w:szCs w:val="20"/>
        </w:rPr>
        <w:tab/>
      </w:r>
      <w:r w:rsidRPr="00435C0F">
        <w:rPr>
          <w:rFonts w:ascii="Times New Roman" w:hAnsi="Times New Roman" w:cs="Times New Roman"/>
          <w:sz w:val="20"/>
          <w:szCs w:val="20"/>
        </w:rPr>
        <w:tab/>
      </w:r>
      <w:r w:rsidRPr="00435C0F">
        <w:rPr>
          <w:rFonts w:ascii="Times New Roman" w:hAnsi="Times New Roman" w:cs="Times New Roman"/>
          <w:sz w:val="20"/>
          <w:szCs w:val="20"/>
        </w:rPr>
        <w:tab/>
      </w:r>
    </w:p>
    <w:p w:rsidR="00435C0F" w:rsidRPr="00435C0F" w:rsidRDefault="00435C0F" w:rsidP="00435C0F">
      <w:pPr>
        <w:spacing w:after="0" w:line="240" w:lineRule="auto"/>
        <w:jc w:val="both"/>
        <w:rPr>
          <w:rFonts w:ascii="Times New Roman" w:hAnsi="Times New Roman" w:cs="Times New Roman"/>
          <w:sz w:val="20"/>
          <w:szCs w:val="20"/>
        </w:rPr>
      </w:pPr>
      <w:r w:rsidRPr="00435C0F">
        <w:rPr>
          <w:rFonts w:ascii="Times New Roman" w:hAnsi="Times New Roman" w:cs="Times New Roman"/>
          <w:sz w:val="20"/>
          <w:szCs w:val="20"/>
        </w:rPr>
        <w:tab/>
      </w:r>
      <w:r w:rsidRPr="00435C0F">
        <w:rPr>
          <w:rFonts w:ascii="Times New Roman" w:hAnsi="Times New Roman" w:cs="Times New Roman"/>
          <w:sz w:val="20"/>
          <w:szCs w:val="20"/>
        </w:rPr>
        <w:tab/>
      </w:r>
      <w:r w:rsidRPr="00435C0F">
        <w:rPr>
          <w:rFonts w:ascii="Times New Roman" w:eastAsia="SimSun" w:hAnsi="Times New Roman" w:cs="Times New Roman"/>
          <w:position w:val="-10"/>
          <w:sz w:val="20"/>
          <w:szCs w:val="20"/>
          <w:lang w:val="en-AU" w:eastAsia="zh-CN"/>
        </w:rPr>
        <w:object w:dxaOrig="345" w:dyaOrig="345">
          <v:shape id="_x0000_i1029" type="#_x0000_t75" style="width:17.55pt;height:17.55pt" o:ole="">
            <v:imagedata r:id="rId21" o:title=""/>
          </v:shape>
          <o:OLEObject Type="Embed" ProgID="Equation.3" ShapeID="_x0000_i1029" DrawAspect="Content" ObjectID="_1738657256" r:id="rId22"/>
        </w:object>
      </w:r>
      <w:r w:rsidRPr="00435C0F">
        <w:rPr>
          <w:rFonts w:ascii="Times New Roman" w:hAnsi="Times New Roman" w:cs="Times New Roman"/>
          <w:sz w:val="20"/>
          <w:szCs w:val="20"/>
        </w:rPr>
        <w:t xml:space="preserve"> = </w:t>
      </w:r>
      <w:r w:rsidRPr="00435C0F">
        <w:rPr>
          <w:rFonts w:ascii="Times New Roman" w:eastAsia="SimSun" w:hAnsi="Times New Roman" w:cs="Times New Roman"/>
          <w:position w:val="-12"/>
          <w:sz w:val="20"/>
          <w:szCs w:val="20"/>
          <w:lang w:val="en-AU" w:eastAsia="zh-CN"/>
        </w:rPr>
        <w:object w:dxaOrig="1065" w:dyaOrig="345">
          <v:shape id="_x0000_i1030" type="#_x0000_t75" style="width:53.25pt;height:17.55pt" o:ole="">
            <v:imagedata r:id="rId23" o:title=""/>
          </v:shape>
          <o:OLEObject Type="Embed" ProgID="Equation.3" ShapeID="_x0000_i1030" DrawAspect="Content" ObjectID="_1738657257" r:id="rId24"/>
        </w:object>
      </w:r>
    </w:p>
    <w:p w:rsidR="00435C0F" w:rsidRPr="00435C0F" w:rsidRDefault="00435C0F" w:rsidP="00435C0F">
      <w:pPr>
        <w:spacing w:after="0" w:line="240" w:lineRule="auto"/>
        <w:jc w:val="both"/>
        <w:rPr>
          <w:rFonts w:ascii="Times New Roman" w:hAnsi="Times New Roman" w:cs="Times New Roman"/>
          <w:sz w:val="20"/>
          <w:szCs w:val="20"/>
        </w:rPr>
      </w:pPr>
      <w:r w:rsidRPr="00435C0F">
        <w:rPr>
          <w:rFonts w:ascii="Times New Roman" w:hAnsi="Times New Roman" w:cs="Times New Roman"/>
          <w:b/>
          <w:sz w:val="20"/>
          <w:szCs w:val="20"/>
        </w:rPr>
        <w:t xml:space="preserve">Step IV: </w:t>
      </w:r>
      <w:r w:rsidRPr="00435C0F">
        <w:rPr>
          <w:rFonts w:ascii="Times New Roman" w:hAnsi="Times New Roman" w:cs="Times New Roman"/>
          <w:sz w:val="20"/>
          <w:szCs w:val="20"/>
        </w:rPr>
        <w:t>Compare the result of Step II with that of Step III such that we reject the null hypothesis (</w:t>
      </w:r>
      <w:r w:rsidRPr="00435C0F">
        <w:rPr>
          <w:rFonts w:ascii="Times New Roman" w:eastAsia="SimSun" w:hAnsi="Times New Roman" w:cs="Times New Roman"/>
          <w:position w:val="-10"/>
          <w:sz w:val="20"/>
          <w:szCs w:val="20"/>
          <w:lang w:val="en-AU" w:eastAsia="zh-CN"/>
        </w:rPr>
        <w:object w:dxaOrig="300" w:dyaOrig="300">
          <v:shape id="_x0000_i1031" type="#_x0000_t75" style="width:15.15pt;height:15.15pt" o:ole="">
            <v:imagedata r:id="rId25" o:title=""/>
          </v:shape>
          <o:OLEObject Type="Embed" ProgID="Equation.3" ShapeID="_x0000_i1031" DrawAspect="Content" ObjectID="_1738657258" r:id="rId26"/>
        </w:object>
      </w:r>
      <w:r w:rsidRPr="00435C0F">
        <w:rPr>
          <w:rFonts w:ascii="Times New Roman" w:hAnsi="Times New Roman" w:cs="Times New Roman"/>
          <w:sz w:val="20"/>
          <w:szCs w:val="20"/>
        </w:rPr>
        <w:t xml:space="preserve">) if </w:t>
      </w:r>
      <w:r w:rsidRPr="00435C0F">
        <w:rPr>
          <w:rFonts w:ascii="Times New Roman" w:eastAsia="SimSun" w:hAnsi="Times New Roman" w:cs="Times New Roman"/>
          <w:position w:val="-10"/>
          <w:sz w:val="20"/>
          <w:szCs w:val="20"/>
          <w:lang w:val="en-AU" w:eastAsia="zh-CN"/>
        </w:rPr>
        <w:object w:dxaOrig="345" w:dyaOrig="345">
          <v:shape id="_x0000_i1032" type="#_x0000_t75" style="width:17.55pt;height:17.55pt" o:ole="">
            <v:imagedata r:id="rId27" o:title=""/>
          </v:shape>
          <o:OLEObject Type="Embed" ProgID="Equation.3" ShapeID="_x0000_i1032" DrawAspect="Content" ObjectID="_1738657259" r:id="rId28"/>
        </w:object>
      </w:r>
      <w:r w:rsidRPr="00435C0F">
        <w:rPr>
          <w:rFonts w:ascii="Times New Roman" w:hAnsi="Times New Roman" w:cs="Times New Roman"/>
          <w:sz w:val="20"/>
          <w:szCs w:val="20"/>
        </w:rPr>
        <w:t xml:space="preserve"> is greater </w:t>
      </w:r>
      <w:proofErr w:type="gramStart"/>
      <w:r w:rsidRPr="00435C0F">
        <w:rPr>
          <w:rFonts w:ascii="Times New Roman" w:hAnsi="Times New Roman" w:cs="Times New Roman"/>
          <w:sz w:val="20"/>
          <w:szCs w:val="20"/>
        </w:rPr>
        <w:t xml:space="preserve">than </w:t>
      </w:r>
      <w:proofErr w:type="gramEnd"/>
      <w:r w:rsidRPr="00435C0F">
        <w:rPr>
          <w:rFonts w:ascii="Times New Roman" w:eastAsia="SimSun" w:hAnsi="Times New Roman" w:cs="Times New Roman"/>
          <w:position w:val="-10"/>
          <w:sz w:val="20"/>
          <w:szCs w:val="20"/>
          <w:lang w:val="en-AU" w:eastAsia="zh-CN"/>
        </w:rPr>
        <w:object w:dxaOrig="345" w:dyaOrig="345">
          <v:shape id="_x0000_i1033" type="#_x0000_t75" style="width:17.55pt;height:17.55pt" o:ole="">
            <v:imagedata r:id="rId29" o:title=""/>
          </v:shape>
          <o:OLEObject Type="Embed" ProgID="Equation.3" ShapeID="_x0000_i1033" DrawAspect="Content" ObjectID="_1738657260" r:id="rId30"/>
        </w:object>
      </w:r>
      <w:r w:rsidRPr="00435C0F">
        <w:rPr>
          <w:rFonts w:ascii="Times New Roman" w:hAnsi="Times New Roman" w:cs="Times New Roman"/>
          <w:sz w:val="20"/>
          <w:szCs w:val="20"/>
        </w:rPr>
        <w:t>. Otherwise, we do not reject.</w:t>
      </w:r>
    </w:p>
    <w:p w:rsidR="00435C0F" w:rsidRPr="00435C0F" w:rsidRDefault="00435C0F" w:rsidP="00435C0F">
      <w:pPr>
        <w:spacing w:after="0" w:line="240" w:lineRule="auto"/>
        <w:jc w:val="both"/>
        <w:rPr>
          <w:rFonts w:ascii="Times New Roman" w:hAnsi="Times New Roman" w:cs="Times New Roman"/>
          <w:sz w:val="20"/>
          <w:szCs w:val="20"/>
        </w:rPr>
      </w:pPr>
      <w:r w:rsidRPr="00435C0F">
        <w:rPr>
          <w:rFonts w:ascii="Times New Roman" w:hAnsi="Times New Roman" w:cs="Times New Roman"/>
          <w:b/>
          <w:sz w:val="20"/>
          <w:szCs w:val="20"/>
        </w:rPr>
        <w:t>Step V:</w:t>
      </w:r>
      <w:r w:rsidRPr="00435C0F">
        <w:rPr>
          <w:rFonts w:ascii="Times New Roman" w:hAnsi="Times New Roman" w:cs="Times New Roman"/>
          <w:sz w:val="20"/>
          <w:szCs w:val="20"/>
        </w:rPr>
        <w:t xml:space="preserve"> Make appropriate conclusion on the basis of decision reached in Step IV.</w:t>
      </w:r>
    </w:p>
    <w:p w:rsidR="00435C0F" w:rsidRPr="00435C0F" w:rsidRDefault="00435C0F" w:rsidP="00435C0F">
      <w:pPr>
        <w:spacing w:after="0" w:line="240" w:lineRule="auto"/>
        <w:jc w:val="both"/>
        <w:rPr>
          <w:rFonts w:ascii="Times New Roman" w:hAnsi="Times New Roman" w:cs="Times New Roman"/>
          <w:b/>
          <w:sz w:val="20"/>
          <w:szCs w:val="20"/>
          <w:u w:val="single"/>
        </w:rPr>
      </w:pPr>
    </w:p>
    <w:p w:rsidR="00435C0F" w:rsidRPr="00435C0F" w:rsidRDefault="00435C0F" w:rsidP="00435C0F">
      <w:pPr>
        <w:spacing w:after="0" w:line="240" w:lineRule="auto"/>
        <w:jc w:val="both"/>
        <w:rPr>
          <w:rFonts w:ascii="Times New Roman" w:hAnsi="Times New Roman" w:cs="Times New Roman"/>
          <w:sz w:val="20"/>
          <w:szCs w:val="20"/>
          <w:u w:val="single"/>
        </w:rPr>
      </w:pPr>
      <w:r w:rsidRPr="00435C0F">
        <w:rPr>
          <w:rFonts w:ascii="Times New Roman" w:hAnsi="Times New Roman" w:cs="Times New Roman"/>
          <w:b/>
          <w:sz w:val="20"/>
          <w:szCs w:val="20"/>
          <w:u w:val="single"/>
        </w:rPr>
        <w:t>Note:</w:t>
      </w:r>
      <w:r w:rsidRPr="00435C0F">
        <w:rPr>
          <w:rFonts w:ascii="Times New Roman" w:hAnsi="Times New Roman" w:cs="Times New Roman"/>
          <w:sz w:val="20"/>
          <w:szCs w:val="20"/>
          <w:u w:val="single"/>
        </w:rPr>
        <w:t xml:space="preserve"> </w:t>
      </w:r>
    </w:p>
    <w:p w:rsidR="00435C0F" w:rsidRPr="00435C0F" w:rsidRDefault="00435C0F" w:rsidP="00435C0F">
      <w:pPr>
        <w:pStyle w:val="ListParagraph"/>
        <w:numPr>
          <w:ilvl w:val="0"/>
          <w:numId w:val="47"/>
        </w:numPr>
        <w:spacing w:after="0" w:line="240" w:lineRule="auto"/>
        <w:jc w:val="both"/>
        <w:rPr>
          <w:rFonts w:ascii="Times New Roman" w:hAnsi="Times New Roman"/>
          <w:sz w:val="20"/>
          <w:szCs w:val="20"/>
        </w:rPr>
      </w:pPr>
      <w:r w:rsidRPr="00435C0F">
        <w:rPr>
          <w:rFonts w:ascii="Times New Roman" w:hAnsi="Times New Roman"/>
          <w:sz w:val="20"/>
          <w:szCs w:val="20"/>
        </w:rPr>
        <w:t xml:space="preserve">If </w:t>
      </w:r>
      <w:r w:rsidRPr="00435C0F">
        <w:rPr>
          <w:rFonts w:ascii="Times New Roman" w:hAnsi="Times New Roman"/>
          <w:position w:val="-10"/>
          <w:sz w:val="20"/>
          <w:szCs w:val="20"/>
          <w:lang w:val="en-GB" w:eastAsia="en-GB"/>
        </w:rPr>
        <w:object w:dxaOrig="420" w:dyaOrig="345">
          <v:shape id="_x0000_i1034" type="#_x0000_t75" style="width:21.2pt;height:17.55pt" o:ole="">
            <v:imagedata r:id="rId31" o:title=""/>
          </v:shape>
          <o:OLEObject Type="Embed" ProgID="Equation.3" ShapeID="_x0000_i1034" DrawAspect="Content" ObjectID="_1738657261" r:id="rId32"/>
        </w:object>
      </w:r>
      <w:r w:rsidRPr="00435C0F">
        <w:rPr>
          <w:rFonts w:ascii="Times New Roman" w:hAnsi="Times New Roman"/>
          <w:sz w:val="20"/>
          <w:szCs w:val="20"/>
        </w:rPr>
        <w:t xml:space="preserve"> = 0, the observed and the theoretical (expected) frequencies agree exactly [28].</w:t>
      </w:r>
    </w:p>
    <w:p w:rsidR="00435C0F" w:rsidRPr="00435C0F" w:rsidRDefault="00435C0F" w:rsidP="00435C0F">
      <w:pPr>
        <w:pStyle w:val="ListParagraph"/>
        <w:numPr>
          <w:ilvl w:val="0"/>
          <w:numId w:val="47"/>
        </w:numPr>
        <w:spacing w:after="0" w:line="240" w:lineRule="auto"/>
        <w:jc w:val="both"/>
        <w:rPr>
          <w:rFonts w:ascii="Times New Roman" w:hAnsi="Times New Roman"/>
          <w:sz w:val="20"/>
          <w:szCs w:val="20"/>
        </w:rPr>
      </w:pPr>
      <w:r w:rsidRPr="00435C0F">
        <w:rPr>
          <w:rFonts w:ascii="Times New Roman" w:hAnsi="Times New Roman"/>
          <w:sz w:val="20"/>
          <w:szCs w:val="20"/>
        </w:rPr>
        <w:t xml:space="preserve">If </w:t>
      </w:r>
      <w:r w:rsidRPr="00435C0F">
        <w:rPr>
          <w:rFonts w:ascii="Times New Roman" w:hAnsi="Times New Roman"/>
          <w:position w:val="-10"/>
          <w:sz w:val="20"/>
          <w:szCs w:val="20"/>
          <w:lang w:val="en-GB" w:eastAsia="en-GB"/>
        </w:rPr>
        <w:object w:dxaOrig="420" w:dyaOrig="345">
          <v:shape id="_x0000_i1035" type="#_x0000_t75" style="width:21.2pt;height:17.55pt" o:ole="">
            <v:imagedata r:id="rId33" o:title=""/>
          </v:shape>
          <o:OLEObject Type="Embed" ProgID="Equation.3" ShapeID="_x0000_i1035" DrawAspect="Content" ObjectID="_1738657262" r:id="rId34"/>
        </w:object>
      </w:r>
      <w:r w:rsidRPr="00435C0F">
        <w:rPr>
          <w:rFonts w:ascii="Times New Roman" w:hAnsi="Times New Roman"/>
          <w:sz w:val="20"/>
          <w:szCs w:val="20"/>
        </w:rPr>
        <w:t xml:space="preserve"> &gt; 0, the observed and the theoretical (expected) frequencies </w:t>
      </w:r>
      <w:r w:rsidRPr="00435C0F">
        <w:rPr>
          <w:rFonts w:ascii="Times New Roman" w:hAnsi="Times New Roman"/>
          <w:b/>
          <w:sz w:val="20"/>
          <w:szCs w:val="20"/>
        </w:rPr>
        <w:t xml:space="preserve">do not </w:t>
      </w:r>
      <w:r w:rsidRPr="00435C0F">
        <w:rPr>
          <w:rFonts w:ascii="Times New Roman" w:hAnsi="Times New Roman"/>
          <w:sz w:val="20"/>
          <w:szCs w:val="20"/>
        </w:rPr>
        <w:t xml:space="preserve">agree exactly. Hence, the larger the value </w:t>
      </w:r>
      <w:proofErr w:type="gramStart"/>
      <w:r w:rsidRPr="00435C0F">
        <w:rPr>
          <w:rFonts w:ascii="Times New Roman" w:hAnsi="Times New Roman"/>
          <w:sz w:val="20"/>
          <w:szCs w:val="20"/>
        </w:rPr>
        <w:t xml:space="preserve">of </w:t>
      </w:r>
      <w:proofErr w:type="gramEnd"/>
      <w:r w:rsidRPr="00435C0F">
        <w:rPr>
          <w:rFonts w:ascii="Times New Roman" w:hAnsi="Times New Roman"/>
          <w:position w:val="-10"/>
          <w:sz w:val="20"/>
          <w:szCs w:val="20"/>
          <w:lang w:val="en-GB" w:eastAsia="en-GB"/>
        </w:rPr>
        <w:object w:dxaOrig="345" w:dyaOrig="345">
          <v:shape id="_x0000_i1036" type="#_x0000_t75" style="width:17.55pt;height:17.55pt" o:ole="">
            <v:imagedata r:id="rId35" o:title=""/>
          </v:shape>
          <o:OLEObject Type="Embed" ProgID="Equation.3" ShapeID="_x0000_i1036" DrawAspect="Content" ObjectID="_1738657263" r:id="rId36"/>
        </w:object>
      </w:r>
      <w:r w:rsidRPr="00435C0F">
        <w:rPr>
          <w:rFonts w:ascii="Times New Roman" w:hAnsi="Times New Roman"/>
          <w:sz w:val="20"/>
          <w:szCs w:val="20"/>
        </w:rPr>
        <w:t xml:space="preserve">, the greater the degree of discrepancy between them [28]. </w:t>
      </w:r>
    </w:p>
    <w:p w:rsidR="00435C0F" w:rsidRPr="00435C0F" w:rsidRDefault="00435C0F" w:rsidP="00435C0F">
      <w:pPr>
        <w:pStyle w:val="ListParagraph"/>
        <w:numPr>
          <w:ilvl w:val="0"/>
          <w:numId w:val="47"/>
        </w:numPr>
        <w:spacing w:after="0" w:line="240" w:lineRule="auto"/>
        <w:jc w:val="both"/>
        <w:rPr>
          <w:rFonts w:ascii="Times New Roman" w:hAnsi="Times New Roman"/>
          <w:sz w:val="20"/>
          <w:szCs w:val="20"/>
        </w:rPr>
      </w:pPr>
      <w:r w:rsidRPr="00435C0F">
        <w:rPr>
          <w:rFonts w:ascii="Times New Roman" w:hAnsi="Times New Roman"/>
          <w:sz w:val="20"/>
          <w:szCs w:val="20"/>
        </w:rPr>
        <w:lastRenderedPageBreak/>
        <w:t xml:space="preserve">Also, note that all these steps shall be strictly followed provided the analysis is to be performed manually; the study does not make use of manual computation but rather </w:t>
      </w:r>
      <w:r w:rsidRPr="00435C0F">
        <w:rPr>
          <w:rFonts w:ascii="Times New Roman" w:hAnsi="Times New Roman"/>
          <w:i/>
          <w:sz w:val="20"/>
          <w:szCs w:val="20"/>
        </w:rPr>
        <w:t>R</w:t>
      </w:r>
      <w:r w:rsidRPr="00435C0F">
        <w:rPr>
          <w:rFonts w:ascii="Times New Roman" w:hAnsi="Times New Roman"/>
          <w:sz w:val="20"/>
          <w:szCs w:val="20"/>
        </w:rPr>
        <w:t xml:space="preserve">-statistical package was employed. In this situation, </w:t>
      </w:r>
      <w:r w:rsidRPr="00435C0F">
        <w:rPr>
          <w:rFonts w:ascii="Times New Roman" w:hAnsi="Times New Roman"/>
          <w:i/>
          <w:sz w:val="20"/>
          <w:szCs w:val="20"/>
        </w:rPr>
        <w:t>p-</w:t>
      </w:r>
      <w:r w:rsidRPr="00435C0F">
        <w:rPr>
          <w:rFonts w:ascii="Times New Roman" w:hAnsi="Times New Roman"/>
          <w:sz w:val="20"/>
          <w:szCs w:val="20"/>
        </w:rPr>
        <w:t xml:space="preserve">value was generated by this package and the decision was based on the estimate of the generated </w:t>
      </w:r>
      <w:r w:rsidRPr="00435C0F">
        <w:rPr>
          <w:rFonts w:ascii="Times New Roman" w:hAnsi="Times New Roman"/>
          <w:i/>
          <w:sz w:val="20"/>
          <w:szCs w:val="20"/>
        </w:rPr>
        <w:t>p</w:t>
      </w:r>
      <w:r w:rsidRPr="00435C0F">
        <w:rPr>
          <w:rFonts w:ascii="Times New Roman" w:hAnsi="Times New Roman"/>
          <w:sz w:val="20"/>
          <w:szCs w:val="20"/>
        </w:rPr>
        <w:t xml:space="preserve">-value such that the null hypothesis is rejected if the </w:t>
      </w:r>
      <w:r w:rsidRPr="00435C0F">
        <w:rPr>
          <w:rFonts w:ascii="Times New Roman" w:hAnsi="Times New Roman"/>
          <w:i/>
          <w:sz w:val="20"/>
          <w:szCs w:val="20"/>
        </w:rPr>
        <w:t>p-</w:t>
      </w:r>
      <w:r w:rsidRPr="00435C0F">
        <w:rPr>
          <w:rFonts w:ascii="Times New Roman" w:hAnsi="Times New Roman"/>
          <w:sz w:val="20"/>
          <w:szCs w:val="20"/>
        </w:rPr>
        <w:t xml:space="preserve">value is less than the chosen level of significance, usually .05 respectively. </w:t>
      </w:r>
    </w:p>
    <w:p w:rsidR="00435C0F" w:rsidRPr="00435C0F" w:rsidRDefault="00435C0F" w:rsidP="00435C0F">
      <w:pPr>
        <w:spacing w:after="0" w:line="240" w:lineRule="auto"/>
        <w:jc w:val="both"/>
        <w:rPr>
          <w:rFonts w:ascii="Times New Roman" w:hAnsi="Times New Roman" w:cs="Times New Roman"/>
          <w:b/>
          <w:sz w:val="20"/>
          <w:szCs w:val="20"/>
        </w:rPr>
      </w:pPr>
    </w:p>
    <w:p w:rsidR="00435C0F" w:rsidRPr="00435C0F" w:rsidRDefault="00435C0F" w:rsidP="00435C0F">
      <w:pPr>
        <w:spacing w:after="0" w:line="240" w:lineRule="auto"/>
        <w:jc w:val="both"/>
        <w:rPr>
          <w:rFonts w:ascii="Times New Roman" w:hAnsi="Times New Roman" w:cs="Times New Roman"/>
          <w:b/>
          <w:sz w:val="20"/>
          <w:szCs w:val="20"/>
        </w:rPr>
      </w:pPr>
      <w:r w:rsidRPr="00435C0F">
        <w:rPr>
          <w:rFonts w:ascii="Times New Roman" w:hAnsi="Times New Roman" w:cs="Times New Roman"/>
          <w:b/>
          <w:sz w:val="20"/>
          <w:szCs w:val="20"/>
        </w:rPr>
        <w:t>Coefficient of Contingency</w:t>
      </w:r>
    </w:p>
    <w:p w:rsidR="00435C0F" w:rsidRPr="00435C0F" w:rsidRDefault="00435C0F" w:rsidP="00435C0F">
      <w:pPr>
        <w:spacing w:after="0" w:line="240" w:lineRule="auto"/>
        <w:ind w:firstLine="720"/>
        <w:jc w:val="both"/>
        <w:rPr>
          <w:rFonts w:ascii="Times New Roman" w:hAnsi="Times New Roman" w:cs="Times New Roman"/>
          <w:sz w:val="20"/>
          <w:szCs w:val="20"/>
        </w:rPr>
      </w:pPr>
      <w:r w:rsidRPr="00435C0F">
        <w:rPr>
          <w:rFonts w:ascii="Times New Roman" w:hAnsi="Times New Roman" w:cs="Times New Roman"/>
          <w:sz w:val="20"/>
          <w:szCs w:val="20"/>
        </w:rPr>
        <w:t xml:space="preserve">This is to measure the degree of association or relationship or dependence of the classifications in a contingency table. It is usually denoted by </w:t>
      </w:r>
      <w:r w:rsidRPr="00435C0F">
        <w:rPr>
          <w:rFonts w:ascii="Times New Roman" w:hAnsi="Times New Roman" w:cs="Times New Roman"/>
          <w:i/>
          <w:sz w:val="20"/>
          <w:szCs w:val="20"/>
        </w:rPr>
        <w:t>C</w:t>
      </w:r>
      <w:r w:rsidRPr="00435C0F">
        <w:rPr>
          <w:rFonts w:ascii="Times New Roman" w:hAnsi="Times New Roman" w:cs="Times New Roman"/>
          <w:sz w:val="20"/>
          <w:szCs w:val="20"/>
        </w:rPr>
        <w:t xml:space="preserve"> and computed by the following mathematical relation:</w:t>
      </w:r>
    </w:p>
    <w:p w:rsidR="00435C0F" w:rsidRPr="00435C0F" w:rsidRDefault="00435C0F" w:rsidP="00435C0F">
      <w:pPr>
        <w:spacing w:after="0" w:line="240" w:lineRule="auto"/>
        <w:jc w:val="both"/>
        <w:rPr>
          <w:rFonts w:ascii="Times New Roman" w:hAnsi="Times New Roman" w:cs="Times New Roman"/>
          <w:sz w:val="20"/>
          <w:szCs w:val="20"/>
        </w:rPr>
      </w:pPr>
      <w:r w:rsidRPr="00435C0F">
        <w:rPr>
          <w:rFonts w:ascii="Times New Roman" w:hAnsi="Times New Roman" w:cs="Times New Roman"/>
          <w:sz w:val="20"/>
          <w:szCs w:val="20"/>
        </w:rPr>
        <w:tab/>
      </w:r>
      <w:r w:rsidRPr="00435C0F">
        <w:rPr>
          <w:rFonts w:ascii="Times New Roman" w:hAnsi="Times New Roman" w:cs="Times New Roman"/>
          <w:sz w:val="20"/>
          <w:szCs w:val="20"/>
        </w:rPr>
        <w:tab/>
      </w:r>
      <w:r w:rsidRPr="00435C0F">
        <w:rPr>
          <w:rFonts w:ascii="Times New Roman" w:hAnsi="Times New Roman" w:cs="Times New Roman"/>
          <w:sz w:val="20"/>
          <w:szCs w:val="20"/>
        </w:rPr>
        <w:tab/>
      </w:r>
      <w:r w:rsidRPr="00435C0F">
        <w:rPr>
          <w:rFonts w:ascii="Times New Roman" w:hAnsi="Times New Roman" w:cs="Times New Roman"/>
          <w:b/>
          <w:i/>
          <w:sz w:val="20"/>
          <w:szCs w:val="20"/>
        </w:rPr>
        <w:t>C</w:t>
      </w:r>
      <w:r w:rsidRPr="00435C0F">
        <w:rPr>
          <w:rFonts w:ascii="Times New Roman" w:hAnsi="Times New Roman" w:cs="Times New Roman"/>
          <w:b/>
          <w:sz w:val="20"/>
          <w:szCs w:val="20"/>
        </w:rPr>
        <w:t xml:space="preserve"> </w:t>
      </w:r>
      <w:r w:rsidRPr="00435C0F">
        <w:rPr>
          <w:rFonts w:ascii="Times New Roman" w:hAnsi="Times New Roman" w:cs="Times New Roman"/>
          <w:sz w:val="20"/>
          <w:szCs w:val="20"/>
        </w:rPr>
        <w:t xml:space="preserve">= </w:t>
      </w:r>
      <w:r w:rsidRPr="00435C0F">
        <w:rPr>
          <w:rFonts w:ascii="Times New Roman" w:eastAsia="SimSun" w:hAnsi="Times New Roman" w:cs="Times New Roman"/>
          <w:position w:val="-32"/>
          <w:sz w:val="20"/>
          <w:szCs w:val="20"/>
          <w:lang w:val="en-AU" w:eastAsia="zh-CN"/>
        </w:rPr>
        <w:object w:dxaOrig="1035" w:dyaOrig="765">
          <v:shape id="_x0000_i1037" type="#_x0000_t75" style="width:52.05pt;height:38.1pt" o:ole="">
            <v:imagedata r:id="rId37" o:title=""/>
          </v:shape>
          <o:OLEObject Type="Embed" ProgID="Equation.3" ShapeID="_x0000_i1037" DrawAspect="Content" ObjectID="_1738657264" r:id="rId38"/>
        </w:object>
      </w:r>
    </w:p>
    <w:p w:rsidR="00435C0F" w:rsidRPr="00435C0F" w:rsidRDefault="00435C0F" w:rsidP="00435C0F">
      <w:pPr>
        <w:spacing w:after="0" w:line="240" w:lineRule="auto"/>
        <w:jc w:val="both"/>
        <w:rPr>
          <w:rFonts w:ascii="Times New Roman" w:hAnsi="Times New Roman" w:cs="Times New Roman"/>
          <w:sz w:val="20"/>
          <w:szCs w:val="20"/>
        </w:rPr>
      </w:pPr>
      <w:r w:rsidRPr="00435C0F">
        <w:rPr>
          <w:rFonts w:ascii="Times New Roman" w:hAnsi="Times New Roman" w:cs="Times New Roman"/>
          <w:sz w:val="20"/>
          <w:szCs w:val="20"/>
        </w:rPr>
        <w:t xml:space="preserve">Kindly note that the larger the value of </w:t>
      </w:r>
      <w:r w:rsidRPr="00435C0F">
        <w:rPr>
          <w:rFonts w:ascii="Times New Roman" w:hAnsi="Times New Roman" w:cs="Times New Roman"/>
          <w:i/>
          <w:sz w:val="20"/>
          <w:szCs w:val="20"/>
        </w:rPr>
        <w:t>C</w:t>
      </w:r>
      <w:r w:rsidRPr="00435C0F">
        <w:rPr>
          <w:rFonts w:ascii="Times New Roman" w:hAnsi="Times New Roman" w:cs="Times New Roman"/>
          <w:sz w:val="20"/>
          <w:szCs w:val="20"/>
        </w:rPr>
        <w:t xml:space="preserve">, the greater the degree of association. </w:t>
      </w:r>
    </w:p>
    <w:p w:rsidR="00435C0F" w:rsidRPr="00435C0F" w:rsidRDefault="00435C0F" w:rsidP="00435C0F">
      <w:pPr>
        <w:spacing w:after="0" w:line="240" w:lineRule="auto"/>
        <w:jc w:val="both"/>
        <w:rPr>
          <w:rFonts w:ascii="Times New Roman" w:hAnsi="Times New Roman" w:cs="Times New Roman"/>
          <w:b/>
          <w:sz w:val="20"/>
          <w:szCs w:val="20"/>
        </w:rPr>
      </w:pPr>
    </w:p>
    <w:p w:rsidR="00435C0F" w:rsidRPr="00435C0F" w:rsidRDefault="00435C0F" w:rsidP="00435C0F">
      <w:pPr>
        <w:spacing w:after="0" w:line="240" w:lineRule="auto"/>
        <w:jc w:val="both"/>
        <w:rPr>
          <w:rFonts w:ascii="Times New Roman" w:hAnsi="Times New Roman" w:cs="Times New Roman"/>
          <w:sz w:val="20"/>
          <w:szCs w:val="20"/>
        </w:rPr>
      </w:pPr>
      <w:r w:rsidRPr="00435C0F">
        <w:rPr>
          <w:rFonts w:ascii="Times New Roman" w:hAnsi="Times New Roman" w:cs="Times New Roman"/>
          <w:b/>
          <w:sz w:val="20"/>
          <w:szCs w:val="20"/>
        </w:rPr>
        <w:t>DATA PRESENTATION, ANALYSIS AND INTERPRETATION</w:t>
      </w:r>
    </w:p>
    <w:p w:rsidR="00435C0F" w:rsidRPr="00435C0F" w:rsidRDefault="00435C0F" w:rsidP="00435C0F">
      <w:pPr>
        <w:spacing w:after="0" w:line="240" w:lineRule="auto"/>
        <w:jc w:val="both"/>
        <w:rPr>
          <w:rFonts w:ascii="Times New Roman" w:hAnsi="Times New Roman" w:cs="Times New Roman"/>
          <w:b/>
          <w:sz w:val="20"/>
          <w:szCs w:val="20"/>
        </w:rPr>
      </w:pPr>
      <w:r w:rsidRPr="00435C0F">
        <w:rPr>
          <w:rFonts w:ascii="Times New Roman" w:hAnsi="Times New Roman" w:cs="Times New Roman"/>
          <w:b/>
          <w:sz w:val="20"/>
          <w:szCs w:val="20"/>
        </w:rPr>
        <w:t xml:space="preserve">Descriptive Analysis of Leadership Style Preference </w:t>
      </w:r>
    </w:p>
    <w:p w:rsidR="00435C0F" w:rsidRPr="00435C0F" w:rsidRDefault="00435C0F" w:rsidP="00435C0F">
      <w:pPr>
        <w:spacing w:after="0" w:line="240" w:lineRule="auto"/>
        <w:ind w:firstLine="720"/>
        <w:jc w:val="both"/>
        <w:rPr>
          <w:rFonts w:ascii="Times New Roman" w:hAnsi="Times New Roman" w:cs="Times New Roman"/>
          <w:sz w:val="20"/>
          <w:szCs w:val="20"/>
        </w:rPr>
      </w:pPr>
      <w:r w:rsidRPr="00435C0F">
        <w:rPr>
          <w:rFonts w:ascii="Times New Roman" w:hAnsi="Times New Roman" w:cs="Times New Roman"/>
          <w:sz w:val="20"/>
          <w:szCs w:val="20"/>
        </w:rPr>
        <w:t xml:space="preserve">The following table and chart present the summary of the descriptive statistics of respondents' preference of leadership styles in connection with each of the selected food and beverage firms. </w:t>
      </w:r>
    </w:p>
    <w:p w:rsidR="00435C0F" w:rsidRPr="00435C0F" w:rsidRDefault="00435C0F" w:rsidP="00435C0F">
      <w:pPr>
        <w:spacing w:after="0" w:line="240" w:lineRule="auto"/>
        <w:jc w:val="both"/>
        <w:rPr>
          <w:rFonts w:ascii="Times New Roman" w:hAnsi="Times New Roman" w:cs="Times New Roman"/>
          <w:b/>
          <w:sz w:val="20"/>
          <w:szCs w:val="20"/>
        </w:rPr>
      </w:pPr>
    </w:p>
    <w:p w:rsidR="00435C0F" w:rsidRPr="00435C0F" w:rsidRDefault="00435C0F" w:rsidP="00435C0F">
      <w:pPr>
        <w:spacing w:after="0" w:line="240" w:lineRule="auto"/>
        <w:jc w:val="both"/>
        <w:rPr>
          <w:rFonts w:ascii="Times New Roman" w:hAnsi="Times New Roman" w:cs="Times New Roman"/>
          <w:b/>
          <w:sz w:val="20"/>
          <w:szCs w:val="20"/>
        </w:rPr>
      </w:pPr>
      <w:r w:rsidRPr="00435C0F">
        <w:rPr>
          <w:rFonts w:ascii="Times New Roman" w:hAnsi="Times New Roman" w:cs="Times New Roman"/>
          <w:b/>
          <w:sz w:val="20"/>
          <w:szCs w:val="20"/>
        </w:rPr>
        <w:t>Percentage Preference of Organizational Leadership Styles</w:t>
      </w:r>
    </w:p>
    <w:p w:rsidR="00435C0F" w:rsidRPr="00435C0F" w:rsidRDefault="00435C0F" w:rsidP="00435C0F">
      <w:pPr>
        <w:spacing w:after="0" w:line="240" w:lineRule="auto"/>
        <w:ind w:firstLine="720"/>
        <w:jc w:val="both"/>
        <w:rPr>
          <w:rFonts w:ascii="Times New Roman" w:hAnsi="Times New Roman" w:cs="Times New Roman"/>
          <w:sz w:val="20"/>
          <w:szCs w:val="20"/>
        </w:rPr>
      </w:pPr>
      <w:r w:rsidRPr="00435C0F">
        <w:rPr>
          <w:rFonts w:ascii="Times New Roman" w:hAnsi="Times New Roman" w:cs="Times New Roman"/>
          <w:sz w:val="20"/>
          <w:szCs w:val="20"/>
        </w:rPr>
        <w:t>Opinions of two hundred and twenty (220) staff members comprising forty (40) from UAC Nigeria, forty-five (45) from Flour-Mills of Nigeria Plc., also forty-five (45) from Cadbury Plc., forty (40) from Seven-Up Bottling Company, and fifty (50) from Unilever Plc. were considered for the study. Their views on the preference of leadership styles are displayed in the following table:</w:t>
      </w:r>
    </w:p>
    <w:p w:rsidR="00435C0F" w:rsidRDefault="00435C0F" w:rsidP="00435C0F">
      <w:pPr>
        <w:spacing w:after="0" w:line="240" w:lineRule="auto"/>
        <w:jc w:val="center"/>
        <w:rPr>
          <w:rFonts w:ascii="Times New Roman" w:hAnsi="Times New Roman" w:cs="Times New Roman"/>
          <w:b/>
          <w:sz w:val="20"/>
          <w:szCs w:val="20"/>
        </w:rPr>
        <w:sectPr w:rsidR="00435C0F" w:rsidSect="00435C0F">
          <w:type w:val="continuous"/>
          <w:pgSz w:w="11907" w:h="16839" w:code="9"/>
          <w:pgMar w:top="1440" w:right="1080" w:bottom="1440" w:left="1080" w:header="706" w:footer="706" w:gutter="0"/>
          <w:cols w:num="2" w:space="708"/>
          <w:docGrid w:linePitch="360"/>
        </w:sectPr>
      </w:pPr>
    </w:p>
    <w:p w:rsidR="00435C0F" w:rsidRPr="00435C0F" w:rsidRDefault="00435C0F" w:rsidP="00435C0F">
      <w:pPr>
        <w:spacing w:after="0" w:line="240" w:lineRule="auto"/>
        <w:jc w:val="center"/>
        <w:rPr>
          <w:rFonts w:ascii="Times New Roman" w:hAnsi="Times New Roman" w:cs="Times New Roman"/>
          <w:b/>
          <w:sz w:val="20"/>
          <w:szCs w:val="20"/>
        </w:rPr>
      </w:pPr>
    </w:p>
    <w:p w:rsidR="00435C0F" w:rsidRPr="00435C0F" w:rsidRDefault="00435C0F" w:rsidP="00435C0F">
      <w:pPr>
        <w:spacing w:after="0" w:line="240" w:lineRule="auto"/>
        <w:jc w:val="center"/>
        <w:rPr>
          <w:rFonts w:ascii="Times New Roman" w:hAnsi="Times New Roman" w:cs="Times New Roman"/>
          <w:b/>
          <w:sz w:val="20"/>
          <w:szCs w:val="20"/>
        </w:rPr>
      </w:pPr>
      <w:r w:rsidRPr="00435C0F">
        <w:rPr>
          <w:rFonts w:ascii="Times New Roman" w:hAnsi="Times New Roman" w:cs="Times New Roman"/>
          <w:b/>
          <w:sz w:val="20"/>
          <w:szCs w:val="20"/>
        </w:rPr>
        <w:t>Table-I: Percentage Computations in respect of Leadership Styles Preference in each of the Firms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639"/>
        <w:gridCol w:w="1044"/>
        <w:gridCol w:w="905"/>
        <w:gridCol w:w="1016"/>
        <w:gridCol w:w="916"/>
        <w:gridCol w:w="1061"/>
        <w:gridCol w:w="1127"/>
      </w:tblGrid>
      <w:tr w:rsidR="00435C0F" w:rsidRPr="00435C0F" w:rsidTr="00435C0F">
        <w:trPr>
          <w:trHeight w:val="265"/>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Leadership Style considered</w:t>
            </w:r>
          </w:p>
        </w:tc>
        <w:tc>
          <w:tcPr>
            <w:tcW w:w="0" w:type="auto"/>
            <w:gridSpan w:val="5"/>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Names of the selected Firms</w:t>
            </w:r>
          </w:p>
        </w:tc>
        <w:tc>
          <w:tcPr>
            <w:tcW w:w="0" w:type="auto"/>
            <w:gridSpan w:val="2"/>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Descriptive Statistics</w:t>
            </w:r>
          </w:p>
        </w:tc>
      </w:tr>
      <w:tr w:rsidR="00435C0F" w:rsidRPr="00435C0F" w:rsidTr="00435C0F">
        <w:trPr>
          <w:trHeight w:val="1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UAC</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Flour Mill</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Cadbury</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Seven-Up</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Unilever</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Frequency</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i/>
                <w:sz w:val="20"/>
                <w:szCs w:val="20"/>
                <w:lang w:val="en-GB" w:eastAsia="zh-CN"/>
              </w:rPr>
            </w:pPr>
            <w:r w:rsidRPr="00435C0F">
              <w:rPr>
                <w:rFonts w:ascii="Times New Roman" w:hAnsi="Times New Roman" w:cs="Times New Roman"/>
                <w:i/>
                <w:sz w:val="20"/>
                <w:szCs w:val="20"/>
                <w:lang w:val="en-GB"/>
              </w:rPr>
              <w:t>Percentage</w:t>
            </w:r>
          </w:p>
        </w:tc>
      </w:tr>
      <w:tr w:rsidR="00435C0F" w:rsidRPr="00435C0F" w:rsidTr="00435C0F">
        <w:trPr>
          <w:jc w:val="center"/>
        </w:trPr>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Autocratic</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15</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18</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20</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14</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19</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86</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eastAsia="SimSun" w:hAnsi="Times New Roman" w:cs="Times New Roman"/>
                <w:position w:val="-4"/>
                <w:sz w:val="20"/>
                <w:szCs w:val="20"/>
                <w:lang w:val="en-GB" w:eastAsia="zh-CN"/>
              </w:rPr>
              <w:object w:dxaOrig="180" w:dyaOrig="180">
                <v:shape id="_x0000_i1038" type="#_x0000_t75" style="width:9.1pt;height:9.1pt" o:ole="">
                  <v:imagedata r:id="rId39" o:title=""/>
                </v:shape>
                <o:OLEObject Type="Embed" ProgID="Equation.3" ShapeID="_x0000_i1038" DrawAspect="Content" ObjectID="_1738657265" r:id="rId40"/>
              </w:object>
            </w:r>
            <w:r w:rsidRPr="00435C0F">
              <w:rPr>
                <w:rFonts w:ascii="Times New Roman" w:hAnsi="Times New Roman" w:cs="Times New Roman"/>
                <w:sz w:val="20"/>
                <w:szCs w:val="20"/>
                <w:lang w:val="en-GB"/>
              </w:rPr>
              <w:t xml:space="preserve"> 39%</w:t>
            </w:r>
          </w:p>
        </w:tc>
      </w:tr>
      <w:tr w:rsidR="00435C0F" w:rsidRPr="00435C0F" w:rsidTr="00435C0F">
        <w:trPr>
          <w:jc w:val="center"/>
        </w:trPr>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Democratic</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12</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10</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11</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12</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14</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59</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eastAsia="SimSun" w:hAnsi="Times New Roman" w:cs="Times New Roman"/>
                <w:position w:val="-4"/>
                <w:sz w:val="20"/>
                <w:szCs w:val="20"/>
                <w:lang w:val="en-GB" w:eastAsia="zh-CN"/>
              </w:rPr>
              <w:object w:dxaOrig="180" w:dyaOrig="180">
                <v:shape id="_x0000_i1039" type="#_x0000_t75" style="width:9.1pt;height:9.1pt" o:ole="">
                  <v:imagedata r:id="rId39" o:title=""/>
                </v:shape>
                <o:OLEObject Type="Embed" ProgID="Equation.3" ShapeID="_x0000_i1039" DrawAspect="Content" ObjectID="_1738657266" r:id="rId41"/>
              </w:object>
            </w:r>
            <w:r w:rsidRPr="00435C0F">
              <w:rPr>
                <w:rFonts w:ascii="Times New Roman" w:hAnsi="Times New Roman" w:cs="Times New Roman"/>
                <w:sz w:val="20"/>
                <w:szCs w:val="20"/>
                <w:lang w:val="en-GB"/>
              </w:rPr>
              <w:t xml:space="preserve"> 27%</w:t>
            </w:r>
          </w:p>
        </w:tc>
      </w:tr>
      <w:tr w:rsidR="00435C0F" w:rsidRPr="00435C0F" w:rsidTr="00435C0F">
        <w:trPr>
          <w:jc w:val="center"/>
        </w:trPr>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Transformational</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11</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16</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12</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10</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17</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66</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eastAsia="SimSun" w:hAnsi="Times New Roman" w:cs="Times New Roman"/>
                <w:position w:val="-4"/>
                <w:sz w:val="20"/>
                <w:szCs w:val="20"/>
                <w:lang w:val="en-GB" w:eastAsia="zh-CN"/>
              </w:rPr>
              <w:object w:dxaOrig="180" w:dyaOrig="180">
                <v:shape id="_x0000_i1040" type="#_x0000_t75" style="width:9.1pt;height:9.1pt" o:ole="">
                  <v:imagedata r:id="rId39" o:title=""/>
                </v:shape>
                <o:OLEObject Type="Embed" ProgID="Equation.3" ShapeID="_x0000_i1040" DrawAspect="Content" ObjectID="_1738657267" r:id="rId42"/>
              </w:object>
            </w:r>
            <w:r w:rsidRPr="00435C0F">
              <w:rPr>
                <w:rFonts w:ascii="Times New Roman" w:hAnsi="Times New Roman" w:cs="Times New Roman"/>
                <w:sz w:val="20"/>
                <w:szCs w:val="20"/>
                <w:lang w:val="en-GB"/>
              </w:rPr>
              <w:t xml:space="preserve"> 30%</w:t>
            </w:r>
          </w:p>
        </w:tc>
      </w:tr>
      <w:tr w:rsidR="00435C0F" w:rsidRPr="00435C0F" w:rsidTr="00435C0F">
        <w:trPr>
          <w:jc w:val="center"/>
        </w:trPr>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Laissez-faire</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02</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01</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02</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04</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0</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09</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eastAsia="SimSun" w:hAnsi="Times New Roman" w:cs="Times New Roman"/>
                <w:position w:val="-4"/>
                <w:sz w:val="20"/>
                <w:szCs w:val="20"/>
                <w:lang w:val="en-GB" w:eastAsia="zh-CN"/>
              </w:rPr>
              <w:object w:dxaOrig="180" w:dyaOrig="180">
                <v:shape id="_x0000_i1041" type="#_x0000_t75" style="width:9.1pt;height:9.1pt" o:ole="">
                  <v:imagedata r:id="rId39" o:title=""/>
                </v:shape>
                <o:OLEObject Type="Embed" ProgID="Equation.3" ShapeID="_x0000_i1041" DrawAspect="Content" ObjectID="_1738657268" r:id="rId43"/>
              </w:object>
            </w:r>
            <w:r w:rsidRPr="00435C0F">
              <w:rPr>
                <w:rFonts w:ascii="Times New Roman" w:hAnsi="Times New Roman" w:cs="Times New Roman"/>
                <w:sz w:val="20"/>
                <w:szCs w:val="20"/>
                <w:lang w:val="en-GB"/>
              </w:rPr>
              <w:t xml:space="preserve"> 4%</w:t>
            </w:r>
          </w:p>
        </w:tc>
      </w:tr>
    </w:tbl>
    <w:p w:rsidR="00435C0F" w:rsidRPr="00435C0F" w:rsidRDefault="00435C0F" w:rsidP="00435C0F">
      <w:pPr>
        <w:spacing w:after="0" w:line="240" w:lineRule="auto"/>
        <w:jc w:val="center"/>
        <w:rPr>
          <w:rFonts w:ascii="Times New Roman" w:eastAsia="SimSun" w:hAnsi="Times New Roman" w:cs="Times New Roman"/>
          <w:sz w:val="20"/>
          <w:szCs w:val="20"/>
          <w:lang w:val="en-AU" w:eastAsia="zh-CN"/>
        </w:rPr>
      </w:pPr>
      <w:r w:rsidRPr="00435C0F">
        <w:rPr>
          <w:rFonts w:ascii="Times New Roman" w:hAnsi="Times New Roman" w:cs="Times New Roman"/>
          <w:sz w:val="20"/>
          <w:szCs w:val="20"/>
        </w:rPr>
        <w:t>Source: Field Survey (2016</w:t>
      </w:r>
      <w:proofErr w:type="gramStart"/>
      <w:r w:rsidRPr="00435C0F">
        <w:rPr>
          <w:rFonts w:ascii="Times New Roman" w:hAnsi="Times New Roman" w:cs="Times New Roman"/>
          <w:sz w:val="20"/>
          <w:szCs w:val="20"/>
        </w:rPr>
        <w:t>)and</w:t>
      </w:r>
      <w:proofErr w:type="gramEnd"/>
      <w:r w:rsidRPr="00435C0F">
        <w:rPr>
          <w:rFonts w:ascii="Times New Roman" w:hAnsi="Times New Roman" w:cs="Times New Roman"/>
          <w:sz w:val="20"/>
          <w:szCs w:val="20"/>
        </w:rPr>
        <w:t xml:space="preserve"> Author's Computation (2017)</w:t>
      </w:r>
    </w:p>
    <w:p w:rsidR="00435C0F" w:rsidRPr="00435C0F" w:rsidRDefault="00435C0F" w:rsidP="00435C0F">
      <w:pPr>
        <w:spacing w:after="0" w:line="240" w:lineRule="auto"/>
        <w:jc w:val="both"/>
        <w:rPr>
          <w:rFonts w:ascii="Times New Roman" w:hAnsi="Times New Roman" w:cs="Times New Roman"/>
          <w:sz w:val="20"/>
          <w:szCs w:val="20"/>
          <w:lang w:val="en-GB"/>
        </w:rPr>
      </w:pPr>
    </w:p>
    <w:p w:rsidR="00435C0F" w:rsidRDefault="00435C0F" w:rsidP="00435C0F">
      <w:pPr>
        <w:spacing w:after="0" w:line="240" w:lineRule="auto"/>
        <w:jc w:val="both"/>
        <w:rPr>
          <w:rFonts w:ascii="Times New Roman" w:hAnsi="Times New Roman" w:cs="Times New Roman"/>
          <w:b/>
          <w:sz w:val="20"/>
          <w:szCs w:val="20"/>
        </w:rPr>
        <w:sectPr w:rsidR="00435C0F" w:rsidSect="00435C0F">
          <w:type w:val="continuous"/>
          <w:pgSz w:w="11907" w:h="16839" w:code="9"/>
          <w:pgMar w:top="1440" w:right="1080" w:bottom="1440" w:left="1080" w:header="706" w:footer="706" w:gutter="0"/>
          <w:cols w:space="708"/>
          <w:docGrid w:linePitch="360"/>
        </w:sectPr>
      </w:pPr>
    </w:p>
    <w:p w:rsidR="00435C0F" w:rsidRPr="00435C0F" w:rsidRDefault="00435C0F" w:rsidP="00435C0F">
      <w:pPr>
        <w:spacing w:after="0" w:line="240" w:lineRule="auto"/>
        <w:jc w:val="both"/>
        <w:rPr>
          <w:rFonts w:ascii="Times New Roman" w:hAnsi="Times New Roman" w:cs="Times New Roman"/>
          <w:b/>
          <w:sz w:val="20"/>
          <w:szCs w:val="20"/>
          <w:lang w:val="en-AU"/>
        </w:rPr>
      </w:pPr>
      <w:r w:rsidRPr="00435C0F">
        <w:rPr>
          <w:rFonts w:ascii="Times New Roman" w:hAnsi="Times New Roman" w:cs="Times New Roman"/>
          <w:b/>
          <w:sz w:val="20"/>
          <w:szCs w:val="20"/>
        </w:rPr>
        <w:lastRenderedPageBreak/>
        <w:t>Data Presentation: Multiple Bar Charts</w:t>
      </w:r>
    </w:p>
    <w:p w:rsidR="00435C0F" w:rsidRPr="00435C0F" w:rsidRDefault="00435C0F" w:rsidP="00435C0F">
      <w:pPr>
        <w:spacing w:after="0" w:line="240" w:lineRule="auto"/>
        <w:ind w:firstLine="720"/>
        <w:jc w:val="both"/>
        <w:rPr>
          <w:rFonts w:ascii="Times New Roman" w:hAnsi="Times New Roman" w:cs="Times New Roman"/>
          <w:sz w:val="20"/>
          <w:szCs w:val="20"/>
        </w:rPr>
      </w:pPr>
      <w:r w:rsidRPr="00435C0F">
        <w:rPr>
          <w:rFonts w:ascii="Times New Roman" w:hAnsi="Times New Roman" w:cs="Times New Roman"/>
          <w:sz w:val="20"/>
          <w:szCs w:val="20"/>
        </w:rPr>
        <w:lastRenderedPageBreak/>
        <w:t>The following figure displays the information on Table I in graphic forms as follows.</w:t>
      </w:r>
    </w:p>
    <w:p w:rsidR="00435C0F" w:rsidRDefault="00435C0F" w:rsidP="00435C0F">
      <w:pPr>
        <w:spacing w:after="0" w:line="240" w:lineRule="auto"/>
        <w:jc w:val="center"/>
        <w:rPr>
          <w:rFonts w:ascii="Times New Roman" w:hAnsi="Times New Roman" w:cs="Times New Roman"/>
          <w:sz w:val="20"/>
          <w:szCs w:val="20"/>
          <w:lang w:val="en-GB"/>
        </w:rPr>
        <w:sectPr w:rsidR="00435C0F" w:rsidSect="00435C0F">
          <w:type w:val="continuous"/>
          <w:pgSz w:w="11907" w:h="16839" w:code="9"/>
          <w:pgMar w:top="1440" w:right="1080" w:bottom="1440" w:left="1080" w:header="706" w:footer="706" w:gutter="0"/>
          <w:cols w:num="2" w:space="708"/>
          <w:docGrid w:linePitch="360"/>
        </w:sectPr>
      </w:pPr>
    </w:p>
    <w:p w:rsidR="00435C0F" w:rsidRPr="00435C0F" w:rsidRDefault="00435C0F" w:rsidP="00435C0F">
      <w:pPr>
        <w:spacing w:after="0" w:line="240" w:lineRule="auto"/>
        <w:jc w:val="center"/>
        <w:rPr>
          <w:rFonts w:ascii="Times New Roman" w:hAnsi="Times New Roman" w:cs="Times New Roman"/>
          <w:sz w:val="20"/>
          <w:szCs w:val="20"/>
          <w:lang w:val="en-GB"/>
        </w:rPr>
      </w:pPr>
      <w:r w:rsidRPr="00435C0F">
        <w:rPr>
          <w:rFonts w:ascii="Times New Roman" w:hAnsi="Times New Roman" w:cs="Times New Roman"/>
          <w:noProof/>
          <w:sz w:val="20"/>
          <w:szCs w:val="20"/>
        </w:rPr>
        <w:lastRenderedPageBreak/>
        <w:drawing>
          <wp:inline distT="0" distB="0" distL="0" distR="0" wp14:anchorId="1F655770" wp14:editId="0DD8178B">
            <wp:extent cx="3895725" cy="28124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l="21159" t="16930" r="49875" b="14551"/>
                    <a:stretch>
                      <a:fillRect/>
                    </a:stretch>
                  </pic:blipFill>
                  <pic:spPr bwMode="auto">
                    <a:xfrm>
                      <a:off x="0" y="0"/>
                      <a:ext cx="3895725" cy="2812415"/>
                    </a:xfrm>
                    <a:prstGeom prst="rect">
                      <a:avLst/>
                    </a:prstGeom>
                    <a:noFill/>
                    <a:ln>
                      <a:noFill/>
                    </a:ln>
                  </pic:spPr>
                </pic:pic>
              </a:graphicData>
            </a:graphic>
          </wp:inline>
        </w:drawing>
      </w:r>
    </w:p>
    <w:p w:rsidR="00435C0F" w:rsidRPr="00435C0F" w:rsidRDefault="00435C0F" w:rsidP="00435C0F">
      <w:pPr>
        <w:spacing w:after="0" w:line="240" w:lineRule="auto"/>
        <w:jc w:val="center"/>
        <w:rPr>
          <w:rFonts w:ascii="Times New Roman" w:hAnsi="Times New Roman" w:cs="Times New Roman"/>
          <w:sz w:val="20"/>
          <w:szCs w:val="20"/>
          <w:lang w:val="en-GB"/>
        </w:rPr>
      </w:pPr>
      <w:r w:rsidRPr="00435C0F">
        <w:rPr>
          <w:rFonts w:ascii="Times New Roman" w:hAnsi="Times New Roman" w:cs="Times New Roman"/>
          <w:noProof/>
          <w:sz w:val="20"/>
          <w:szCs w:val="20"/>
        </w:rPr>
        <w:drawing>
          <wp:inline distT="0" distB="0" distL="0" distR="0" wp14:anchorId="360BD749" wp14:editId="7F4ED04D">
            <wp:extent cx="3980180" cy="341947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l="25644" t="11745" r="43785" b="15862"/>
                    <a:stretch>
                      <a:fillRect/>
                    </a:stretch>
                  </pic:blipFill>
                  <pic:spPr bwMode="auto">
                    <a:xfrm>
                      <a:off x="0" y="0"/>
                      <a:ext cx="3980180" cy="3419475"/>
                    </a:xfrm>
                    <a:prstGeom prst="rect">
                      <a:avLst/>
                    </a:prstGeom>
                    <a:noFill/>
                    <a:ln>
                      <a:noFill/>
                    </a:ln>
                  </pic:spPr>
                </pic:pic>
              </a:graphicData>
            </a:graphic>
          </wp:inline>
        </w:drawing>
      </w:r>
    </w:p>
    <w:p w:rsidR="00435C0F" w:rsidRPr="00435C0F" w:rsidRDefault="00435C0F" w:rsidP="00435C0F">
      <w:pPr>
        <w:spacing w:after="0" w:line="240" w:lineRule="auto"/>
        <w:jc w:val="both"/>
        <w:rPr>
          <w:rFonts w:ascii="Times New Roman" w:hAnsi="Times New Roman" w:cs="Times New Roman"/>
          <w:b/>
          <w:sz w:val="20"/>
          <w:szCs w:val="20"/>
          <w:lang w:val="en-AU"/>
        </w:rPr>
      </w:pPr>
    </w:p>
    <w:p w:rsidR="00435C0F" w:rsidRDefault="00435C0F" w:rsidP="00435C0F">
      <w:pPr>
        <w:spacing w:after="0" w:line="240" w:lineRule="auto"/>
        <w:jc w:val="both"/>
        <w:rPr>
          <w:rFonts w:ascii="Times New Roman" w:hAnsi="Times New Roman" w:cs="Times New Roman"/>
          <w:b/>
          <w:sz w:val="20"/>
          <w:szCs w:val="20"/>
        </w:rPr>
        <w:sectPr w:rsidR="00435C0F" w:rsidSect="00435C0F">
          <w:type w:val="continuous"/>
          <w:pgSz w:w="11907" w:h="16839" w:code="9"/>
          <w:pgMar w:top="1440" w:right="1080" w:bottom="1440" w:left="1080" w:header="706" w:footer="706" w:gutter="0"/>
          <w:cols w:space="708"/>
          <w:docGrid w:linePitch="360"/>
        </w:sectPr>
      </w:pPr>
    </w:p>
    <w:p w:rsidR="00435C0F" w:rsidRPr="00435C0F" w:rsidRDefault="00435C0F" w:rsidP="00435C0F">
      <w:pPr>
        <w:spacing w:after="0" w:line="240" w:lineRule="auto"/>
        <w:jc w:val="both"/>
        <w:rPr>
          <w:rFonts w:ascii="Times New Roman" w:hAnsi="Times New Roman" w:cs="Times New Roman"/>
          <w:b/>
          <w:sz w:val="20"/>
          <w:szCs w:val="20"/>
        </w:rPr>
      </w:pPr>
      <w:r w:rsidRPr="00435C0F">
        <w:rPr>
          <w:rFonts w:ascii="Times New Roman" w:hAnsi="Times New Roman" w:cs="Times New Roman"/>
          <w:b/>
          <w:sz w:val="20"/>
          <w:szCs w:val="20"/>
        </w:rPr>
        <w:lastRenderedPageBreak/>
        <w:t>Relationship between Leadership Styles and Organizational Performance</w:t>
      </w:r>
    </w:p>
    <w:p w:rsidR="00435C0F" w:rsidRPr="00435C0F" w:rsidRDefault="00435C0F" w:rsidP="00435C0F">
      <w:pPr>
        <w:spacing w:after="0" w:line="240" w:lineRule="auto"/>
        <w:ind w:firstLine="720"/>
        <w:jc w:val="both"/>
        <w:rPr>
          <w:rFonts w:ascii="Times New Roman" w:hAnsi="Times New Roman" w:cs="Times New Roman"/>
          <w:sz w:val="20"/>
          <w:szCs w:val="20"/>
        </w:rPr>
      </w:pPr>
      <w:r w:rsidRPr="00435C0F">
        <w:rPr>
          <w:rFonts w:ascii="Times New Roman" w:hAnsi="Times New Roman" w:cs="Times New Roman"/>
          <w:sz w:val="20"/>
          <w:szCs w:val="20"/>
        </w:rPr>
        <w:t xml:space="preserve">The computations in Table 2 show empirical evidence of investigation of the relationship between leadership styles and organizational performance of staff preference, which is based on the opinions sampled through the administration of well-structured </w:t>
      </w:r>
      <w:r w:rsidRPr="00435C0F">
        <w:rPr>
          <w:rFonts w:ascii="Times New Roman" w:hAnsi="Times New Roman" w:cs="Times New Roman"/>
          <w:sz w:val="20"/>
          <w:szCs w:val="20"/>
        </w:rPr>
        <w:lastRenderedPageBreak/>
        <w:t>questionnaires. Both null and alternative hypotheses are stated below:</w:t>
      </w:r>
    </w:p>
    <w:p w:rsidR="00435C0F" w:rsidRPr="00435C0F" w:rsidRDefault="00435C0F" w:rsidP="00435C0F">
      <w:pPr>
        <w:spacing w:after="0" w:line="240" w:lineRule="auto"/>
        <w:jc w:val="both"/>
        <w:rPr>
          <w:rFonts w:ascii="Times New Roman" w:hAnsi="Times New Roman" w:cs="Times New Roman"/>
          <w:sz w:val="20"/>
          <w:szCs w:val="20"/>
          <w:lang w:val="en-GB"/>
        </w:rPr>
      </w:pPr>
    </w:p>
    <w:p w:rsidR="00435C0F" w:rsidRPr="00435C0F" w:rsidRDefault="00435C0F" w:rsidP="00435C0F">
      <w:pPr>
        <w:autoSpaceDE w:val="0"/>
        <w:autoSpaceDN w:val="0"/>
        <w:adjustRightInd w:val="0"/>
        <w:spacing w:after="0" w:line="240" w:lineRule="auto"/>
        <w:jc w:val="both"/>
        <w:rPr>
          <w:rFonts w:ascii="Times New Roman" w:hAnsi="Times New Roman" w:cs="Times New Roman"/>
          <w:sz w:val="20"/>
          <w:szCs w:val="20"/>
          <w:lang w:val="en-GB"/>
        </w:rPr>
      </w:pPr>
      <w:r w:rsidRPr="00435C0F">
        <w:rPr>
          <w:rFonts w:ascii="Times New Roman" w:eastAsia="SimSun" w:hAnsi="Times New Roman" w:cs="Times New Roman"/>
          <w:position w:val="-10"/>
          <w:sz w:val="20"/>
          <w:szCs w:val="20"/>
          <w:lang w:val="en-GB" w:eastAsia="zh-CN"/>
        </w:rPr>
        <w:object w:dxaOrig="300" w:dyaOrig="300">
          <v:shape id="_x0000_i1042" type="#_x0000_t75" style="width:15.15pt;height:15.15pt" o:ole="">
            <v:imagedata r:id="rId13" o:title=""/>
          </v:shape>
          <o:OLEObject Type="Embed" ProgID="Equation.3" ShapeID="_x0000_i1042" DrawAspect="Content" ObjectID="_1738657269" r:id="rId46"/>
        </w:object>
      </w:r>
      <w:r w:rsidRPr="00435C0F">
        <w:rPr>
          <w:rFonts w:ascii="Times New Roman" w:hAnsi="Times New Roman" w:cs="Times New Roman"/>
          <w:sz w:val="20"/>
          <w:szCs w:val="20"/>
          <w:lang w:val="en-GB"/>
        </w:rPr>
        <w:t>: There is no significant relationship between leadership style and organizational performance.</w:t>
      </w:r>
    </w:p>
    <w:p w:rsidR="00435C0F" w:rsidRPr="00435C0F" w:rsidRDefault="00435C0F" w:rsidP="00435C0F">
      <w:pPr>
        <w:spacing w:after="0" w:line="240" w:lineRule="auto"/>
        <w:jc w:val="both"/>
        <w:rPr>
          <w:rFonts w:ascii="Times New Roman" w:hAnsi="Times New Roman" w:cs="Times New Roman"/>
          <w:sz w:val="20"/>
          <w:szCs w:val="20"/>
          <w:lang w:val="en-GB"/>
        </w:rPr>
      </w:pPr>
      <w:r w:rsidRPr="00435C0F">
        <w:rPr>
          <w:rFonts w:ascii="Times New Roman" w:eastAsia="SimSun" w:hAnsi="Times New Roman" w:cs="Times New Roman"/>
          <w:position w:val="-10"/>
          <w:sz w:val="20"/>
          <w:szCs w:val="20"/>
          <w:lang w:val="en-GB" w:eastAsia="zh-CN"/>
        </w:rPr>
        <w:object w:dxaOrig="270" w:dyaOrig="300">
          <v:shape id="_x0000_i1043" type="#_x0000_t75" style="width:13.3pt;height:15.15pt" o:ole="">
            <v:imagedata r:id="rId15" o:title=""/>
          </v:shape>
          <o:OLEObject Type="Embed" ProgID="Equation.3" ShapeID="_x0000_i1043" DrawAspect="Content" ObjectID="_1738657270" r:id="rId47"/>
        </w:object>
      </w:r>
      <w:r w:rsidRPr="00435C0F">
        <w:rPr>
          <w:rFonts w:ascii="Times New Roman" w:hAnsi="Times New Roman" w:cs="Times New Roman"/>
          <w:sz w:val="20"/>
          <w:szCs w:val="20"/>
          <w:lang w:val="en-GB"/>
        </w:rPr>
        <w:t>: There is significant relationship between leadership style and organizational performance.</w:t>
      </w:r>
    </w:p>
    <w:p w:rsidR="00435C0F" w:rsidRDefault="00435C0F" w:rsidP="00435C0F">
      <w:pPr>
        <w:spacing w:after="0" w:line="240" w:lineRule="auto"/>
        <w:jc w:val="center"/>
        <w:rPr>
          <w:rFonts w:ascii="Times New Roman" w:hAnsi="Times New Roman" w:cs="Times New Roman"/>
          <w:sz w:val="20"/>
          <w:szCs w:val="20"/>
          <w:lang w:val="en-GB"/>
        </w:rPr>
        <w:sectPr w:rsidR="00435C0F" w:rsidSect="00435C0F">
          <w:type w:val="continuous"/>
          <w:pgSz w:w="11907" w:h="16839" w:code="9"/>
          <w:pgMar w:top="1440" w:right="1080" w:bottom="1440" w:left="1080" w:header="706" w:footer="706" w:gutter="0"/>
          <w:cols w:num="2" w:space="708"/>
          <w:docGrid w:linePitch="360"/>
        </w:sectPr>
      </w:pPr>
    </w:p>
    <w:p w:rsidR="00435C0F" w:rsidRPr="00435C0F" w:rsidRDefault="00435C0F" w:rsidP="00435C0F">
      <w:pPr>
        <w:spacing w:after="0" w:line="240" w:lineRule="auto"/>
        <w:jc w:val="center"/>
        <w:rPr>
          <w:rFonts w:ascii="Times New Roman" w:hAnsi="Times New Roman" w:cs="Times New Roman"/>
          <w:sz w:val="20"/>
          <w:szCs w:val="20"/>
          <w:lang w:val="en-GB"/>
        </w:rPr>
      </w:pPr>
    </w:p>
    <w:p w:rsidR="00435C0F" w:rsidRDefault="00435C0F" w:rsidP="00435C0F">
      <w:pPr>
        <w:spacing w:after="0" w:line="240" w:lineRule="auto"/>
        <w:jc w:val="center"/>
        <w:rPr>
          <w:rFonts w:ascii="Times New Roman" w:hAnsi="Times New Roman" w:cs="Times New Roman"/>
          <w:b/>
          <w:sz w:val="20"/>
          <w:szCs w:val="20"/>
          <w:lang w:val="en-GB"/>
        </w:rPr>
      </w:pPr>
    </w:p>
    <w:p w:rsidR="00435C0F" w:rsidRDefault="00435C0F" w:rsidP="00435C0F">
      <w:pPr>
        <w:spacing w:after="0" w:line="240" w:lineRule="auto"/>
        <w:jc w:val="center"/>
        <w:rPr>
          <w:rFonts w:ascii="Times New Roman" w:hAnsi="Times New Roman" w:cs="Times New Roman"/>
          <w:b/>
          <w:sz w:val="20"/>
          <w:szCs w:val="20"/>
          <w:lang w:val="en-GB"/>
        </w:rPr>
      </w:pPr>
    </w:p>
    <w:p w:rsidR="00435C0F" w:rsidRDefault="00435C0F" w:rsidP="00435C0F">
      <w:pPr>
        <w:spacing w:after="0" w:line="240" w:lineRule="auto"/>
        <w:jc w:val="center"/>
        <w:rPr>
          <w:rFonts w:ascii="Times New Roman" w:hAnsi="Times New Roman" w:cs="Times New Roman"/>
          <w:b/>
          <w:sz w:val="20"/>
          <w:szCs w:val="20"/>
          <w:lang w:val="en-GB"/>
        </w:rPr>
      </w:pPr>
    </w:p>
    <w:p w:rsidR="00435C0F" w:rsidRDefault="00435C0F" w:rsidP="00435C0F">
      <w:pPr>
        <w:spacing w:after="0" w:line="240" w:lineRule="auto"/>
        <w:jc w:val="center"/>
        <w:rPr>
          <w:rFonts w:ascii="Times New Roman" w:hAnsi="Times New Roman" w:cs="Times New Roman"/>
          <w:b/>
          <w:sz w:val="20"/>
          <w:szCs w:val="20"/>
          <w:lang w:val="en-GB"/>
        </w:rPr>
      </w:pPr>
    </w:p>
    <w:p w:rsidR="00435C0F" w:rsidRDefault="00435C0F" w:rsidP="00435C0F">
      <w:pPr>
        <w:spacing w:after="0" w:line="240" w:lineRule="auto"/>
        <w:jc w:val="center"/>
        <w:rPr>
          <w:rFonts w:ascii="Times New Roman" w:hAnsi="Times New Roman" w:cs="Times New Roman"/>
          <w:b/>
          <w:sz w:val="20"/>
          <w:szCs w:val="20"/>
          <w:lang w:val="en-GB"/>
        </w:rPr>
      </w:pPr>
    </w:p>
    <w:p w:rsidR="00435C0F" w:rsidRPr="00435C0F" w:rsidRDefault="00435C0F" w:rsidP="00435C0F">
      <w:pPr>
        <w:spacing w:after="0" w:line="240" w:lineRule="auto"/>
        <w:jc w:val="center"/>
        <w:rPr>
          <w:rFonts w:ascii="Times New Roman" w:hAnsi="Times New Roman" w:cs="Times New Roman"/>
          <w:b/>
          <w:sz w:val="20"/>
          <w:szCs w:val="20"/>
          <w:lang w:val="en-GB"/>
        </w:rPr>
      </w:pPr>
      <w:r w:rsidRPr="00435C0F">
        <w:rPr>
          <w:rFonts w:ascii="Times New Roman" w:hAnsi="Times New Roman" w:cs="Times New Roman"/>
          <w:b/>
          <w:sz w:val="20"/>
          <w:szCs w:val="20"/>
          <w:lang w:val="en-GB"/>
        </w:rPr>
        <w:lastRenderedPageBreak/>
        <w:t xml:space="preserve">Table 2: Computation of </w:t>
      </w:r>
      <w:r w:rsidRPr="00435C0F">
        <w:rPr>
          <w:rFonts w:ascii="Times New Roman" w:hAnsi="Times New Roman" w:cs="Times New Roman"/>
          <w:b/>
          <w:i/>
          <w:sz w:val="20"/>
          <w:szCs w:val="20"/>
          <w:lang w:val="en-GB"/>
        </w:rPr>
        <w:t xml:space="preserve">Chi-squared Test </w:t>
      </w:r>
      <w:r w:rsidRPr="00435C0F">
        <w:rPr>
          <w:rFonts w:ascii="Times New Roman" w:hAnsi="Times New Roman" w:cs="Times New Roman"/>
          <w:b/>
          <w:sz w:val="20"/>
          <w:szCs w:val="20"/>
          <w:lang w:val="en-GB"/>
        </w:rPr>
        <w:t xml:space="preserve">Statistic – Leadership Style </w:t>
      </w:r>
      <w:proofErr w:type="gramStart"/>
      <w:r w:rsidRPr="00435C0F">
        <w:rPr>
          <w:rFonts w:ascii="Times New Roman" w:hAnsi="Times New Roman" w:cs="Times New Roman"/>
          <w:b/>
          <w:sz w:val="20"/>
          <w:szCs w:val="20"/>
          <w:lang w:val="en-GB"/>
        </w:rPr>
        <w:t>Versus</w:t>
      </w:r>
      <w:proofErr w:type="gramEnd"/>
      <w:r w:rsidRPr="00435C0F">
        <w:rPr>
          <w:rFonts w:ascii="Times New Roman" w:hAnsi="Times New Roman" w:cs="Times New Roman"/>
          <w:b/>
          <w:sz w:val="20"/>
          <w:szCs w:val="20"/>
          <w:lang w:val="en-GB"/>
        </w:rPr>
        <w:t xml:space="preserve"> Organization Performance</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639"/>
        <w:gridCol w:w="912"/>
        <w:gridCol w:w="905"/>
        <w:gridCol w:w="935"/>
        <w:gridCol w:w="916"/>
        <w:gridCol w:w="766"/>
        <w:gridCol w:w="416"/>
        <w:gridCol w:w="712"/>
        <w:gridCol w:w="1573"/>
      </w:tblGrid>
      <w:tr w:rsidR="00435C0F" w:rsidRPr="00435C0F" w:rsidTr="00435C0F">
        <w:trPr>
          <w:trHeight w:val="265"/>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Leadership Style considered</w:t>
            </w:r>
          </w:p>
        </w:tc>
        <w:tc>
          <w:tcPr>
            <w:tcW w:w="0" w:type="auto"/>
            <w:gridSpan w:val="5"/>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Names of the selected Industry</w:t>
            </w:r>
          </w:p>
        </w:tc>
        <w:tc>
          <w:tcPr>
            <w:tcW w:w="0" w:type="auto"/>
            <w:gridSpan w:val="3"/>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Statistics</w:t>
            </w:r>
          </w:p>
        </w:tc>
        <w:tc>
          <w:tcPr>
            <w:tcW w:w="0" w:type="auto"/>
            <w:vMerge w:val="restart"/>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Remarks</w:t>
            </w:r>
          </w:p>
        </w:tc>
      </w:tr>
      <w:tr w:rsidR="00435C0F" w:rsidRPr="00435C0F" w:rsidTr="00435C0F">
        <w:trPr>
          <w:trHeight w:val="1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UAC</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Flour Mill</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Cadbury</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Seven-Up</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Unilever</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eastAsia="SimSun" w:hAnsi="Times New Roman" w:cs="Times New Roman"/>
                <w:position w:val="-10"/>
                <w:sz w:val="20"/>
                <w:szCs w:val="20"/>
                <w:lang w:val="en-GB" w:eastAsia="zh-CN"/>
              </w:rPr>
              <w:object w:dxaOrig="345" w:dyaOrig="345">
                <v:shape id="_x0000_i1044" type="#_x0000_t75" style="width:17.55pt;height:17.55pt" o:ole="">
                  <v:imagedata r:id="rId48" o:title=""/>
                </v:shape>
                <o:OLEObject Type="Embed" ProgID="Equation.3" ShapeID="_x0000_i1044" DrawAspect="Content" ObjectID="_1738657271" r:id="rId49"/>
              </w:objec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i/>
                <w:sz w:val="20"/>
                <w:szCs w:val="20"/>
                <w:lang w:val="en-GB" w:eastAsia="zh-CN"/>
              </w:rPr>
            </w:pPr>
            <w:proofErr w:type="spellStart"/>
            <w:r w:rsidRPr="00435C0F">
              <w:rPr>
                <w:rFonts w:ascii="Times New Roman" w:hAnsi="Times New Roman" w:cs="Times New Roman"/>
                <w:i/>
                <w:sz w:val="20"/>
                <w:szCs w:val="20"/>
                <w:lang w:val="en-GB"/>
              </w:rPr>
              <w:t>df</w:t>
            </w:r>
            <w:proofErr w:type="spellEnd"/>
            <w:r w:rsidRPr="00435C0F">
              <w:rPr>
                <w:rFonts w:ascii="Times New Roman" w:hAnsi="Times New Roman" w:cs="Times New Roman"/>
                <w:i/>
                <w:sz w:val="20"/>
                <w:szCs w:val="20"/>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eastAsia="SimSun" w:hAnsi="Times New Roman" w:cs="Times New Roman"/>
                <w:position w:val="-10"/>
                <w:sz w:val="20"/>
                <w:szCs w:val="20"/>
                <w:lang w:val="en-GB" w:eastAsia="zh-CN"/>
              </w:rPr>
              <w:object w:dxaOrig="495" w:dyaOrig="300">
                <v:shape id="_x0000_i1045" type="#_x0000_t75" style="width:24.8pt;height:15.15pt" o:ole="">
                  <v:imagedata r:id="rId50" o:title=""/>
                </v:shape>
                <o:OLEObject Type="Embed" ProgID="Equation.3" ShapeID="_x0000_i1045" DrawAspect="Content" ObjectID="_1738657272" r:id="rId51"/>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r>
      <w:tr w:rsidR="00435C0F" w:rsidRPr="00435C0F" w:rsidTr="00435C0F">
        <w:trPr>
          <w:jc w:val="center"/>
        </w:trPr>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Autocratic</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15</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18</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20</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14</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19</w:t>
            </w:r>
          </w:p>
        </w:tc>
        <w:tc>
          <w:tcPr>
            <w:tcW w:w="0" w:type="auto"/>
            <w:vMerge w:val="restart"/>
            <w:tcBorders>
              <w:top w:val="single" w:sz="4" w:space="0" w:color="auto"/>
              <w:left w:val="single" w:sz="4" w:space="0" w:color="auto"/>
              <w:bottom w:val="single" w:sz="4" w:space="0" w:color="auto"/>
              <w:right w:val="single" w:sz="4" w:space="0" w:color="auto"/>
            </w:tcBorders>
          </w:tcPr>
          <w:p w:rsidR="00435C0F" w:rsidRPr="00435C0F" w:rsidRDefault="00435C0F" w:rsidP="00435C0F">
            <w:pPr>
              <w:jc w:val="center"/>
              <w:rPr>
                <w:rFonts w:ascii="Times New Roman" w:eastAsia="SimSun" w:hAnsi="Times New Roman" w:cs="Times New Roman"/>
                <w:sz w:val="20"/>
                <w:szCs w:val="20"/>
                <w:lang w:val="en-GB" w:eastAsia="zh-CN"/>
              </w:rPr>
            </w:pPr>
          </w:p>
          <w:p w:rsidR="00435C0F" w:rsidRPr="00435C0F" w:rsidRDefault="00435C0F" w:rsidP="00435C0F">
            <w:pPr>
              <w:jc w:val="center"/>
              <w:rPr>
                <w:rFonts w:ascii="Times New Roman" w:hAnsi="Times New Roman" w:cs="Times New Roman"/>
                <w:sz w:val="20"/>
                <w:szCs w:val="20"/>
                <w:lang w:val="en-GB"/>
              </w:rPr>
            </w:pPr>
            <w:r w:rsidRPr="00435C0F">
              <w:rPr>
                <w:rFonts w:ascii="Times New Roman" w:hAnsi="Times New Roman" w:cs="Times New Roman"/>
                <w:sz w:val="20"/>
                <w:szCs w:val="20"/>
                <w:lang w:val="en-GB"/>
              </w:rPr>
              <w:t>8.5801</w:t>
            </w:r>
          </w:p>
          <w:p w:rsidR="00435C0F" w:rsidRPr="00435C0F" w:rsidRDefault="00435C0F" w:rsidP="00435C0F">
            <w:pPr>
              <w:jc w:val="center"/>
              <w:rPr>
                <w:rFonts w:ascii="Times New Roman" w:eastAsia="SimSun" w:hAnsi="Times New Roman" w:cs="Times New Roman"/>
                <w:sz w:val="20"/>
                <w:szCs w:val="20"/>
                <w:lang w:val="en-GB" w:eastAsia="zh-CN"/>
              </w:rPr>
            </w:pPr>
          </w:p>
        </w:tc>
        <w:tc>
          <w:tcPr>
            <w:tcW w:w="0" w:type="auto"/>
            <w:vMerge w:val="restart"/>
            <w:tcBorders>
              <w:top w:val="single" w:sz="4" w:space="0" w:color="auto"/>
              <w:left w:val="single" w:sz="4" w:space="0" w:color="auto"/>
              <w:bottom w:val="single" w:sz="4" w:space="0" w:color="auto"/>
              <w:right w:val="single" w:sz="4" w:space="0" w:color="auto"/>
            </w:tcBorders>
          </w:tcPr>
          <w:p w:rsidR="00435C0F" w:rsidRPr="00435C0F" w:rsidRDefault="00435C0F" w:rsidP="00435C0F">
            <w:pPr>
              <w:jc w:val="center"/>
              <w:rPr>
                <w:rFonts w:ascii="Times New Roman" w:eastAsia="SimSun" w:hAnsi="Times New Roman" w:cs="Times New Roman"/>
                <w:sz w:val="20"/>
                <w:szCs w:val="20"/>
                <w:lang w:val="en-GB" w:eastAsia="zh-CN"/>
              </w:rPr>
            </w:pPr>
          </w:p>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12</w:t>
            </w:r>
          </w:p>
        </w:tc>
        <w:tc>
          <w:tcPr>
            <w:tcW w:w="0" w:type="auto"/>
            <w:vMerge w:val="restart"/>
            <w:tcBorders>
              <w:top w:val="single" w:sz="4" w:space="0" w:color="auto"/>
              <w:left w:val="single" w:sz="4" w:space="0" w:color="auto"/>
              <w:bottom w:val="single" w:sz="4" w:space="0" w:color="auto"/>
              <w:right w:val="single" w:sz="4" w:space="0" w:color="auto"/>
            </w:tcBorders>
          </w:tcPr>
          <w:p w:rsidR="00435C0F" w:rsidRPr="00435C0F" w:rsidRDefault="00435C0F" w:rsidP="00435C0F">
            <w:pPr>
              <w:jc w:val="center"/>
              <w:rPr>
                <w:rFonts w:ascii="Times New Roman" w:eastAsia="SimSun" w:hAnsi="Times New Roman" w:cs="Times New Roman"/>
                <w:sz w:val="20"/>
                <w:szCs w:val="20"/>
                <w:lang w:val="en-GB" w:eastAsia="zh-CN"/>
              </w:rPr>
            </w:pPr>
          </w:p>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.7383</w:t>
            </w:r>
          </w:p>
        </w:tc>
        <w:tc>
          <w:tcPr>
            <w:tcW w:w="0" w:type="auto"/>
            <w:vMerge w:val="restart"/>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 xml:space="preserve">We do not reject </w:t>
            </w:r>
            <w:r w:rsidRPr="00435C0F">
              <w:rPr>
                <w:rFonts w:ascii="Times New Roman" w:eastAsia="SimSun" w:hAnsi="Times New Roman" w:cs="Times New Roman"/>
                <w:position w:val="-10"/>
                <w:sz w:val="20"/>
                <w:szCs w:val="20"/>
                <w:lang w:val="en-GB" w:eastAsia="zh-CN"/>
              </w:rPr>
              <w:object w:dxaOrig="300" w:dyaOrig="300">
                <v:shape id="_x0000_i1046" type="#_x0000_t75" style="width:15.15pt;height:15.15pt" o:ole="">
                  <v:imagedata r:id="rId52" o:title=""/>
                </v:shape>
                <o:OLEObject Type="Embed" ProgID="Equation.3" ShapeID="_x0000_i1046" DrawAspect="Content" ObjectID="_1738657273" r:id="rId53"/>
              </w:object>
            </w:r>
          </w:p>
        </w:tc>
      </w:tr>
      <w:tr w:rsidR="00435C0F" w:rsidRPr="00435C0F" w:rsidTr="00435C0F">
        <w:trPr>
          <w:jc w:val="center"/>
        </w:trPr>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Democratic</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12</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10</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11</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12</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r>
      <w:tr w:rsidR="00435C0F" w:rsidRPr="00435C0F" w:rsidTr="00435C0F">
        <w:trPr>
          <w:jc w:val="center"/>
        </w:trPr>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Transformational</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11</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16</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12</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10</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r>
      <w:tr w:rsidR="00435C0F" w:rsidRPr="00435C0F" w:rsidTr="00435C0F">
        <w:trPr>
          <w:jc w:val="center"/>
        </w:trPr>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Laissez-faire</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02</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01</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02</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04</w:t>
            </w:r>
          </w:p>
        </w:tc>
        <w:tc>
          <w:tcPr>
            <w:tcW w:w="0" w:type="auto"/>
            <w:tcBorders>
              <w:top w:val="single" w:sz="4" w:space="0" w:color="auto"/>
              <w:left w:val="single" w:sz="4" w:space="0" w:color="auto"/>
              <w:bottom w:val="single" w:sz="4" w:space="0" w:color="auto"/>
              <w:right w:val="single" w:sz="4" w:space="0" w:color="auto"/>
            </w:tcBorders>
            <w:hideMark/>
          </w:tcPr>
          <w:p w:rsidR="00435C0F" w:rsidRPr="00435C0F" w:rsidRDefault="00435C0F" w:rsidP="00435C0F">
            <w:pPr>
              <w:jc w:val="center"/>
              <w:rPr>
                <w:rFonts w:ascii="Times New Roman" w:eastAsia="SimSun" w:hAnsi="Times New Roman" w:cs="Times New Roman"/>
                <w:sz w:val="20"/>
                <w:szCs w:val="20"/>
                <w:lang w:val="en-GB" w:eastAsia="zh-CN"/>
              </w:rPr>
            </w:pPr>
            <w:r w:rsidRPr="00435C0F">
              <w:rPr>
                <w:rFonts w:ascii="Times New Roman" w:hAnsi="Times New Roman" w:cs="Times New Roman"/>
                <w:sz w:val="20"/>
                <w:szCs w:val="20"/>
                <w:lang w:val="en-GB"/>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C0F" w:rsidRPr="00435C0F" w:rsidRDefault="00435C0F" w:rsidP="00435C0F">
            <w:pPr>
              <w:rPr>
                <w:rFonts w:ascii="Times New Roman" w:eastAsia="SimSun" w:hAnsi="Times New Roman" w:cs="Times New Roman"/>
                <w:sz w:val="20"/>
                <w:szCs w:val="20"/>
                <w:lang w:val="en-GB" w:eastAsia="zh-CN"/>
              </w:rPr>
            </w:pPr>
          </w:p>
        </w:tc>
      </w:tr>
    </w:tbl>
    <w:p w:rsidR="00435C0F" w:rsidRPr="00435C0F" w:rsidRDefault="00435C0F" w:rsidP="00435C0F">
      <w:pPr>
        <w:spacing w:after="0" w:line="240" w:lineRule="auto"/>
        <w:jc w:val="center"/>
        <w:rPr>
          <w:rFonts w:ascii="Times New Roman" w:eastAsia="SimSun" w:hAnsi="Times New Roman" w:cs="Times New Roman"/>
          <w:sz w:val="20"/>
          <w:szCs w:val="20"/>
          <w:lang w:val="en-AU" w:eastAsia="zh-CN"/>
        </w:rPr>
      </w:pPr>
      <w:r w:rsidRPr="00435C0F">
        <w:rPr>
          <w:rFonts w:ascii="Times New Roman" w:hAnsi="Times New Roman" w:cs="Times New Roman"/>
          <w:sz w:val="20"/>
          <w:szCs w:val="20"/>
        </w:rPr>
        <w:t>Source: Field Survey (2016) and Author's Computation (2017)</w:t>
      </w:r>
    </w:p>
    <w:p w:rsidR="00435C0F" w:rsidRPr="00435C0F" w:rsidRDefault="00435C0F" w:rsidP="00435C0F">
      <w:pPr>
        <w:spacing w:after="0" w:line="240" w:lineRule="auto"/>
        <w:jc w:val="both"/>
        <w:rPr>
          <w:rFonts w:ascii="Times New Roman" w:hAnsi="Times New Roman" w:cs="Times New Roman"/>
          <w:b/>
          <w:sz w:val="20"/>
          <w:szCs w:val="20"/>
          <w:lang w:val="en-GB"/>
        </w:rPr>
      </w:pPr>
    </w:p>
    <w:p w:rsidR="00435C0F" w:rsidRDefault="00435C0F" w:rsidP="00435C0F">
      <w:pPr>
        <w:spacing w:after="0" w:line="240" w:lineRule="auto"/>
        <w:jc w:val="both"/>
        <w:rPr>
          <w:rFonts w:ascii="Times New Roman" w:hAnsi="Times New Roman" w:cs="Times New Roman"/>
          <w:b/>
          <w:sz w:val="20"/>
          <w:szCs w:val="20"/>
          <w:lang w:val="en-GB"/>
        </w:rPr>
        <w:sectPr w:rsidR="00435C0F" w:rsidSect="00435C0F">
          <w:type w:val="continuous"/>
          <w:pgSz w:w="11907" w:h="16839" w:code="9"/>
          <w:pgMar w:top="1440" w:right="1080" w:bottom="1440" w:left="1080" w:header="706" w:footer="706" w:gutter="0"/>
          <w:cols w:space="708"/>
          <w:docGrid w:linePitch="360"/>
        </w:sectPr>
      </w:pPr>
    </w:p>
    <w:p w:rsidR="00435C0F" w:rsidRPr="00435C0F" w:rsidRDefault="00435C0F" w:rsidP="00435C0F">
      <w:pPr>
        <w:spacing w:after="0" w:line="240" w:lineRule="auto"/>
        <w:jc w:val="both"/>
        <w:rPr>
          <w:rFonts w:ascii="Times New Roman" w:hAnsi="Times New Roman" w:cs="Times New Roman"/>
          <w:sz w:val="20"/>
          <w:szCs w:val="20"/>
          <w:lang w:val="en-GB"/>
        </w:rPr>
      </w:pPr>
      <w:r w:rsidRPr="00435C0F">
        <w:rPr>
          <w:rFonts w:ascii="Times New Roman" w:hAnsi="Times New Roman" w:cs="Times New Roman"/>
          <w:b/>
          <w:sz w:val="20"/>
          <w:szCs w:val="20"/>
          <w:lang w:val="en-GB"/>
        </w:rPr>
        <w:lastRenderedPageBreak/>
        <w:t>Interpretation of Result:</w:t>
      </w:r>
      <w:r w:rsidRPr="00435C0F">
        <w:rPr>
          <w:rFonts w:ascii="Times New Roman" w:hAnsi="Times New Roman" w:cs="Times New Roman"/>
          <w:sz w:val="20"/>
          <w:szCs w:val="20"/>
          <w:lang w:val="en-GB"/>
        </w:rPr>
        <w:t xml:space="preserve"> The result obtained shows that no significant relationship between leadership styles and organizational performance exists. That is, leadership styles do not depend on organizational performance.</w:t>
      </w:r>
    </w:p>
    <w:p w:rsidR="00435C0F" w:rsidRPr="00435C0F" w:rsidRDefault="00435C0F" w:rsidP="00435C0F">
      <w:pPr>
        <w:spacing w:after="0" w:line="240" w:lineRule="auto"/>
        <w:jc w:val="both"/>
        <w:rPr>
          <w:rFonts w:ascii="Times New Roman" w:hAnsi="Times New Roman" w:cs="Times New Roman"/>
          <w:sz w:val="20"/>
          <w:szCs w:val="20"/>
          <w:lang w:val="en-GB"/>
        </w:rPr>
      </w:pPr>
    </w:p>
    <w:p w:rsidR="00435C0F" w:rsidRPr="00435C0F" w:rsidRDefault="00435C0F" w:rsidP="00435C0F">
      <w:pPr>
        <w:spacing w:after="0" w:line="240" w:lineRule="auto"/>
        <w:jc w:val="both"/>
        <w:rPr>
          <w:rFonts w:ascii="Times New Roman" w:hAnsi="Times New Roman" w:cs="Times New Roman"/>
          <w:b/>
          <w:sz w:val="20"/>
          <w:szCs w:val="20"/>
          <w:lang w:val="en-GB"/>
        </w:rPr>
      </w:pPr>
      <w:r w:rsidRPr="00435C0F">
        <w:rPr>
          <w:rFonts w:ascii="Times New Roman" w:hAnsi="Times New Roman" w:cs="Times New Roman"/>
          <w:b/>
          <w:sz w:val="20"/>
          <w:szCs w:val="20"/>
          <w:lang w:val="en-GB"/>
        </w:rPr>
        <w:t>Determination of the Degree of Relationship</w:t>
      </w:r>
    </w:p>
    <w:p w:rsidR="00435C0F" w:rsidRPr="00435C0F" w:rsidRDefault="00435C0F" w:rsidP="00435C0F">
      <w:pPr>
        <w:spacing w:after="0" w:line="240" w:lineRule="auto"/>
        <w:ind w:firstLine="720"/>
        <w:jc w:val="both"/>
        <w:rPr>
          <w:rFonts w:ascii="Times New Roman" w:hAnsi="Times New Roman" w:cs="Times New Roman"/>
          <w:sz w:val="20"/>
          <w:szCs w:val="20"/>
          <w:lang w:val="en-GB"/>
        </w:rPr>
      </w:pPr>
      <w:r w:rsidRPr="00435C0F">
        <w:rPr>
          <w:rFonts w:ascii="Times New Roman" w:hAnsi="Times New Roman" w:cs="Times New Roman"/>
          <w:sz w:val="20"/>
          <w:szCs w:val="20"/>
          <w:lang w:val="en-GB"/>
        </w:rPr>
        <w:t xml:space="preserve">Using the mathematical </w:t>
      </w:r>
      <w:proofErr w:type="spellStart"/>
      <w:r w:rsidRPr="00435C0F">
        <w:rPr>
          <w:rFonts w:ascii="Times New Roman" w:hAnsi="Times New Roman" w:cs="Times New Roman"/>
          <w:sz w:val="20"/>
          <w:szCs w:val="20"/>
          <w:lang w:val="en-GB"/>
        </w:rPr>
        <w:t>formular</w:t>
      </w:r>
      <w:proofErr w:type="spellEnd"/>
      <w:r w:rsidRPr="00435C0F">
        <w:rPr>
          <w:rFonts w:ascii="Times New Roman" w:hAnsi="Times New Roman" w:cs="Times New Roman"/>
          <w:sz w:val="20"/>
          <w:szCs w:val="20"/>
          <w:lang w:val="en-GB"/>
        </w:rPr>
        <w:t xml:space="preserve"> given in section 3.2.2, we compute the degree of relationship as follows:</w:t>
      </w:r>
    </w:p>
    <w:p w:rsidR="00435C0F" w:rsidRPr="00435C0F" w:rsidRDefault="00435C0F" w:rsidP="00435C0F">
      <w:pPr>
        <w:spacing w:after="0" w:line="240" w:lineRule="auto"/>
        <w:jc w:val="both"/>
        <w:rPr>
          <w:rFonts w:ascii="Times New Roman" w:hAnsi="Times New Roman" w:cs="Times New Roman"/>
          <w:sz w:val="20"/>
          <w:szCs w:val="20"/>
          <w:lang w:val="en-AU"/>
        </w:rPr>
      </w:pPr>
    </w:p>
    <w:p w:rsidR="00435C0F" w:rsidRPr="00435C0F" w:rsidRDefault="00435C0F" w:rsidP="00435C0F">
      <w:pPr>
        <w:spacing w:after="0" w:line="240" w:lineRule="auto"/>
        <w:jc w:val="both"/>
        <w:rPr>
          <w:rFonts w:ascii="Times New Roman" w:hAnsi="Times New Roman" w:cs="Times New Roman"/>
          <w:b/>
          <w:sz w:val="20"/>
          <w:szCs w:val="20"/>
          <w:lang w:val="en-GB"/>
        </w:rPr>
      </w:pPr>
      <w:r>
        <w:rPr>
          <w:rFonts w:ascii="Times New Roman" w:hAnsi="Times New Roman" w:cs="Times New Roman"/>
          <w:sz w:val="20"/>
          <w:szCs w:val="20"/>
        </w:rPr>
        <w:tab/>
      </w:r>
      <w:proofErr w:type="gramStart"/>
      <w:r w:rsidRPr="00435C0F">
        <w:rPr>
          <w:rFonts w:ascii="Times New Roman" w:hAnsi="Times New Roman" w:cs="Times New Roman"/>
          <w:b/>
          <w:i/>
          <w:sz w:val="20"/>
          <w:szCs w:val="20"/>
        </w:rPr>
        <w:t>C</w:t>
      </w:r>
      <w:r w:rsidRPr="00435C0F">
        <w:rPr>
          <w:rFonts w:ascii="Times New Roman" w:hAnsi="Times New Roman" w:cs="Times New Roman"/>
          <w:b/>
          <w:sz w:val="20"/>
          <w:szCs w:val="20"/>
        </w:rPr>
        <w:t xml:space="preserve"> </w:t>
      </w:r>
      <w:r w:rsidRPr="00435C0F">
        <w:rPr>
          <w:rFonts w:ascii="Times New Roman" w:hAnsi="Times New Roman" w:cs="Times New Roman"/>
          <w:sz w:val="20"/>
          <w:szCs w:val="20"/>
        </w:rPr>
        <w:t xml:space="preserve"> =</w:t>
      </w:r>
      <w:proofErr w:type="gramEnd"/>
      <w:r w:rsidRPr="00435C0F">
        <w:rPr>
          <w:rFonts w:ascii="Times New Roman" w:hAnsi="Times New Roman" w:cs="Times New Roman"/>
          <w:sz w:val="20"/>
          <w:szCs w:val="20"/>
        </w:rPr>
        <w:t xml:space="preserve"> </w:t>
      </w:r>
      <w:r w:rsidRPr="00435C0F">
        <w:rPr>
          <w:rFonts w:ascii="Times New Roman" w:eastAsia="SimSun" w:hAnsi="Times New Roman" w:cs="Times New Roman"/>
          <w:position w:val="-28"/>
          <w:sz w:val="20"/>
          <w:szCs w:val="20"/>
          <w:lang w:val="en-AU" w:eastAsia="zh-CN"/>
        </w:rPr>
        <w:object w:dxaOrig="1320" w:dyaOrig="660">
          <v:shape id="_x0000_i1047" type="#_x0000_t75" style="width:65.95pt;height:33.3pt" o:ole="">
            <v:imagedata r:id="rId54" o:title=""/>
          </v:shape>
          <o:OLEObject Type="Embed" ProgID="Equation.3" ShapeID="_x0000_i1047" DrawAspect="Content" ObjectID="_1738657274" r:id="rId55"/>
        </w:object>
      </w:r>
      <w:r w:rsidRPr="00435C0F">
        <w:rPr>
          <w:rFonts w:ascii="Times New Roman" w:hAnsi="Times New Roman" w:cs="Times New Roman"/>
          <w:sz w:val="20"/>
          <w:szCs w:val="20"/>
        </w:rPr>
        <w:t xml:space="preserve"> = 0.1937 </w:t>
      </w:r>
      <w:r w:rsidRPr="00435C0F">
        <w:rPr>
          <w:rFonts w:ascii="Times New Roman" w:eastAsia="SimSun" w:hAnsi="Times New Roman" w:cs="Times New Roman"/>
          <w:b/>
          <w:position w:val="-4"/>
          <w:sz w:val="20"/>
          <w:szCs w:val="20"/>
          <w:lang w:val="en-GB" w:eastAsia="zh-CN"/>
        </w:rPr>
        <w:object w:dxaOrig="180" w:dyaOrig="180">
          <v:shape id="_x0000_i1048" type="#_x0000_t75" style="width:9.1pt;height:9.1pt" o:ole="">
            <v:imagedata r:id="rId39" o:title=""/>
          </v:shape>
          <o:OLEObject Type="Embed" ProgID="Equation.3" ShapeID="_x0000_i1048" DrawAspect="Content" ObjectID="_1738657275" r:id="rId56"/>
        </w:object>
      </w:r>
      <w:r w:rsidRPr="00435C0F">
        <w:rPr>
          <w:rFonts w:ascii="Times New Roman" w:hAnsi="Times New Roman" w:cs="Times New Roman"/>
          <w:b/>
          <w:sz w:val="20"/>
          <w:szCs w:val="20"/>
          <w:lang w:val="en-GB"/>
        </w:rPr>
        <w:t xml:space="preserve"> 19%</w:t>
      </w:r>
    </w:p>
    <w:p w:rsidR="00435C0F" w:rsidRPr="00435C0F" w:rsidRDefault="00435C0F" w:rsidP="00435C0F">
      <w:pPr>
        <w:spacing w:after="0" w:line="240" w:lineRule="auto"/>
        <w:jc w:val="both"/>
        <w:rPr>
          <w:rFonts w:ascii="Times New Roman" w:hAnsi="Times New Roman" w:cs="Times New Roman"/>
          <w:sz w:val="20"/>
          <w:szCs w:val="20"/>
          <w:lang w:val="en-GB"/>
        </w:rPr>
      </w:pPr>
    </w:p>
    <w:p w:rsidR="00435C0F" w:rsidRPr="00435C0F" w:rsidRDefault="00435C0F" w:rsidP="00435C0F">
      <w:pPr>
        <w:spacing w:after="0" w:line="240" w:lineRule="auto"/>
        <w:jc w:val="both"/>
        <w:rPr>
          <w:rFonts w:ascii="Times New Roman" w:hAnsi="Times New Roman" w:cs="Times New Roman"/>
          <w:sz w:val="20"/>
          <w:szCs w:val="20"/>
          <w:lang w:val="en-GB"/>
        </w:rPr>
      </w:pPr>
      <w:r w:rsidRPr="00435C0F">
        <w:rPr>
          <w:rFonts w:ascii="Times New Roman" w:hAnsi="Times New Roman" w:cs="Times New Roman"/>
          <w:b/>
          <w:sz w:val="20"/>
          <w:szCs w:val="20"/>
          <w:lang w:val="en-GB"/>
        </w:rPr>
        <w:t>Interpretation of Result:</w:t>
      </w:r>
      <w:r w:rsidRPr="00435C0F">
        <w:rPr>
          <w:rFonts w:ascii="Times New Roman" w:hAnsi="Times New Roman" w:cs="Times New Roman"/>
          <w:sz w:val="20"/>
          <w:szCs w:val="20"/>
          <w:lang w:val="en-GB"/>
        </w:rPr>
        <w:t xml:space="preserve"> The result shows that the degree of relationship is just 19%, indicating that the relationship is not significant since it is less than 50%. This result buttresses the conclusion reached in 4.2.1 as empirically evidenced.</w:t>
      </w:r>
    </w:p>
    <w:p w:rsidR="00435C0F" w:rsidRPr="00435C0F" w:rsidRDefault="00435C0F" w:rsidP="00435C0F">
      <w:pPr>
        <w:spacing w:after="0" w:line="240" w:lineRule="auto"/>
        <w:rPr>
          <w:rFonts w:ascii="Times New Roman" w:hAnsi="Times New Roman" w:cs="Times New Roman"/>
          <w:b/>
          <w:sz w:val="20"/>
          <w:szCs w:val="20"/>
          <w:lang w:val="en-AU"/>
        </w:rPr>
      </w:pPr>
    </w:p>
    <w:p w:rsidR="00435C0F" w:rsidRPr="00435C0F" w:rsidRDefault="00435C0F" w:rsidP="00435C0F">
      <w:pPr>
        <w:spacing w:after="0" w:line="240" w:lineRule="auto"/>
        <w:rPr>
          <w:rFonts w:ascii="Times New Roman" w:hAnsi="Times New Roman" w:cs="Times New Roman"/>
          <w:b/>
          <w:sz w:val="20"/>
          <w:szCs w:val="20"/>
        </w:rPr>
      </w:pPr>
      <w:r w:rsidRPr="00435C0F">
        <w:rPr>
          <w:rFonts w:ascii="Times New Roman" w:hAnsi="Times New Roman" w:cs="Times New Roman"/>
          <w:b/>
          <w:sz w:val="20"/>
          <w:szCs w:val="20"/>
        </w:rPr>
        <w:t>DISCUSSION OF FINDINGS AND CONCLUDING REMARKS</w:t>
      </w:r>
    </w:p>
    <w:p w:rsidR="00435C0F" w:rsidRPr="00435C0F" w:rsidRDefault="00435C0F" w:rsidP="00435C0F">
      <w:pPr>
        <w:spacing w:after="0" w:line="240" w:lineRule="auto"/>
        <w:jc w:val="both"/>
        <w:rPr>
          <w:rFonts w:ascii="Times New Roman" w:hAnsi="Times New Roman" w:cs="Times New Roman"/>
          <w:sz w:val="20"/>
          <w:szCs w:val="20"/>
          <w:lang w:val="en-GB"/>
        </w:rPr>
      </w:pPr>
      <w:r w:rsidRPr="00435C0F">
        <w:rPr>
          <w:rFonts w:ascii="Times New Roman" w:hAnsi="Times New Roman" w:cs="Times New Roman"/>
          <w:b/>
          <w:sz w:val="20"/>
          <w:szCs w:val="20"/>
        </w:rPr>
        <w:t>Discussion of Findings</w:t>
      </w:r>
    </w:p>
    <w:p w:rsidR="00435C0F" w:rsidRPr="00435C0F" w:rsidRDefault="00435C0F" w:rsidP="00435C0F">
      <w:pPr>
        <w:spacing w:after="0" w:line="240" w:lineRule="auto"/>
        <w:ind w:firstLine="720"/>
        <w:jc w:val="both"/>
        <w:rPr>
          <w:rFonts w:ascii="Times New Roman" w:hAnsi="Times New Roman" w:cs="Times New Roman"/>
          <w:sz w:val="20"/>
          <w:szCs w:val="20"/>
          <w:lang w:val="en-GB"/>
        </w:rPr>
      </w:pPr>
      <w:r w:rsidRPr="00435C0F">
        <w:rPr>
          <w:rFonts w:ascii="Times New Roman" w:hAnsi="Times New Roman" w:cs="Times New Roman"/>
          <w:sz w:val="20"/>
          <w:szCs w:val="20"/>
          <w:lang w:val="en-GB"/>
        </w:rPr>
        <w:t xml:space="preserve">The study, which has been scoped to cover staff preference in respect of some widely used leadership styles in some selected food and beverage firms in Nigeria revealed that 39% of the respondents preferred autocratic leadership style, 30% preferred transformational, 27% preferred democratic while only 4% preferred laissez-faire. With these simple analyses, the study was able to capture percentage preference of each these styles of leadership in connection with organizational performance. These can be confirmed from Table I. </w:t>
      </w:r>
    </w:p>
    <w:p w:rsidR="00435C0F" w:rsidRPr="00435C0F" w:rsidRDefault="00435C0F" w:rsidP="00435C0F">
      <w:pPr>
        <w:spacing w:after="0" w:line="240" w:lineRule="auto"/>
        <w:jc w:val="both"/>
        <w:rPr>
          <w:rFonts w:ascii="Times New Roman" w:hAnsi="Times New Roman" w:cs="Times New Roman"/>
          <w:sz w:val="20"/>
          <w:szCs w:val="20"/>
          <w:lang w:val="en-GB"/>
        </w:rPr>
      </w:pPr>
    </w:p>
    <w:p w:rsidR="00435C0F" w:rsidRPr="00435C0F" w:rsidRDefault="00435C0F" w:rsidP="00435C0F">
      <w:pPr>
        <w:spacing w:after="0" w:line="240" w:lineRule="auto"/>
        <w:ind w:firstLine="720"/>
        <w:jc w:val="both"/>
        <w:rPr>
          <w:rFonts w:ascii="Times New Roman" w:hAnsi="Times New Roman" w:cs="Times New Roman"/>
          <w:sz w:val="20"/>
          <w:szCs w:val="20"/>
          <w:lang w:val="en-GB"/>
        </w:rPr>
      </w:pPr>
      <w:r w:rsidRPr="00435C0F">
        <w:rPr>
          <w:rFonts w:ascii="Times New Roman" w:hAnsi="Times New Roman" w:cs="Times New Roman"/>
          <w:sz w:val="20"/>
          <w:szCs w:val="20"/>
          <w:lang w:val="en-GB"/>
        </w:rPr>
        <w:t xml:space="preserve">From Figures I and II, it is obvious that the highest respondents who prefer Autocratic Leadership Style were from Cadbury Plc. whereas the least from the same industry preferred Laissez-faire. Though, in Unilever Plc., no one chose to prefer Laissez-faire while the highest respondents in the same organization still preferred Autocratic Leadership Style. All these were shown in the Multiple Bar Charts as figured I and II respectively.  </w:t>
      </w:r>
    </w:p>
    <w:p w:rsidR="00435C0F" w:rsidRPr="00435C0F" w:rsidRDefault="00435C0F" w:rsidP="00435C0F">
      <w:pPr>
        <w:spacing w:after="0" w:line="240" w:lineRule="auto"/>
        <w:jc w:val="both"/>
        <w:rPr>
          <w:rFonts w:ascii="Times New Roman" w:hAnsi="Times New Roman" w:cs="Times New Roman"/>
          <w:sz w:val="20"/>
          <w:szCs w:val="20"/>
          <w:lang w:val="en-GB"/>
        </w:rPr>
      </w:pPr>
    </w:p>
    <w:p w:rsidR="00435C0F" w:rsidRPr="00435C0F" w:rsidRDefault="00435C0F" w:rsidP="00435C0F">
      <w:pPr>
        <w:spacing w:after="0" w:line="240" w:lineRule="auto"/>
        <w:ind w:firstLine="720"/>
        <w:jc w:val="both"/>
        <w:rPr>
          <w:rFonts w:ascii="Times New Roman" w:hAnsi="Times New Roman" w:cs="Times New Roman"/>
          <w:sz w:val="20"/>
          <w:szCs w:val="20"/>
          <w:lang w:val="en-GB"/>
        </w:rPr>
      </w:pPr>
      <w:r w:rsidRPr="00435C0F">
        <w:rPr>
          <w:rFonts w:ascii="Times New Roman" w:hAnsi="Times New Roman" w:cs="Times New Roman"/>
          <w:sz w:val="20"/>
          <w:szCs w:val="20"/>
          <w:lang w:val="en-GB"/>
        </w:rPr>
        <w:lastRenderedPageBreak/>
        <w:t xml:space="preserve">In reference to Table II, it has been established that respondents' leadership style preference does not have any significant relationship with organizational performance. This is evidenced from the computation of </w:t>
      </w:r>
      <w:r w:rsidRPr="00435C0F">
        <w:rPr>
          <w:rFonts w:ascii="Times New Roman" w:hAnsi="Times New Roman" w:cs="Times New Roman"/>
          <w:i/>
          <w:sz w:val="20"/>
          <w:szCs w:val="20"/>
          <w:lang w:val="en-GB"/>
        </w:rPr>
        <w:t xml:space="preserve">Chi-square </w:t>
      </w:r>
      <w:r w:rsidRPr="00435C0F">
        <w:rPr>
          <w:rFonts w:ascii="Times New Roman" w:hAnsi="Times New Roman" w:cs="Times New Roman"/>
          <w:sz w:val="20"/>
          <w:szCs w:val="20"/>
          <w:lang w:val="en-GB"/>
        </w:rPr>
        <w:t>test and the corresponding interpretation of the results obtained. Thus, the results show that there is no influence of leadership styles on organizational performance.</w:t>
      </w:r>
    </w:p>
    <w:p w:rsidR="00435C0F" w:rsidRPr="00435C0F" w:rsidRDefault="00435C0F" w:rsidP="00435C0F">
      <w:pPr>
        <w:spacing w:after="0" w:line="240" w:lineRule="auto"/>
        <w:jc w:val="both"/>
        <w:rPr>
          <w:rFonts w:ascii="Times New Roman" w:hAnsi="Times New Roman" w:cs="Times New Roman"/>
          <w:sz w:val="20"/>
          <w:szCs w:val="20"/>
          <w:lang w:val="en-GB"/>
        </w:rPr>
      </w:pPr>
    </w:p>
    <w:p w:rsidR="00435C0F" w:rsidRPr="00435C0F" w:rsidRDefault="00435C0F" w:rsidP="00435C0F">
      <w:pPr>
        <w:spacing w:after="0" w:line="240" w:lineRule="auto"/>
        <w:jc w:val="both"/>
        <w:rPr>
          <w:rFonts w:ascii="Times New Roman" w:hAnsi="Times New Roman" w:cs="Times New Roman"/>
          <w:b/>
          <w:sz w:val="20"/>
          <w:szCs w:val="20"/>
          <w:lang w:val="en-GB"/>
        </w:rPr>
      </w:pPr>
      <w:r w:rsidRPr="00435C0F">
        <w:rPr>
          <w:rFonts w:ascii="Times New Roman" w:hAnsi="Times New Roman" w:cs="Times New Roman"/>
          <w:b/>
          <w:sz w:val="20"/>
          <w:szCs w:val="20"/>
          <w:lang w:val="en-GB"/>
        </w:rPr>
        <w:t>Concluding Remarks</w:t>
      </w:r>
    </w:p>
    <w:p w:rsidR="00435C0F" w:rsidRPr="00435C0F" w:rsidRDefault="00435C0F" w:rsidP="00435C0F">
      <w:pPr>
        <w:spacing w:after="0" w:line="240" w:lineRule="auto"/>
        <w:ind w:firstLine="720"/>
        <w:jc w:val="both"/>
        <w:rPr>
          <w:rFonts w:ascii="Times New Roman" w:hAnsi="Times New Roman" w:cs="Times New Roman"/>
          <w:sz w:val="20"/>
          <w:szCs w:val="20"/>
          <w:lang w:val="en-GB"/>
        </w:rPr>
      </w:pPr>
      <w:r w:rsidRPr="00435C0F">
        <w:rPr>
          <w:rFonts w:ascii="Times New Roman" w:hAnsi="Times New Roman" w:cs="Times New Roman"/>
          <w:sz w:val="20"/>
          <w:szCs w:val="20"/>
          <w:lang w:val="en-GB"/>
        </w:rPr>
        <w:t xml:space="preserve">Each of the sections of 'Data Presentation, Analysis and Interpretation' has been briefly discussed accordingly. </w:t>
      </w:r>
      <w:r w:rsidRPr="00435C0F">
        <w:rPr>
          <w:rFonts w:ascii="Times New Roman" w:hAnsi="Times New Roman" w:cs="Times New Roman"/>
          <w:sz w:val="20"/>
          <w:szCs w:val="20"/>
        </w:rPr>
        <w:t>Having empirically established that leadership styles do not depend on organizational performance, the author was able to conclude that approximately 19% degree of association exists between leadership styles and organizational performance.</w:t>
      </w:r>
      <w:r w:rsidRPr="00435C0F">
        <w:rPr>
          <w:rFonts w:ascii="Times New Roman" w:hAnsi="Times New Roman" w:cs="Times New Roman"/>
          <w:sz w:val="20"/>
          <w:szCs w:val="20"/>
          <w:lang w:val="en-GB"/>
        </w:rPr>
        <w:t xml:space="preserve"> Therefore, irrespective of the style of leadership in an organizational setting, the study revealed that leadership styles do not have anything to do with workers' performance.</w:t>
      </w:r>
    </w:p>
    <w:p w:rsidR="00435C0F" w:rsidRPr="00435C0F" w:rsidRDefault="00435C0F" w:rsidP="00435C0F">
      <w:pPr>
        <w:spacing w:after="0" w:line="240" w:lineRule="auto"/>
        <w:jc w:val="both"/>
        <w:rPr>
          <w:rFonts w:ascii="Times New Roman" w:hAnsi="Times New Roman" w:cs="Times New Roman"/>
          <w:sz w:val="20"/>
          <w:szCs w:val="20"/>
          <w:lang w:val="en-GB"/>
        </w:rPr>
      </w:pPr>
      <w:r w:rsidRPr="00435C0F">
        <w:rPr>
          <w:rFonts w:ascii="Times New Roman" w:hAnsi="Times New Roman" w:cs="Times New Roman"/>
          <w:sz w:val="20"/>
          <w:szCs w:val="20"/>
          <w:lang w:val="en-GB"/>
        </w:rPr>
        <w:t xml:space="preserve"> </w:t>
      </w:r>
    </w:p>
    <w:p w:rsidR="00435C0F" w:rsidRPr="00435C0F" w:rsidRDefault="00435C0F" w:rsidP="00435C0F">
      <w:pPr>
        <w:spacing w:after="0" w:line="240" w:lineRule="auto"/>
        <w:rPr>
          <w:rFonts w:ascii="Times New Roman" w:hAnsi="Times New Roman" w:cs="Times New Roman"/>
          <w:b/>
          <w:sz w:val="20"/>
          <w:szCs w:val="20"/>
          <w:lang w:val="en-AU"/>
        </w:rPr>
      </w:pPr>
      <w:r w:rsidRPr="00435C0F">
        <w:rPr>
          <w:rFonts w:ascii="Times New Roman" w:hAnsi="Times New Roman" w:cs="Times New Roman"/>
          <w:b/>
          <w:sz w:val="20"/>
          <w:szCs w:val="20"/>
        </w:rPr>
        <w:t xml:space="preserve">REFERENCES </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r w:rsidRPr="00435C0F">
        <w:rPr>
          <w:rFonts w:ascii="Times New Roman" w:hAnsi="Times New Roman"/>
          <w:sz w:val="20"/>
          <w:szCs w:val="20"/>
          <w:shd w:val="clear" w:color="auto" w:fill="FFFFFF"/>
        </w:rPr>
        <w:t>Fiedler FE. Research on leadership selection and training: One view of the future. Administrative science quarterly. 1996 Jun 1:241-50.</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r w:rsidRPr="00435C0F">
        <w:rPr>
          <w:rFonts w:ascii="Times New Roman" w:hAnsi="Times New Roman"/>
          <w:sz w:val="20"/>
          <w:szCs w:val="20"/>
        </w:rPr>
        <w:t xml:space="preserve">Robbins SP. </w:t>
      </w:r>
      <w:proofErr w:type="spellStart"/>
      <w:r w:rsidRPr="00435C0F">
        <w:rPr>
          <w:rFonts w:ascii="Times New Roman" w:hAnsi="Times New Roman"/>
          <w:sz w:val="20"/>
          <w:szCs w:val="20"/>
        </w:rPr>
        <w:t>Organisations</w:t>
      </w:r>
      <w:proofErr w:type="spellEnd"/>
      <w:r w:rsidRPr="00435C0F">
        <w:rPr>
          <w:rFonts w:ascii="Times New Roman" w:hAnsi="Times New Roman"/>
          <w:sz w:val="20"/>
          <w:szCs w:val="20"/>
        </w:rPr>
        <w:t xml:space="preserve"> </w:t>
      </w:r>
      <w:proofErr w:type="spellStart"/>
      <w:r w:rsidRPr="00435C0F">
        <w:rPr>
          <w:rFonts w:ascii="Times New Roman" w:hAnsi="Times New Roman"/>
          <w:sz w:val="20"/>
          <w:szCs w:val="20"/>
        </w:rPr>
        <w:t>Behaviour</w:t>
      </w:r>
      <w:proofErr w:type="spellEnd"/>
      <w:r w:rsidRPr="00435C0F">
        <w:rPr>
          <w:rFonts w:ascii="Times New Roman" w:hAnsi="Times New Roman"/>
          <w:sz w:val="20"/>
          <w:szCs w:val="20"/>
        </w:rPr>
        <w:t>, New Jersey: Prentice-Hall. 1993.</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shd w:val="clear" w:color="auto" w:fill="FFFFFF"/>
        </w:rPr>
        <w:t>Ngambi</w:t>
      </w:r>
      <w:proofErr w:type="spellEnd"/>
      <w:r w:rsidRPr="00435C0F">
        <w:rPr>
          <w:rFonts w:ascii="Times New Roman" w:hAnsi="Times New Roman"/>
          <w:sz w:val="20"/>
          <w:szCs w:val="20"/>
          <w:shd w:val="clear" w:color="auto" w:fill="FFFFFF"/>
        </w:rPr>
        <w:t xml:space="preserve"> HC. RARE total leadership: Leading with the head, heart and hands. </w:t>
      </w:r>
      <w:proofErr w:type="spellStart"/>
      <w:r w:rsidRPr="00435C0F">
        <w:rPr>
          <w:rFonts w:ascii="Times New Roman" w:hAnsi="Times New Roman"/>
          <w:sz w:val="20"/>
          <w:szCs w:val="20"/>
          <w:shd w:val="clear" w:color="auto" w:fill="FFFFFF"/>
        </w:rPr>
        <w:t>Juta</w:t>
      </w:r>
      <w:proofErr w:type="spellEnd"/>
      <w:r w:rsidRPr="00435C0F">
        <w:rPr>
          <w:rFonts w:ascii="Times New Roman" w:hAnsi="Times New Roman"/>
          <w:sz w:val="20"/>
          <w:szCs w:val="20"/>
          <w:shd w:val="clear" w:color="auto" w:fill="FFFFFF"/>
        </w:rPr>
        <w:t xml:space="preserve"> and Company Ltd; 2011.</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rPr>
        <w:t>Arowoogun</w:t>
      </w:r>
      <w:proofErr w:type="spellEnd"/>
      <w:r w:rsidRPr="00435C0F">
        <w:rPr>
          <w:rFonts w:ascii="Times New Roman" w:hAnsi="Times New Roman"/>
          <w:sz w:val="20"/>
          <w:szCs w:val="20"/>
        </w:rPr>
        <w:t xml:space="preserve"> M. Leadership Change and Organizational Performance in Nigeria Food and Beverage Industry. An unpublished M.Phil. Thesis submitted to the Department of Management and Accounting, </w:t>
      </w:r>
      <w:proofErr w:type="spellStart"/>
      <w:r w:rsidRPr="00435C0F">
        <w:rPr>
          <w:rFonts w:ascii="Times New Roman" w:hAnsi="Times New Roman"/>
          <w:sz w:val="20"/>
          <w:szCs w:val="20"/>
        </w:rPr>
        <w:t>Obafemi</w:t>
      </w:r>
      <w:proofErr w:type="spellEnd"/>
      <w:r w:rsidRPr="00435C0F">
        <w:rPr>
          <w:rFonts w:ascii="Times New Roman" w:hAnsi="Times New Roman"/>
          <w:sz w:val="20"/>
          <w:szCs w:val="20"/>
        </w:rPr>
        <w:t xml:space="preserve"> </w:t>
      </w:r>
      <w:proofErr w:type="spellStart"/>
      <w:r w:rsidRPr="00435C0F">
        <w:rPr>
          <w:rFonts w:ascii="Times New Roman" w:hAnsi="Times New Roman"/>
          <w:sz w:val="20"/>
          <w:szCs w:val="20"/>
        </w:rPr>
        <w:t>Awolowo</w:t>
      </w:r>
      <w:proofErr w:type="spellEnd"/>
      <w:r w:rsidRPr="00435C0F">
        <w:rPr>
          <w:rFonts w:ascii="Times New Roman" w:hAnsi="Times New Roman"/>
          <w:sz w:val="20"/>
          <w:szCs w:val="20"/>
        </w:rPr>
        <w:t xml:space="preserve"> University, Ile-Ife, Nigeria. 2012.</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r w:rsidRPr="00435C0F">
        <w:rPr>
          <w:rFonts w:ascii="Times New Roman" w:hAnsi="Times New Roman"/>
          <w:sz w:val="20"/>
          <w:szCs w:val="20"/>
          <w:shd w:val="clear" w:color="auto" w:fill="FFFFFF"/>
        </w:rPr>
        <w:t xml:space="preserve">Darcy T, </w:t>
      </w:r>
      <w:proofErr w:type="spellStart"/>
      <w:r w:rsidRPr="00435C0F">
        <w:rPr>
          <w:rFonts w:ascii="Times New Roman" w:hAnsi="Times New Roman"/>
          <w:sz w:val="20"/>
          <w:szCs w:val="20"/>
          <w:shd w:val="clear" w:color="auto" w:fill="FFFFFF"/>
        </w:rPr>
        <w:t>Kleiner</w:t>
      </w:r>
      <w:proofErr w:type="spellEnd"/>
      <w:r w:rsidRPr="00435C0F">
        <w:rPr>
          <w:rFonts w:ascii="Times New Roman" w:hAnsi="Times New Roman"/>
          <w:sz w:val="20"/>
          <w:szCs w:val="20"/>
          <w:shd w:val="clear" w:color="auto" w:fill="FFFFFF"/>
        </w:rPr>
        <w:t xml:space="preserve"> BH. Leadership for change in a turbulent environment. Journal of Enterprise Information Management. 1993 Jan 1</w:t>
      </w:r>
      <w:proofErr w:type="gramStart"/>
      <w:r w:rsidRPr="00435C0F">
        <w:rPr>
          <w:rFonts w:ascii="Times New Roman" w:hAnsi="Times New Roman"/>
          <w:sz w:val="20"/>
          <w:szCs w:val="20"/>
          <w:shd w:val="clear" w:color="auto" w:fill="FFFFFF"/>
        </w:rPr>
        <w:t>;6</w:t>
      </w:r>
      <w:proofErr w:type="gramEnd"/>
      <w:r w:rsidRPr="00435C0F">
        <w:rPr>
          <w:rFonts w:ascii="Times New Roman" w:hAnsi="Times New Roman"/>
          <w:sz w:val="20"/>
          <w:szCs w:val="20"/>
          <w:shd w:val="clear" w:color="auto" w:fill="FFFFFF"/>
        </w:rPr>
        <w:t>(2):5.</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shd w:val="clear" w:color="auto" w:fill="FFFFFF"/>
        </w:rPr>
        <w:t>Goleman</w:t>
      </w:r>
      <w:proofErr w:type="spellEnd"/>
      <w:r w:rsidRPr="00435C0F">
        <w:rPr>
          <w:rFonts w:ascii="Times New Roman" w:hAnsi="Times New Roman"/>
          <w:sz w:val="20"/>
          <w:szCs w:val="20"/>
          <w:shd w:val="clear" w:color="auto" w:fill="FFFFFF"/>
        </w:rPr>
        <w:t xml:space="preserve"> D. Leadership that gets results. Harvard business review. 2000 Mar</w:t>
      </w:r>
      <w:proofErr w:type="gramStart"/>
      <w:r w:rsidRPr="00435C0F">
        <w:rPr>
          <w:rFonts w:ascii="Times New Roman" w:hAnsi="Times New Roman"/>
          <w:sz w:val="20"/>
          <w:szCs w:val="20"/>
          <w:shd w:val="clear" w:color="auto" w:fill="FFFFFF"/>
        </w:rPr>
        <w:t>;78</w:t>
      </w:r>
      <w:proofErr w:type="gramEnd"/>
      <w:r w:rsidRPr="00435C0F">
        <w:rPr>
          <w:rFonts w:ascii="Times New Roman" w:hAnsi="Times New Roman"/>
          <w:sz w:val="20"/>
          <w:szCs w:val="20"/>
          <w:shd w:val="clear" w:color="auto" w:fill="FFFFFF"/>
        </w:rPr>
        <w:t>(2):4-17.</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shd w:val="clear" w:color="auto" w:fill="FFFFFF"/>
        </w:rPr>
        <w:t>Ehioghiren</w:t>
      </w:r>
      <w:proofErr w:type="spellEnd"/>
      <w:r w:rsidRPr="00435C0F">
        <w:rPr>
          <w:rFonts w:ascii="Times New Roman" w:hAnsi="Times New Roman"/>
          <w:sz w:val="20"/>
          <w:szCs w:val="20"/>
          <w:shd w:val="clear" w:color="auto" w:fill="FFFFFF"/>
        </w:rPr>
        <w:t xml:space="preserve"> EE, </w:t>
      </w:r>
      <w:proofErr w:type="spellStart"/>
      <w:r w:rsidRPr="00435C0F">
        <w:rPr>
          <w:rFonts w:ascii="Times New Roman" w:hAnsi="Times New Roman"/>
          <w:sz w:val="20"/>
          <w:szCs w:val="20"/>
          <w:shd w:val="clear" w:color="auto" w:fill="FFFFFF"/>
        </w:rPr>
        <w:t>Atu</w:t>
      </w:r>
      <w:proofErr w:type="spellEnd"/>
      <w:r w:rsidRPr="00435C0F">
        <w:rPr>
          <w:rFonts w:ascii="Times New Roman" w:hAnsi="Times New Roman"/>
          <w:sz w:val="20"/>
          <w:szCs w:val="20"/>
          <w:shd w:val="clear" w:color="auto" w:fill="FFFFFF"/>
        </w:rPr>
        <w:t xml:space="preserve"> OO. Forensic accounting and fraud management: evidence from Nigeria. </w:t>
      </w:r>
      <w:proofErr w:type="spellStart"/>
      <w:r w:rsidRPr="00435C0F">
        <w:rPr>
          <w:rFonts w:ascii="Times New Roman" w:hAnsi="Times New Roman"/>
          <w:sz w:val="20"/>
          <w:szCs w:val="20"/>
          <w:shd w:val="clear" w:color="auto" w:fill="FFFFFF"/>
        </w:rPr>
        <w:t>Igbinedion</w:t>
      </w:r>
      <w:proofErr w:type="spellEnd"/>
      <w:r w:rsidRPr="00435C0F">
        <w:rPr>
          <w:rFonts w:ascii="Times New Roman" w:hAnsi="Times New Roman"/>
          <w:sz w:val="20"/>
          <w:szCs w:val="20"/>
          <w:shd w:val="clear" w:color="auto" w:fill="FFFFFF"/>
        </w:rPr>
        <w:t xml:space="preserve"> University Journal of Accounting2. 2016:248-308.</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rPr>
        <w:lastRenderedPageBreak/>
        <w:t>Nongo</w:t>
      </w:r>
      <w:proofErr w:type="spellEnd"/>
      <w:r w:rsidRPr="00435C0F">
        <w:rPr>
          <w:rFonts w:ascii="Times New Roman" w:hAnsi="Times New Roman"/>
          <w:sz w:val="20"/>
          <w:szCs w:val="20"/>
        </w:rPr>
        <w:t xml:space="preserve"> S. Effects of leadership style on organizational performance in small and medium scale enterprises (SME) in Nigeria. International Journal of Res. In Management and Business Studies, 2015; 2(2): 23-30.</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shd w:val="clear" w:color="auto" w:fill="FFFFFF"/>
        </w:rPr>
        <w:t>Oyebisi</w:t>
      </w:r>
      <w:proofErr w:type="spellEnd"/>
      <w:r w:rsidRPr="00435C0F">
        <w:rPr>
          <w:rFonts w:ascii="Times New Roman" w:hAnsi="Times New Roman"/>
          <w:sz w:val="20"/>
          <w:szCs w:val="20"/>
          <w:shd w:val="clear" w:color="auto" w:fill="FFFFFF"/>
        </w:rPr>
        <w:t xml:space="preserve"> TO, </w:t>
      </w:r>
      <w:proofErr w:type="spellStart"/>
      <w:r w:rsidRPr="00435C0F">
        <w:rPr>
          <w:rFonts w:ascii="Times New Roman" w:hAnsi="Times New Roman"/>
          <w:sz w:val="20"/>
          <w:szCs w:val="20"/>
          <w:shd w:val="clear" w:color="auto" w:fill="FFFFFF"/>
        </w:rPr>
        <w:t>Akinlabi</w:t>
      </w:r>
      <w:proofErr w:type="spellEnd"/>
      <w:r w:rsidRPr="00435C0F">
        <w:rPr>
          <w:rFonts w:ascii="Times New Roman" w:hAnsi="Times New Roman"/>
          <w:sz w:val="20"/>
          <w:szCs w:val="20"/>
          <w:shd w:val="clear" w:color="auto" w:fill="FFFFFF"/>
        </w:rPr>
        <w:t xml:space="preserve"> BH. An Assessment of Impact of Leadership Styles on Human Resource Motivation in the Selected Beverage Companies in Nigeria. International Journal of Research in Business and Technology. 2013</w:t>
      </w:r>
      <w:proofErr w:type="gramStart"/>
      <w:r w:rsidRPr="00435C0F">
        <w:rPr>
          <w:rFonts w:ascii="Times New Roman" w:hAnsi="Times New Roman"/>
          <w:sz w:val="20"/>
          <w:szCs w:val="20"/>
          <w:shd w:val="clear" w:color="auto" w:fill="FFFFFF"/>
        </w:rPr>
        <w:t>;3</w:t>
      </w:r>
      <w:proofErr w:type="gramEnd"/>
      <w:r w:rsidRPr="00435C0F">
        <w:rPr>
          <w:rFonts w:ascii="Times New Roman" w:hAnsi="Times New Roman"/>
          <w:sz w:val="20"/>
          <w:szCs w:val="20"/>
          <w:shd w:val="clear" w:color="auto" w:fill="FFFFFF"/>
        </w:rPr>
        <w:t>(1):61-77.</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shd w:val="clear" w:color="auto" w:fill="FFFFFF"/>
        </w:rPr>
        <w:t>Bennis</w:t>
      </w:r>
      <w:proofErr w:type="spellEnd"/>
      <w:r w:rsidRPr="00435C0F">
        <w:rPr>
          <w:rFonts w:ascii="Times New Roman" w:hAnsi="Times New Roman"/>
          <w:sz w:val="20"/>
          <w:szCs w:val="20"/>
          <w:shd w:val="clear" w:color="auto" w:fill="FFFFFF"/>
        </w:rPr>
        <w:t xml:space="preserve"> W. The challenges of leadership in the modern world: introduction to the special issue. American Psychologist. 2007 Jan</w:t>
      </w:r>
      <w:proofErr w:type="gramStart"/>
      <w:r w:rsidRPr="00435C0F">
        <w:rPr>
          <w:rFonts w:ascii="Times New Roman" w:hAnsi="Times New Roman"/>
          <w:sz w:val="20"/>
          <w:szCs w:val="20"/>
          <w:shd w:val="clear" w:color="auto" w:fill="FFFFFF"/>
        </w:rPr>
        <w:t>;62</w:t>
      </w:r>
      <w:proofErr w:type="gramEnd"/>
      <w:r w:rsidRPr="00435C0F">
        <w:rPr>
          <w:rFonts w:ascii="Times New Roman" w:hAnsi="Times New Roman"/>
          <w:sz w:val="20"/>
          <w:szCs w:val="20"/>
          <w:shd w:val="clear" w:color="auto" w:fill="FFFFFF"/>
        </w:rPr>
        <w:t>(1):2.</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r w:rsidRPr="00435C0F">
        <w:rPr>
          <w:rFonts w:ascii="Times New Roman" w:hAnsi="Times New Roman"/>
          <w:sz w:val="20"/>
          <w:szCs w:val="20"/>
          <w:shd w:val="clear" w:color="auto" w:fill="FFFFFF"/>
        </w:rPr>
        <w:t xml:space="preserve">Hackman JR, </w:t>
      </w:r>
      <w:proofErr w:type="spellStart"/>
      <w:r w:rsidRPr="00435C0F">
        <w:rPr>
          <w:rFonts w:ascii="Times New Roman" w:hAnsi="Times New Roman"/>
          <w:sz w:val="20"/>
          <w:szCs w:val="20"/>
          <w:shd w:val="clear" w:color="auto" w:fill="FFFFFF"/>
        </w:rPr>
        <w:t>Wageman</w:t>
      </w:r>
      <w:proofErr w:type="spellEnd"/>
      <w:r w:rsidRPr="00435C0F">
        <w:rPr>
          <w:rFonts w:ascii="Times New Roman" w:hAnsi="Times New Roman"/>
          <w:sz w:val="20"/>
          <w:szCs w:val="20"/>
          <w:shd w:val="clear" w:color="auto" w:fill="FFFFFF"/>
        </w:rPr>
        <w:t xml:space="preserve"> R. Asking the right questions about leadership: Discussion and conclusions.</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r w:rsidRPr="00435C0F">
        <w:rPr>
          <w:rFonts w:ascii="Times New Roman" w:hAnsi="Times New Roman"/>
          <w:sz w:val="20"/>
          <w:szCs w:val="20"/>
          <w:shd w:val="clear" w:color="auto" w:fill="FFFFFF"/>
        </w:rPr>
        <w:t xml:space="preserve">Vroom VH, </w:t>
      </w:r>
      <w:proofErr w:type="spellStart"/>
      <w:r w:rsidRPr="00435C0F">
        <w:rPr>
          <w:rFonts w:ascii="Times New Roman" w:hAnsi="Times New Roman"/>
          <w:sz w:val="20"/>
          <w:szCs w:val="20"/>
          <w:shd w:val="clear" w:color="auto" w:fill="FFFFFF"/>
        </w:rPr>
        <w:t>Jago</w:t>
      </w:r>
      <w:proofErr w:type="spellEnd"/>
      <w:r w:rsidRPr="00435C0F">
        <w:rPr>
          <w:rFonts w:ascii="Times New Roman" w:hAnsi="Times New Roman"/>
          <w:sz w:val="20"/>
          <w:szCs w:val="20"/>
          <w:shd w:val="clear" w:color="auto" w:fill="FFFFFF"/>
        </w:rPr>
        <w:t xml:space="preserve"> AG. The role of the situation in leadership. American psychologist. 2007 Sep</w:t>
      </w:r>
      <w:proofErr w:type="gramStart"/>
      <w:r w:rsidRPr="00435C0F">
        <w:rPr>
          <w:rFonts w:ascii="Times New Roman" w:hAnsi="Times New Roman"/>
          <w:sz w:val="20"/>
          <w:szCs w:val="20"/>
          <w:shd w:val="clear" w:color="auto" w:fill="FFFFFF"/>
        </w:rPr>
        <w:t>;62</w:t>
      </w:r>
      <w:proofErr w:type="gramEnd"/>
      <w:r w:rsidRPr="00435C0F">
        <w:rPr>
          <w:rFonts w:ascii="Times New Roman" w:hAnsi="Times New Roman"/>
          <w:sz w:val="20"/>
          <w:szCs w:val="20"/>
          <w:shd w:val="clear" w:color="auto" w:fill="FFFFFF"/>
        </w:rPr>
        <w:t>(1):17.</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r w:rsidRPr="00435C0F">
        <w:rPr>
          <w:rFonts w:ascii="Times New Roman" w:hAnsi="Times New Roman"/>
          <w:sz w:val="20"/>
          <w:szCs w:val="20"/>
          <w:shd w:val="clear" w:color="auto" w:fill="FFFFFF"/>
        </w:rPr>
        <w:t>Humphreys JH. Transformational leader behavior, proximity and successful services marketing. Journal of Services Marketing. 2002 Nov 1</w:t>
      </w:r>
      <w:proofErr w:type="gramStart"/>
      <w:r w:rsidRPr="00435C0F">
        <w:rPr>
          <w:rFonts w:ascii="Times New Roman" w:hAnsi="Times New Roman"/>
          <w:sz w:val="20"/>
          <w:szCs w:val="20"/>
          <w:shd w:val="clear" w:color="auto" w:fill="FFFFFF"/>
        </w:rPr>
        <w:t>;16</w:t>
      </w:r>
      <w:proofErr w:type="gramEnd"/>
      <w:r w:rsidRPr="00435C0F">
        <w:rPr>
          <w:rFonts w:ascii="Times New Roman" w:hAnsi="Times New Roman"/>
          <w:sz w:val="20"/>
          <w:szCs w:val="20"/>
          <w:shd w:val="clear" w:color="auto" w:fill="FFFFFF"/>
        </w:rPr>
        <w:t>(6):487-502.</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shd w:val="clear" w:color="auto" w:fill="FFFFFF"/>
        </w:rPr>
        <w:t>Ngodo</w:t>
      </w:r>
      <w:proofErr w:type="spellEnd"/>
      <w:r w:rsidRPr="00435C0F">
        <w:rPr>
          <w:rFonts w:ascii="Times New Roman" w:hAnsi="Times New Roman"/>
          <w:sz w:val="20"/>
          <w:szCs w:val="20"/>
          <w:shd w:val="clear" w:color="auto" w:fill="FFFFFF"/>
        </w:rPr>
        <w:t xml:space="preserve"> OE. Procedural justice and trust: the link in the transformational leadership–organizational outcomes relationship. International Journal of Leadership Studies. 2008</w:t>
      </w:r>
      <w:proofErr w:type="gramStart"/>
      <w:r w:rsidRPr="00435C0F">
        <w:rPr>
          <w:rFonts w:ascii="Times New Roman" w:hAnsi="Times New Roman"/>
          <w:sz w:val="20"/>
          <w:szCs w:val="20"/>
          <w:shd w:val="clear" w:color="auto" w:fill="FFFFFF"/>
        </w:rPr>
        <w:t>;4</w:t>
      </w:r>
      <w:proofErr w:type="gramEnd"/>
      <w:r w:rsidRPr="00435C0F">
        <w:rPr>
          <w:rFonts w:ascii="Times New Roman" w:hAnsi="Times New Roman"/>
          <w:sz w:val="20"/>
          <w:szCs w:val="20"/>
          <w:shd w:val="clear" w:color="auto" w:fill="FFFFFF"/>
        </w:rPr>
        <w:t>(1):82-100.</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shd w:val="clear" w:color="auto" w:fill="FFFFFF"/>
        </w:rPr>
        <w:t>Mitonga-Monga</w:t>
      </w:r>
      <w:proofErr w:type="spellEnd"/>
      <w:r w:rsidRPr="00435C0F">
        <w:rPr>
          <w:rFonts w:ascii="Times New Roman" w:hAnsi="Times New Roman"/>
          <w:sz w:val="20"/>
          <w:szCs w:val="20"/>
          <w:shd w:val="clear" w:color="auto" w:fill="FFFFFF"/>
        </w:rPr>
        <w:t xml:space="preserve"> J, Coetzee M, </w:t>
      </w:r>
      <w:proofErr w:type="spellStart"/>
      <w:r w:rsidRPr="00435C0F">
        <w:rPr>
          <w:rFonts w:ascii="Times New Roman" w:hAnsi="Times New Roman"/>
          <w:sz w:val="20"/>
          <w:szCs w:val="20"/>
          <w:shd w:val="clear" w:color="auto" w:fill="FFFFFF"/>
        </w:rPr>
        <w:t>Cilliers</w:t>
      </w:r>
      <w:proofErr w:type="spellEnd"/>
      <w:r w:rsidRPr="00435C0F">
        <w:rPr>
          <w:rFonts w:ascii="Times New Roman" w:hAnsi="Times New Roman"/>
          <w:sz w:val="20"/>
          <w:szCs w:val="20"/>
          <w:shd w:val="clear" w:color="auto" w:fill="FFFFFF"/>
        </w:rPr>
        <w:t xml:space="preserve"> FV. Perceived leadership style and employee participation in a manufacturing company in the democratic republic of Congo. African journal of business management. 2012 Apr 18</w:t>
      </w:r>
      <w:proofErr w:type="gramStart"/>
      <w:r w:rsidRPr="00435C0F">
        <w:rPr>
          <w:rFonts w:ascii="Times New Roman" w:hAnsi="Times New Roman"/>
          <w:sz w:val="20"/>
          <w:szCs w:val="20"/>
          <w:shd w:val="clear" w:color="auto" w:fill="FFFFFF"/>
        </w:rPr>
        <w:t>;6</w:t>
      </w:r>
      <w:proofErr w:type="gramEnd"/>
      <w:r w:rsidRPr="00435C0F">
        <w:rPr>
          <w:rFonts w:ascii="Times New Roman" w:hAnsi="Times New Roman"/>
          <w:sz w:val="20"/>
          <w:szCs w:val="20"/>
          <w:shd w:val="clear" w:color="auto" w:fill="FFFFFF"/>
        </w:rPr>
        <w:t>(15):5389.</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shd w:val="clear" w:color="auto" w:fill="FFFFFF"/>
        </w:rPr>
        <w:t>Lok</w:t>
      </w:r>
      <w:proofErr w:type="spellEnd"/>
      <w:r w:rsidRPr="00435C0F">
        <w:rPr>
          <w:rFonts w:ascii="Times New Roman" w:hAnsi="Times New Roman"/>
          <w:sz w:val="20"/>
          <w:szCs w:val="20"/>
          <w:shd w:val="clear" w:color="auto" w:fill="FFFFFF"/>
        </w:rPr>
        <w:t xml:space="preserve"> P, Crawford J. The relationship between commitment and organizational culture, subculture, leadership style and job satisfaction in organizational change and development. Leadership &amp; Organization Development Journal. 1999 Dec 1</w:t>
      </w:r>
      <w:proofErr w:type="gramStart"/>
      <w:r w:rsidRPr="00435C0F">
        <w:rPr>
          <w:rFonts w:ascii="Times New Roman" w:hAnsi="Times New Roman"/>
          <w:sz w:val="20"/>
          <w:szCs w:val="20"/>
          <w:shd w:val="clear" w:color="auto" w:fill="FFFFFF"/>
        </w:rPr>
        <w:t>;20</w:t>
      </w:r>
      <w:proofErr w:type="gramEnd"/>
      <w:r w:rsidRPr="00435C0F">
        <w:rPr>
          <w:rFonts w:ascii="Times New Roman" w:hAnsi="Times New Roman"/>
          <w:sz w:val="20"/>
          <w:szCs w:val="20"/>
          <w:shd w:val="clear" w:color="auto" w:fill="FFFFFF"/>
        </w:rPr>
        <w:t>(7):365-74.</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r w:rsidRPr="00435C0F">
        <w:rPr>
          <w:rFonts w:ascii="Times New Roman" w:hAnsi="Times New Roman"/>
          <w:sz w:val="20"/>
          <w:szCs w:val="20"/>
          <w:shd w:val="clear" w:color="auto" w:fill="FFFFFF"/>
        </w:rPr>
        <w:t xml:space="preserve">Bass BM, </w:t>
      </w:r>
      <w:proofErr w:type="spellStart"/>
      <w:r w:rsidRPr="00435C0F">
        <w:rPr>
          <w:rFonts w:ascii="Times New Roman" w:hAnsi="Times New Roman"/>
          <w:sz w:val="20"/>
          <w:szCs w:val="20"/>
          <w:shd w:val="clear" w:color="auto" w:fill="FFFFFF"/>
        </w:rPr>
        <w:t>Stogdill</w:t>
      </w:r>
      <w:proofErr w:type="spellEnd"/>
      <w:r w:rsidRPr="00435C0F">
        <w:rPr>
          <w:rFonts w:ascii="Times New Roman" w:hAnsi="Times New Roman"/>
          <w:sz w:val="20"/>
          <w:szCs w:val="20"/>
          <w:shd w:val="clear" w:color="auto" w:fill="FFFFFF"/>
        </w:rPr>
        <w:t xml:space="preserve"> RM. Bass &amp; </w:t>
      </w:r>
      <w:proofErr w:type="spellStart"/>
      <w:r w:rsidRPr="00435C0F">
        <w:rPr>
          <w:rFonts w:ascii="Times New Roman" w:hAnsi="Times New Roman"/>
          <w:sz w:val="20"/>
          <w:szCs w:val="20"/>
          <w:shd w:val="clear" w:color="auto" w:fill="FFFFFF"/>
        </w:rPr>
        <w:t>Stogdill's</w:t>
      </w:r>
      <w:proofErr w:type="spellEnd"/>
      <w:r w:rsidRPr="00435C0F">
        <w:rPr>
          <w:rFonts w:ascii="Times New Roman" w:hAnsi="Times New Roman"/>
          <w:sz w:val="20"/>
          <w:szCs w:val="20"/>
          <w:shd w:val="clear" w:color="auto" w:fill="FFFFFF"/>
        </w:rPr>
        <w:t xml:space="preserve"> handbook of leadership: Theory, research, and managerial applications. Simon and Schuster; 1990.</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shd w:val="clear" w:color="auto" w:fill="FFFFFF"/>
        </w:rPr>
        <w:t>Yukl</w:t>
      </w:r>
      <w:proofErr w:type="spellEnd"/>
      <w:r w:rsidRPr="00435C0F">
        <w:rPr>
          <w:rFonts w:ascii="Times New Roman" w:hAnsi="Times New Roman"/>
          <w:sz w:val="20"/>
          <w:szCs w:val="20"/>
          <w:shd w:val="clear" w:color="auto" w:fill="FFFFFF"/>
        </w:rPr>
        <w:t xml:space="preserve"> G, Gordon A, Taber T. A hierarchical taxonomy of leadership behavior: Integrating a half century of behavior research. Journal of Leadership &amp; Organizational Studies. 2002 Aug</w:t>
      </w:r>
      <w:proofErr w:type="gramStart"/>
      <w:r w:rsidRPr="00435C0F">
        <w:rPr>
          <w:rFonts w:ascii="Times New Roman" w:hAnsi="Times New Roman"/>
          <w:sz w:val="20"/>
          <w:szCs w:val="20"/>
          <w:shd w:val="clear" w:color="auto" w:fill="FFFFFF"/>
        </w:rPr>
        <w:t>;9</w:t>
      </w:r>
      <w:proofErr w:type="gramEnd"/>
      <w:r w:rsidRPr="00435C0F">
        <w:rPr>
          <w:rFonts w:ascii="Times New Roman" w:hAnsi="Times New Roman"/>
          <w:sz w:val="20"/>
          <w:szCs w:val="20"/>
          <w:shd w:val="clear" w:color="auto" w:fill="FFFFFF"/>
        </w:rPr>
        <w:t>(1):15-32.</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r w:rsidRPr="00435C0F">
        <w:rPr>
          <w:rFonts w:ascii="Times New Roman" w:hAnsi="Times New Roman"/>
          <w:sz w:val="20"/>
          <w:szCs w:val="20"/>
          <w:shd w:val="clear" w:color="auto" w:fill="FFFFFF"/>
        </w:rPr>
        <w:t>Sun RY. The relationship among the leadership style, organizational culture and organizational effectiveness based on competing value framework: An empirical study for the institute of technology in Taiwan. Unpublished doctoral dissertation, National Taipei University, Taipei, Taiwan. 2002.</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shd w:val="clear" w:color="auto" w:fill="FFFFFF"/>
        </w:rPr>
        <w:t>Obiwuru</w:t>
      </w:r>
      <w:proofErr w:type="spellEnd"/>
      <w:r w:rsidRPr="00435C0F">
        <w:rPr>
          <w:rFonts w:ascii="Times New Roman" w:hAnsi="Times New Roman"/>
          <w:sz w:val="20"/>
          <w:szCs w:val="20"/>
          <w:shd w:val="clear" w:color="auto" w:fill="FFFFFF"/>
        </w:rPr>
        <w:t xml:space="preserve"> TC, </w:t>
      </w:r>
      <w:proofErr w:type="spellStart"/>
      <w:r w:rsidRPr="00435C0F">
        <w:rPr>
          <w:rFonts w:ascii="Times New Roman" w:hAnsi="Times New Roman"/>
          <w:sz w:val="20"/>
          <w:szCs w:val="20"/>
          <w:shd w:val="clear" w:color="auto" w:fill="FFFFFF"/>
        </w:rPr>
        <w:t>Okwu</w:t>
      </w:r>
      <w:proofErr w:type="spellEnd"/>
      <w:r w:rsidRPr="00435C0F">
        <w:rPr>
          <w:rFonts w:ascii="Times New Roman" w:hAnsi="Times New Roman"/>
          <w:sz w:val="20"/>
          <w:szCs w:val="20"/>
          <w:shd w:val="clear" w:color="auto" w:fill="FFFFFF"/>
        </w:rPr>
        <w:t xml:space="preserve"> AT, </w:t>
      </w:r>
      <w:proofErr w:type="spellStart"/>
      <w:r w:rsidRPr="00435C0F">
        <w:rPr>
          <w:rFonts w:ascii="Times New Roman" w:hAnsi="Times New Roman"/>
          <w:sz w:val="20"/>
          <w:szCs w:val="20"/>
          <w:shd w:val="clear" w:color="auto" w:fill="FFFFFF"/>
        </w:rPr>
        <w:t>Akpa</w:t>
      </w:r>
      <w:proofErr w:type="spellEnd"/>
      <w:r w:rsidRPr="00435C0F">
        <w:rPr>
          <w:rFonts w:ascii="Times New Roman" w:hAnsi="Times New Roman"/>
          <w:sz w:val="20"/>
          <w:szCs w:val="20"/>
          <w:shd w:val="clear" w:color="auto" w:fill="FFFFFF"/>
        </w:rPr>
        <w:t xml:space="preserve"> VO, </w:t>
      </w:r>
      <w:proofErr w:type="spellStart"/>
      <w:r w:rsidRPr="00435C0F">
        <w:rPr>
          <w:rFonts w:ascii="Times New Roman" w:hAnsi="Times New Roman"/>
          <w:sz w:val="20"/>
          <w:szCs w:val="20"/>
          <w:shd w:val="clear" w:color="auto" w:fill="FFFFFF"/>
        </w:rPr>
        <w:t>Nwankwere</w:t>
      </w:r>
      <w:proofErr w:type="spellEnd"/>
      <w:r w:rsidRPr="00435C0F">
        <w:rPr>
          <w:rFonts w:ascii="Times New Roman" w:hAnsi="Times New Roman"/>
          <w:sz w:val="20"/>
          <w:szCs w:val="20"/>
          <w:shd w:val="clear" w:color="auto" w:fill="FFFFFF"/>
        </w:rPr>
        <w:t xml:space="preserve"> IA. Effects of leadership style on organizational performance: A survey of selected small scale enterprises in </w:t>
      </w:r>
      <w:proofErr w:type="spellStart"/>
      <w:r w:rsidRPr="00435C0F">
        <w:rPr>
          <w:rFonts w:ascii="Times New Roman" w:hAnsi="Times New Roman"/>
          <w:sz w:val="20"/>
          <w:szCs w:val="20"/>
          <w:shd w:val="clear" w:color="auto" w:fill="FFFFFF"/>
        </w:rPr>
        <w:t>Ikosi-Ketu</w:t>
      </w:r>
      <w:proofErr w:type="spellEnd"/>
      <w:r w:rsidRPr="00435C0F">
        <w:rPr>
          <w:rFonts w:ascii="Times New Roman" w:hAnsi="Times New Roman"/>
          <w:sz w:val="20"/>
          <w:szCs w:val="20"/>
          <w:shd w:val="clear" w:color="auto" w:fill="FFFFFF"/>
        </w:rPr>
        <w:t xml:space="preserve"> council development area of Lagos State, Nigeria. Australian Journal of </w:t>
      </w:r>
      <w:r w:rsidRPr="00435C0F">
        <w:rPr>
          <w:rFonts w:ascii="Times New Roman" w:hAnsi="Times New Roman"/>
          <w:sz w:val="20"/>
          <w:szCs w:val="20"/>
          <w:shd w:val="clear" w:color="auto" w:fill="FFFFFF"/>
        </w:rPr>
        <w:lastRenderedPageBreak/>
        <w:t>Business and Management Research. 2011 Oct 1</w:t>
      </w:r>
      <w:proofErr w:type="gramStart"/>
      <w:r w:rsidRPr="00435C0F">
        <w:rPr>
          <w:rFonts w:ascii="Times New Roman" w:hAnsi="Times New Roman"/>
          <w:sz w:val="20"/>
          <w:szCs w:val="20"/>
          <w:shd w:val="clear" w:color="auto" w:fill="FFFFFF"/>
        </w:rPr>
        <w:t>;1</w:t>
      </w:r>
      <w:proofErr w:type="gramEnd"/>
      <w:r w:rsidRPr="00435C0F">
        <w:rPr>
          <w:rFonts w:ascii="Times New Roman" w:hAnsi="Times New Roman"/>
          <w:sz w:val="20"/>
          <w:szCs w:val="20"/>
          <w:shd w:val="clear" w:color="auto" w:fill="FFFFFF"/>
        </w:rPr>
        <w:t>(7):100.</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r w:rsidRPr="00435C0F">
        <w:rPr>
          <w:rFonts w:ascii="Times New Roman" w:hAnsi="Times New Roman"/>
          <w:sz w:val="20"/>
          <w:szCs w:val="20"/>
          <w:shd w:val="clear" w:color="auto" w:fill="FFFFFF"/>
        </w:rPr>
        <w:t xml:space="preserve">Judge TA, Bono JE, </w:t>
      </w:r>
      <w:proofErr w:type="spellStart"/>
      <w:r w:rsidRPr="00435C0F">
        <w:rPr>
          <w:rFonts w:ascii="Times New Roman" w:hAnsi="Times New Roman"/>
          <w:sz w:val="20"/>
          <w:szCs w:val="20"/>
          <w:shd w:val="clear" w:color="auto" w:fill="FFFFFF"/>
        </w:rPr>
        <w:t>Ilies</w:t>
      </w:r>
      <w:proofErr w:type="spellEnd"/>
      <w:r w:rsidRPr="00435C0F">
        <w:rPr>
          <w:rFonts w:ascii="Times New Roman" w:hAnsi="Times New Roman"/>
          <w:sz w:val="20"/>
          <w:szCs w:val="20"/>
          <w:shd w:val="clear" w:color="auto" w:fill="FFFFFF"/>
        </w:rPr>
        <w:t xml:space="preserve"> R, Gerhardt MW. Personality and leadership: a qualitative and quantitative review. Journal of applied psychology. 2002 Aug</w:t>
      </w:r>
      <w:proofErr w:type="gramStart"/>
      <w:r w:rsidRPr="00435C0F">
        <w:rPr>
          <w:rFonts w:ascii="Times New Roman" w:hAnsi="Times New Roman"/>
          <w:sz w:val="20"/>
          <w:szCs w:val="20"/>
          <w:shd w:val="clear" w:color="auto" w:fill="FFFFFF"/>
        </w:rPr>
        <w:t>;87</w:t>
      </w:r>
      <w:proofErr w:type="gramEnd"/>
      <w:r w:rsidRPr="00435C0F">
        <w:rPr>
          <w:rFonts w:ascii="Times New Roman" w:hAnsi="Times New Roman"/>
          <w:sz w:val="20"/>
          <w:szCs w:val="20"/>
          <w:shd w:val="clear" w:color="auto" w:fill="FFFFFF"/>
        </w:rPr>
        <w:t>(4):765.</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shd w:val="clear" w:color="auto" w:fill="FFFFFF"/>
        </w:rPr>
        <w:t>Galoji</w:t>
      </w:r>
      <w:proofErr w:type="spellEnd"/>
      <w:r w:rsidRPr="00435C0F">
        <w:rPr>
          <w:rFonts w:ascii="Times New Roman" w:hAnsi="Times New Roman"/>
          <w:sz w:val="20"/>
          <w:szCs w:val="20"/>
          <w:shd w:val="clear" w:color="auto" w:fill="FFFFFF"/>
        </w:rPr>
        <w:t xml:space="preserve"> SI, Ahmad F, </w:t>
      </w:r>
      <w:proofErr w:type="spellStart"/>
      <w:r w:rsidRPr="00435C0F">
        <w:rPr>
          <w:rFonts w:ascii="Times New Roman" w:hAnsi="Times New Roman"/>
          <w:sz w:val="20"/>
          <w:szCs w:val="20"/>
          <w:shd w:val="clear" w:color="auto" w:fill="FFFFFF"/>
        </w:rPr>
        <w:t>Johari</w:t>
      </w:r>
      <w:proofErr w:type="spellEnd"/>
      <w:r w:rsidRPr="00435C0F">
        <w:rPr>
          <w:rFonts w:ascii="Times New Roman" w:hAnsi="Times New Roman"/>
          <w:sz w:val="20"/>
          <w:szCs w:val="20"/>
          <w:shd w:val="clear" w:color="auto" w:fill="FFFFFF"/>
        </w:rPr>
        <w:t xml:space="preserve"> H. Leadership Self-efficacy and Managerial Job Performance in Nigerian Commercial Banks. American Journal of Economics. 2012:116-9.</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shd w:val="clear" w:color="auto" w:fill="FFFFFF"/>
        </w:rPr>
        <w:t>Sakiru</w:t>
      </w:r>
      <w:proofErr w:type="spellEnd"/>
      <w:r w:rsidRPr="00435C0F">
        <w:rPr>
          <w:rFonts w:ascii="Times New Roman" w:hAnsi="Times New Roman"/>
          <w:sz w:val="20"/>
          <w:szCs w:val="20"/>
          <w:shd w:val="clear" w:color="auto" w:fill="FFFFFF"/>
        </w:rPr>
        <w:t xml:space="preserve"> O, </w:t>
      </w:r>
      <w:proofErr w:type="spellStart"/>
      <w:r w:rsidRPr="00435C0F">
        <w:rPr>
          <w:rFonts w:ascii="Times New Roman" w:hAnsi="Times New Roman"/>
          <w:sz w:val="20"/>
          <w:szCs w:val="20"/>
          <w:shd w:val="clear" w:color="auto" w:fill="FFFFFF"/>
        </w:rPr>
        <w:t>Enoho</w:t>
      </w:r>
      <w:proofErr w:type="spellEnd"/>
      <w:r w:rsidRPr="00435C0F">
        <w:rPr>
          <w:rFonts w:ascii="Times New Roman" w:hAnsi="Times New Roman"/>
          <w:sz w:val="20"/>
          <w:szCs w:val="20"/>
          <w:shd w:val="clear" w:color="auto" w:fill="FFFFFF"/>
        </w:rPr>
        <w:t xml:space="preserve"> DV, Kareem SD, </w:t>
      </w:r>
      <w:proofErr w:type="spellStart"/>
      <w:r w:rsidRPr="00435C0F">
        <w:rPr>
          <w:rFonts w:ascii="Times New Roman" w:hAnsi="Times New Roman"/>
          <w:sz w:val="20"/>
          <w:szCs w:val="20"/>
          <w:shd w:val="clear" w:color="auto" w:fill="FFFFFF"/>
        </w:rPr>
        <w:t>Abdullahi</w:t>
      </w:r>
      <w:proofErr w:type="spellEnd"/>
      <w:r w:rsidRPr="00435C0F">
        <w:rPr>
          <w:rFonts w:ascii="Times New Roman" w:hAnsi="Times New Roman"/>
          <w:sz w:val="20"/>
          <w:szCs w:val="20"/>
          <w:shd w:val="clear" w:color="auto" w:fill="FFFFFF"/>
        </w:rPr>
        <w:t xml:space="preserve"> M. Relationship between employee performance, leadership styles and emotional intelligence in an organization. IOSR Journal of Humanities and Social Science. 2013</w:t>
      </w:r>
      <w:proofErr w:type="gramStart"/>
      <w:r w:rsidRPr="00435C0F">
        <w:rPr>
          <w:rFonts w:ascii="Times New Roman" w:hAnsi="Times New Roman"/>
          <w:sz w:val="20"/>
          <w:szCs w:val="20"/>
          <w:shd w:val="clear" w:color="auto" w:fill="FFFFFF"/>
        </w:rPr>
        <w:t>;8</w:t>
      </w:r>
      <w:proofErr w:type="gramEnd"/>
      <w:r w:rsidRPr="00435C0F">
        <w:rPr>
          <w:rFonts w:ascii="Times New Roman" w:hAnsi="Times New Roman"/>
          <w:sz w:val="20"/>
          <w:szCs w:val="20"/>
          <w:shd w:val="clear" w:color="auto" w:fill="FFFFFF"/>
        </w:rPr>
        <w:t>(2):53-7.</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r w:rsidRPr="00435C0F">
        <w:rPr>
          <w:rFonts w:ascii="Times New Roman" w:hAnsi="Times New Roman"/>
          <w:sz w:val="20"/>
          <w:szCs w:val="20"/>
          <w:shd w:val="clear" w:color="auto" w:fill="FFFFFF"/>
        </w:rPr>
        <w:t xml:space="preserve">Michael A. Leadership Style and Organizational Impact. Online: http://www. </w:t>
      </w:r>
      <w:proofErr w:type="spellStart"/>
      <w:proofErr w:type="gramStart"/>
      <w:r w:rsidRPr="00435C0F">
        <w:rPr>
          <w:rFonts w:ascii="Times New Roman" w:hAnsi="Times New Roman"/>
          <w:sz w:val="20"/>
          <w:szCs w:val="20"/>
          <w:shd w:val="clear" w:color="auto" w:fill="FFFFFF"/>
        </w:rPr>
        <w:t>ala</w:t>
      </w:r>
      <w:proofErr w:type="gramEnd"/>
      <w:r w:rsidRPr="00435C0F">
        <w:rPr>
          <w:rFonts w:ascii="Times New Roman" w:hAnsi="Times New Roman"/>
          <w:sz w:val="20"/>
          <w:szCs w:val="20"/>
          <w:shd w:val="clear" w:color="auto" w:fill="FFFFFF"/>
        </w:rPr>
        <w:t>.</w:t>
      </w:r>
      <w:proofErr w:type="spellEnd"/>
      <w:r w:rsidRPr="00435C0F">
        <w:rPr>
          <w:rFonts w:ascii="Times New Roman" w:hAnsi="Times New Roman"/>
          <w:sz w:val="20"/>
          <w:szCs w:val="20"/>
          <w:shd w:val="clear" w:color="auto" w:fill="FFFFFF"/>
        </w:rPr>
        <w:t xml:space="preserve"> </w:t>
      </w:r>
      <w:proofErr w:type="spellStart"/>
      <w:proofErr w:type="gramStart"/>
      <w:r w:rsidRPr="00435C0F">
        <w:rPr>
          <w:rFonts w:ascii="Times New Roman" w:hAnsi="Times New Roman"/>
          <w:sz w:val="20"/>
          <w:szCs w:val="20"/>
          <w:shd w:val="clear" w:color="auto" w:fill="FFFFFF"/>
        </w:rPr>
        <w:t>apa</w:t>
      </w:r>
      <w:proofErr w:type="spellEnd"/>
      <w:proofErr w:type="gramEnd"/>
      <w:r w:rsidRPr="00435C0F">
        <w:rPr>
          <w:rFonts w:ascii="Times New Roman" w:hAnsi="Times New Roman"/>
          <w:sz w:val="20"/>
          <w:szCs w:val="20"/>
          <w:shd w:val="clear" w:color="auto" w:fill="FFFFFF"/>
        </w:rPr>
        <w:t xml:space="preserve">. </w:t>
      </w:r>
      <w:proofErr w:type="gramStart"/>
      <w:r w:rsidRPr="00435C0F">
        <w:rPr>
          <w:rFonts w:ascii="Times New Roman" w:hAnsi="Times New Roman"/>
          <w:sz w:val="20"/>
          <w:szCs w:val="20"/>
          <w:shd w:val="clear" w:color="auto" w:fill="FFFFFF"/>
        </w:rPr>
        <w:t>org/newsletter</w:t>
      </w:r>
      <w:proofErr w:type="gramEnd"/>
      <w:r w:rsidRPr="00435C0F">
        <w:rPr>
          <w:rFonts w:ascii="Times New Roman" w:hAnsi="Times New Roman"/>
          <w:sz w:val="20"/>
          <w:szCs w:val="20"/>
          <w:shd w:val="clear" w:color="auto" w:fill="FFFFFF"/>
        </w:rPr>
        <w:t>). Retrieved April. 2010</w:t>
      </w:r>
      <w:proofErr w:type="gramStart"/>
      <w:r w:rsidRPr="00435C0F">
        <w:rPr>
          <w:rFonts w:ascii="Times New Roman" w:hAnsi="Times New Roman"/>
          <w:sz w:val="20"/>
          <w:szCs w:val="20"/>
          <w:shd w:val="clear" w:color="auto" w:fill="FFFFFF"/>
        </w:rPr>
        <w:t>;10:2015</w:t>
      </w:r>
      <w:proofErr w:type="gramEnd"/>
      <w:r w:rsidRPr="00435C0F">
        <w:rPr>
          <w:rFonts w:ascii="Times New Roman" w:hAnsi="Times New Roman"/>
          <w:sz w:val="20"/>
          <w:szCs w:val="20"/>
          <w:shd w:val="clear" w:color="auto" w:fill="FFFFFF"/>
        </w:rPr>
        <w:t>.</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r w:rsidRPr="00435C0F">
        <w:rPr>
          <w:rFonts w:ascii="Times New Roman" w:hAnsi="Times New Roman"/>
          <w:sz w:val="20"/>
          <w:szCs w:val="20"/>
          <w:shd w:val="clear" w:color="auto" w:fill="FFFFFF"/>
        </w:rPr>
        <w:t xml:space="preserve">Wang FJ, </w:t>
      </w:r>
      <w:proofErr w:type="spellStart"/>
      <w:r w:rsidRPr="00435C0F">
        <w:rPr>
          <w:rFonts w:ascii="Times New Roman" w:hAnsi="Times New Roman"/>
          <w:sz w:val="20"/>
          <w:szCs w:val="20"/>
          <w:shd w:val="clear" w:color="auto" w:fill="FFFFFF"/>
        </w:rPr>
        <w:t>Chich</w:t>
      </w:r>
      <w:proofErr w:type="spellEnd"/>
      <w:r w:rsidRPr="00435C0F">
        <w:rPr>
          <w:rFonts w:ascii="Times New Roman" w:hAnsi="Times New Roman"/>
          <w:sz w:val="20"/>
          <w:szCs w:val="20"/>
          <w:shd w:val="clear" w:color="auto" w:fill="FFFFFF"/>
        </w:rPr>
        <w:t>-Jen S, Mei-Ling T. Effect of leadership style on organizational performance as viewed from human resource management strategy. African Journal of Business Management. 2010 Dec 18</w:t>
      </w:r>
      <w:proofErr w:type="gramStart"/>
      <w:r w:rsidRPr="00435C0F">
        <w:rPr>
          <w:rFonts w:ascii="Times New Roman" w:hAnsi="Times New Roman"/>
          <w:sz w:val="20"/>
          <w:szCs w:val="20"/>
          <w:shd w:val="clear" w:color="auto" w:fill="FFFFFF"/>
        </w:rPr>
        <w:t>;4</w:t>
      </w:r>
      <w:proofErr w:type="gramEnd"/>
      <w:r w:rsidRPr="00435C0F">
        <w:rPr>
          <w:rFonts w:ascii="Times New Roman" w:hAnsi="Times New Roman"/>
          <w:sz w:val="20"/>
          <w:szCs w:val="20"/>
          <w:shd w:val="clear" w:color="auto" w:fill="FFFFFF"/>
        </w:rPr>
        <w:t>(18):3924.</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r w:rsidRPr="00435C0F">
        <w:rPr>
          <w:rFonts w:ascii="Times New Roman" w:hAnsi="Times New Roman"/>
          <w:sz w:val="20"/>
          <w:szCs w:val="20"/>
          <w:shd w:val="clear" w:color="auto" w:fill="FFFFFF"/>
        </w:rPr>
        <w:t>McGrath RG, MacMillan IC. The entrepreneurial mindset: Strategies for continuously creating opportunity in an age of uncertainty. Harvard Business Press; 2000.</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r w:rsidRPr="00435C0F">
        <w:rPr>
          <w:rFonts w:ascii="Times New Roman" w:hAnsi="Times New Roman"/>
          <w:sz w:val="20"/>
          <w:szCs w:val="20"/>
          <w:shd w:val="clear" w:color="auto" w:fill="FFFFFF"/>
        </w:rPr>
        <w:t xml:space="preserve">Howell JM, </w:t>
      </w:r>
      <w:proofErr w:type="spellStart"/>
      <w:r w:rsidRPr="00435C0F">
        <w:rPr>
          <w:rFonts w:ascii="Times New Roman" w:hAnsi="Times New Roman"/>
          <w:sz w:val="20"/>
          <w:szCs w:val="20"/>
          <w:shd w:val="clear" w:color="auto" w:fill="FFFFFF"/>
        </w:rPr>
        <w:t>Avolio</w:t>
      </w:r>
      <w:proofErr w:type="spellEnd"/>
      <w:r w:rsidRPr="00435C0F">
        <w:rPr>
          <w:rFonts w:ascii="Times New Roman" w:hAnsi="Times New Roman"/>
          <w:sz w:val="20"/>
          <w:szCs w:val="20"/>
          <w:shd w:val="clear" w:color="auto" w:fill="FFFFFF"/>
        </w:rPr>
        <w:t xml:space="preserve"> BJ. Transformational leadership, transactional leadership, locus of control, and support for innovation: Key predictors of consolidated-business-unit performance. Journal of applied psychology. 1993 Dec</w:t>
      </w:r>
      <w:proofErr w:type="gramStart"/>
      <w:r w:rsidRPr="00435C0F">
        <w:rPr>
          <w:rFonts w:ascii="Times New Roman" w:hAnsi="Times New Roman"/>
          <w:sz w:val="20"/>
          <w:szCs w:val="20"/>
          <w:shd w:val="clear" w:color="auto" w:fill="FFFFFF"/>
        </w:rPr>
        <w:t>;78</w:t>
      </w:r>
      <w:proofErr w:type="gramEnd"/>
      <w:r w:rsidRPr="00435C0F">
        <w:rPr>
          <w:rFonts w:ascii="Times New Roman" w:hAnsi="Times New Roman"/>
          <w:sz w:val="20"/>
          <w:szCs w:val="20"/>
          <w:shd w:val="clear" w:color="auto" w:fill="FFFFFF"/>
        </w:rPr>
        <w:t>(6):891.</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rPr>
        <w:t>Ogunleye</w:t>
      </w:r>
      <w:proofErr w:type="spellEnd"/>
      <w:r w:rsidRPr="00435C0F">
        <w:rPr>
          <w:rFonts w:ascii="Times New Roman" w:hAnsi="Times New Roman"/>
          <w:sz w:val="20"/>
          <w:szCs w:val="20"/>
        </w:rPr>
        <w:t xml:space="preserve"> TA. A Lecture Note (Unpublished) for Statistical Methods and Applications I &amp; II for 200L Students of Augustine University, </w:t>
      </w:r>
      <w:proofErr w:type="spellStart"/>
      <w:r w:rsidRPr="00435C0F">
        <w:rPr>
          <w:rFonts w:ascii="Times New Roman" w:hAnsi="Times New Roman"/>
          <w:sz w:val="20"/>
          <w:szCs w:val="20"/>
        </w:rPr>
        <w:t>Ilara-Epe</w:t>
      </w:r>
      <w:proofErr w:type="spellEnd"/>
      <w:r w:rsidRPr="00435C0F">
        <w:rPr>
          <w:rFonts w:ascii="Times New Roman" w:hAnsi="Times New Roman"/>
          <w:sz w:val="20"/>
          <w:szCs w:val="20"/>
        </w:rPr>
        <w:t xml:space="preserve">, </w:t>
      </w:r>
      <w:proofErr w:type="gramStart"/>
      <w:r w:rsidRPr="00435C0F">
        <w:rPr>
          <w:rFonts w:ascii="Times New Roman" w:hAnsi="Times New Roman"/>
          <w:sz w:val="20"/>
          <w:szCs w:val="20"/>
        </w:rPr>
        <w:t>Lagos</w:t>
      </w:r>
      <w:proofErr w:type="gramEnd"/>
      <w:r w:rsidRPr="00435C0F">
        <w:rPr>
          <w:rFonts w:ascii="Times New Roman" w:hAnsi="Times New Roman"/>
          <w:sz w:val="20"/>
          <w:szCs w:val="20"/>
        </w:rPr>
        <w:t xml:space="preserve"> State, Nigeria. 2017.</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proofErr w:type="spellStart"/>
      <w:r w:rsidRPr="00435C0F">
        <w:rPr>
          <w:rFonts w:ascii="Times New Roman" w:hAnsi="Times New Roman"/>
          <w:sz w:val="20"/>
          <w:szCs w:val="20"/>
          <w:shd w:val="clear" w:color="auto" w:fill="FFFFFF"/>
        </w:rPr>
        <w:t>Goudet</w:t>
      </w:r>
      <w:proofErr w:type="spellEnd"/>
      <w:r w:rsidRPr="00435C0F">
        <w:rPr>
          <w:rFonts w:ascii="Times New Roman" w:hAnsi="Times New Roman"/>
          <w:sz w:val="20"/>
          <w:szCs w:val="20"/>
          <w:shd w:val="clear" w:color="auto" w:fill="FFFFFF"/>
        </w:rPr>
        <w:t xml:space="preserve"> J. </w:t>
      </w:r>
      <w:proofErr w:type="spellStart"/>
      <w:r w:rsidRPr="00435C0F">
        <w:rPr>
          <w:rFonts w:ascii="Times New Roman" w:hAnsi="Times New Roman"/>
          <w:sz w:val="20"/>
          <w:szCs w:val="20"/>
          <w:shd w:val="clear" w:color="auto" w:fill="FFFFFF"/>
        </w:rPr>
        <w:t>Hierfstat</w:t>
      </w:r>
      <w:proofErr w:type="spellEnd"/>
      <w:r w:rsidRPr="00435C0F">
        <w:rPr>
          <w:rFonts w:ascii="Times New Roman" w:hAnsi="Times New Roman"/>
          <w:sz w:val="20"/>
          <w:szCs w:val="20"/>
          <w:shd w:val="clear" w:color="auto" w:fill="FFFFFF"/>
        </w:rPr>
        <w:t>, a package for R to compute and test hierarchical F</w:t>
      </w:r>
      <w:r w:rsidRPr="00435C0F">
        <w:rPr>
          <w:rFonts w:ascii="Cambria Math" w:hAnsi="Cambria Math" w:cs="Cambria Math"/>
          <w:sz w:val="20"/>
          <w:szCs w:val="20"/>
          <w:shd w:val="clear" w:color="auto" w:fill="FFFFFF"/>
        </w:rPr>
        <w:t>‐</w:t>
      </w:r>
      <w:r w:rsidRPr="00435C0F">
        <w:rPr>
          <w:rFonts w:ascii="Times New Roman" w:hAnsi="Times New Roman"/>
          <w:sz w:val="20"/>
          <w:szCs w:val="20"/>
          <w:shd w:val="clear" w:color="auto" w:fill="FFFFFF"/>
        </w:rPr>
        <w:t>statistics. Molecular Ecology Resources. 2005 Mar 1</w:t>
      </w:r>
      <w:proofErr w:type="gramStart"/>
      <w:r w:rsidRPr="00435C0F">
        <w:rPr>
          <w:rFonts w:ascii="Times New Roman" w:hAnsi="Times New Roman"/>
          <w:sz w:val="20"/>
          <w:szCs w:val="20"/>
          <w:shd w:val="clear" w:color="auto" w:fill="FFFFFF"/>
        </w:rPr>
        <w:t>;5</w:t>
      </w:r>
      <w:proofErr w:type="gramEnd"/>
      <w:r w:rsidRPr="00435C0F">
        <w:rPr>
          <w:rFonts w:ascii="Times New Roman" w:hAnsi="Times New Roman"/>
          <w:sz w:val="20"/>
          <w:szCs w:val="20"/>
          <w:shd w:val="clear" w:color="auto" w:fill="FFFFFF"/>
        </w:rPr>
        <w:t>(1):184-6.</w:t>
      </w:r>
    </w:p>
    <w:p w:rsidR="00435C0F" w:rsidRPr="00435C0F" w:rsidRDefault="00435C0F" w:rsidP="00435C0F">
      <w:pPr>
        <w:pStyle w:val="ListParagraph"/>
        <w:numPr>
          <w:ilvl w:val="0"/>
          <w:numId w:val="48"/>
        </w:numPr>
        <w:spacing w:after="0" w:line="240" w:lineRule="auto"/>
        <w:jc w:val="both"/>
        <w:rPr>
          <w:rFonts w:ascii="Times New Roman" w:hAnsi="Times New Roman"/>
          <w:sz w:val="20"/>
          <w:szCs w:val="20"/>
        </w:rPr>
      </w:pPr>
      <w:r w:rsidRPr="00435C0F">
        <w:rPr>
          <w:rFonts w:ascii="Times New Roman" w:hAnsi="Times New Roman"/>
          <w:sz w:val="20"/>
          <w:szCs w:val="20"/>
          <w:shd w:val="clear" w:color="auto" w:fill="FFFFFF"/>
        </w:rPr>
        <w:t>Fiedler FE. The contingency model and the dynamics of the leadership process. Advances in experimental social psychology. 1978 Dec 31</w:t>
      </w:r>
      <w:proofErr w:type="gramStart"/>
      <w:r w:rsidRPr="00435C0F">
        <w:rPr>
          <w:rFonts w:ascii="Times New Roman" w:hAnsi="Times New Roman"/>
          <w:sz w:val="20"/>
          <w:szCs w:val="20"/>
          <w:shd w:val="clear" w:color="auto" w:fill="FFFFFF"/>
        </w:rPr>
        <w:t>;11:59</w:t>
      </w:r>
      <w:proofErr w:type="gramEnd"/>
      <w:r w:rsidRPr="00435C0F">
        <w:rPr>
          <w:rFonts w:ascii="Times New Roman" w:hAnsi="Times New Roman"/>
          <w:sz w:val="20"/>
          <w:szCs w:val="20"/>
          <w:shd w:val="clear" w:color="auto" w:fill="FFFFFF"/>
        </w:rPr>
        <w:t>-112.</w:t>
      </w:r>
      <w:bookmarkEnd w:id="1"/>
      <w:bookmarkEnd w:id="2"/>
      <w:bookmarkEnd w:id="3"/>
      <w:bookmarkEnd w:id="4"/>
      <w:bookmarkEnd w:id="5"/>
      <w:bookmarkEnd w:id="6"/>
    </w:p>
    <w:sectPr w:rsidR="00435C0F" w:rsidRPr="00435C0F" w:rsidSect="00435C0F">
      <w:type w:val="continuous"/>
      <w:pgSz w:w="11907" w:h="16839" w:code="9"/>
      <w:pgMar w:top="1440" w:right="1080" w:bottom="1440" w:left="108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19" w:rsidRDefault="000A6F19" w:rsidP="008A06AC">
      <w:pPr>
        <w:spacing w:after="0" w:line="240" w:lineRule="auto"/>
      </w:pPr>
      <w:r>
        <w:separator/>
      </w:r>
    </w:p>
  </w:endnote>
  <w:endnote w:type="continuationSeparator" w:id="0">
    <w:p w:rsidR="000A6F19" w:rsidRDefault="000A6F19" w:rsidP="008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MR9">
    <w:altName w:val="MS Mincho"/>
    <w:panose1 w:val="00000000000000000000"/>
    <w:charset w:val="8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Myriad Pro"/>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Vrinda">
    <w:altName w:val="Courier New"/>
    <w:panose1 w:val="00000400000000000000"/>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haparral Pro">
    <w:panose1 w:val="00000000000000000000"/>
    <w:charset w:val="00"/>
    <w:family w:val="roman"/>
    <w:notTrueType/>
    <w:pitch w:val="variable"/>
    <w:sig w:usb0="00000007" w:usb1="00000001" w:usb2="00000000" w:usb3="00000000" w:csb0="00000093" w:csb1="00000000"/>
  </w:font>
  <w:font w:name="AdvOT9cb306be.B">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M Roman 12">
    <w:altName w:val="Arial"/>
    <w:panose1 w:val="00000000000000000000"/>
    <w:charset w:val="00"/>
    <w:family w:val="modern"/>
    <w:notTrueType/>
    <w:pitch w:val="variable"/>
    <w:sig w:usb0="00000001" w:usb1="00000000" w:usb2="00000000" w:usb3="00000000" w:csb0="00000193" w:csb1="00000000"/>
  </w:font>
  <w:font w:name="DejaVu Sans">
    <w:altName w:val="Arial"/>
    <w:charset w:val="00"/>
    <w:family w:val="swiss"/>
    <w:pitch w:val="variable"/>
  </w:font>
  <w:font w:name="Frutiger 45 Light">
    <w:altName w:val="Frutiger 45 Light"/>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swiss"/>
    <w:notTrueType/>
    <w:pitch w:val="default"/>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20830"/>
      <w:docPartObj>
        <w:docPartGallery w:val="Page Numbers (Bottom of Page)"/>
        <w:docPartUnique/>
      </w:docPartObj>
    </w:sdtPr>
    <w:sdtEndPr/>
    <w:sdtContent>
      <w:p w:rsidR="00814205" w:rsidRDefault="00814205" w:rsidP="00CB3570">
        <w:pPr>
          <w:pStyle w:val="Footer"/>
          <w:pBdr>
            <w:top w:val="single" w:sz="12" w:space="1" w:color="auto"/>
          </w:pBdr>
          <w:spacing w:before="240"/>
          <w:jc w:val="both"/>
        </w:pPr>
        <w:r>
          <w:t xml:space="preserve">Available Online:  </w:t>
        </w:r>
        <w:hyperlink r:id="rId1" w:history="1">
          <w:r w:rsidR="00804AAD" w:rsidRPr="0052393C">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804AAD">
          <w:rPr>
            <w:noProof/>
          </w:rPr>
          <w:t>1196</w:t>
        </w:r>
        <w:r>
          <w:rPr>
            <w:noProof/>
          </w:rPr>
          <w:fldChar w:fldCharType="end"/>
        </w:r>
      </w:p>
    </w:sdtContent>
  </w:sdt>
  <w:p w:rsidR="00814205" w:rsidRDefault="008142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266435"/>
      <w:docPartObj>
        <w:docPartGallery w:val="Page Numbers (Bottom of Page)"/>
        <w:docPartUnique/>
      </w:docPartObj>
    </w:sdtPr>
    <w:sdtEndPr/>
    <w:sdtContent>
      <w:sdt>
        <w:sdtPr>
          <w:id w:val="840976983"/>
          <w:docPartObj>
            <w:docPartGallery w:val="Page Numbers (Bottom of Page)"/>
            <w:docPartUnique/>
          </w:docPartObj>
        </w:sdtPr>
        <w:sdtEndPr/>
        <w:sdtContent>
          <w:p w:rsidR="00814205" w:rsidRDefault="00814205" w:rsidP="00BB0078">
            <w:pPr>
              <w:pStyle w:val="Footer"/>
              <w:pBdr>
                <w:top w:val="single" w:sz="12" w:space="1" w:color="auto"/>
              </w:pBdr>
              <w:spacing w:before="240"/>
              <w:jc w:val="both"/>
            </w:pPr>
            <w:r>
              <w:t xml:space="preserve">Available Online:  </w:t>
            </w:r>
            <w:hyperlink r:id="rId1" w:history="1">
              <w:r w:rsidR="00804AAD" w:rsidRPr="0052393C">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804AAD">
              <w:rPr>
                <w:noProof/>
              </w:rPr>
              <w:t>1190</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19" w:rsidRDefault="000A6F19" w:rsidP="008A06AC">
      <w:pPr>
        <w:spacing w:after="0" w:line="240" w:lineRule="auto"/>
      </w:pPr>
      <w:r>
        <w:separator/>
      </w:r>
    </w:p>
  </w:footnote>
  <w:footnote w:type="continuationSeparator" w:id="0">
    <w:p w:rsidR="000A6F19" w:rsidRDefault="000A6F19" w:rsidP="008A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205" w:rsidRDefault="00814205" w:rsidP="00E75115">
    <w:pPr>
      <w:pStyle w:val="1JournalTitle"/>
      <w:pBdr>
        <w:bottom w:val="single" w:sz="12" w:space="1" w:color="auto"/>
      </w:pBdr>
      <w:rPr>
        <w:bCs/>
        <w:i/>
        <w:sz w:val="20"/>
      </w:rPr>
    </w:pPr>
  </w:p>
  <w:p w:rsidR="00814205" w:rsidRPr="00C66A9E" w:rsidRDefault="00814205" w:rsidP="00E75115">
    <w:pPr>
      <w:pStyle w:val="1JournalTitle"/>
      <w:pBdr>
        <w:bottom w:val="single" w:sz="12" w:space="1" w:color="auto"/>
      </w:pBdr>
      <w:rPr>
        <w:bCs/>
        <w:sz w:val="20"/>
      </w:rPr>
    </w:pPr>
  </w:p>
  <w:p w:rsidR="00814205" w:rsidRPr="00AF1DBB" w:rsidRDefault="008B37AF" w:rsidP="00CB3570">
    <w:pPr>
      <w:pStyle w:val="1JournalTitle"/>
      <w:pBdr>
        <w:bottom w:val="single" w:sz="12" w:space="1" w:color="auto"/>
      </w:pBdr>
      <w:spacing w:after="240"/>
      <w:rPr>
        <w:sz w:val="20"/>
      </w:rPr>
    </w:pPr>
    <w:proofErr w:type="spellStart"/>
    <w:r w:rsidRPr="008B37AF">
      <w:rPr>
        <w:i/>
        <w:color w:val="000000" w:themeColor="text1"/>
        <w:sz w:val="20"/>
      </w:rPr>
      <w:t>Mokayode</w:t>
    </w:r>
    <w:proofErr w:type="spellEnd"/>
    <w:r w:rsidRPr="008B37AF">
      <w:rPr>
        <w:i/>
        <w:color w:val="000000" w:themeColor="text1"/>
        <w:sz w:val="20"/>
      </w:rPr>
      <w:t xml:space="preserve"> </w:t>
    </w:r>
    <w:proofErr w:type="spellStart"/>
    <w:r w:rsidRPr="008B37AF">
      <w:rPr>
        <w:i/>
        <w:color w:val="000000" w:themeColor="text1"/>
        <w:sz w:val="20"/>
      </w:rPr>
      <w:t>Arowoogun</w:t>
    </w:r>
    <w:proofErr w:type="spellEnd"/>
    <w:r w:rsidR="00814205">
      <w:rPr>
        <w:i/>
        <w:color w:val="000000" w:themeColor="text1"/>
        <w:sz w:val="20"/>
      </w:rPr>
      <w:t>.</w:t>
    </w:r>
    <w:r w:rsidR="00814205" w:rsidRPr="00AA71F5">
      <w:rPr>
        <w:i/>
        <w:sz w:val="20"/>
      </w:rPr>
      <w:t>;</w:t>
    </w:r>
    <w:r w:rsidR="00814205" w:rsidRPr="00A374B6">
      <w:rPr>
        <w:i/>
        <w:sz w:val="20"/>
      </w:rPr>
      <w:t xml:space="preserve"> Sch</w:t>
    </w:r>
    <w:r w:rsidR="00814205" w:rsidRPr="00AF1DBB">
      <w:rPr>
        <w:i/>
        <w:sz w:val="20"/>
      </w:rPr>
      <w:t xml:space="preserve">. J. Arts. </w:t>
    </w:r>
    <w:proofErr w:type="spellStart"/>
    <w:r w:rsidR="00814205" w:rsidRPr="00AF1DBB">
      <w:rPr>
        <w:i/>
        <w:sz w:val="20"/>
      </w:rPr>
      <w:t>Humanit</w:t>
    </w:r>
    <w:proofErr w:type="spellEnd"/>
    <w:r w:rsidR="00814205" w:rsidRPr="00AF1DBB">
      <w:rPr>
        <w:i/>
        <w:sz w:val="20"/>
      </w:rPr>
      <w:t xml:space="preserve">. </w:t>
    </w:r>
    <w:r w:rsidR="00814205">
      <w:rPr>
        <w:rStyle w:val="st"/>
        <w:i/>
        <w:sz w:val="20"/>
      </w:rPr>
      <w:t>Soc. Sci.,</w:t>
    </w:r>
    <w:r w:rsidR="00814205" w:rsidRPr="00D76B07">
      <w:rPr>
        <w:i/>
        <w:sz w:val="20"/>
      </w:rPr>
      <w:t xml:space="preserve"> </w:t>
    </w:r>
    <w:r w:rsidR="002B7AE1">
      <w:rPr>
        <w:rStyle w:val="st"/>
        <w:i/>
        <w:sz w:val="20"/>
      </w:rPr>
      <w:t xml:space="preserve">Sep </w:t>
    </w:r>
    <w:r w:rsidR="00814205" w:rsidRPr="00AF1DBB">
      <w:rPr>
        <w:rStyle w:val="st"/>
        <w:i/>
        <w:sz w:val="20"/>
      </w:rPr>
      <w:t>201</w:t>
    </w:r>
    <w:r w:rsidR="00814205">
      <w:rPr>
        <w:rStyle w:val="st"/>
        <w:i/>
        <w:sz w:val="20"/>
      </w:rPr>
      <w:t>7</w:t>
    </w:r>
    <w:r w:rsidR="00814205" w:rsidRPr="00AF1DBB">
      <w:rPr>
        <w:rStyle w:val="st"/>
        <w:i/>
        <w:sz w:val="20"/>
      </w:rPr>
      <w:t xml:space="preserve">; </w:t>
    </w:r>
    <w:r w:rsidR="00814205">
      <w:rPr>
        <w:rStyle w:val="st"/>
        <w:i/>
        <w:sz w:val="20"/>
      </w:rPr>
      <w:t>5</w:t>
    </w:r>
    <w:r w:rsidR="00814205" w:rsidRPr="00AF1DBB">
      <w:rPr>
        <w:rStyle w:val="st"/>
        <w:i/>
        <w:sz w:val="20"/>
      </w:rPr>
      <w:t>(</w:t>
    </w:r>
    <w:r w:rsidR="002B7AE1">
      <w:rPr>
        <w:rStyle w:val="st"/>
        <w:i/>
        <w:sz w:val="20"/>
      </w:rPr>
      <w:t>9</w:t>
    </w:r>
    <w:r w:rsidR="00906835">
      <w:rPr>
        <w:rStyle w:val="st"/>
        <w:i/>
        <w:sz w:val="20"/>
      </w:rPr>
      <w:t>B</w:t>
    </w:r>
    <w:r w:rsidR="00814205" w:rsidRPr="00AF1DBB">
      <w:rPr>
        <w:rStyle w:val="st"/>
        <w:i/>
        <w:sz w:val="20"/>
      </w:rPr>
      <w:t>):</w:t>
    </w:r>
    <w:r w:rsidR="00814205">
      <w:rPr>
        <w:rStyle w:val="st"/>
        <w:i/>
        <w:sz w:val="20"/>
      </w:rPr>
      <w:t>1</w:t>
    </w:r>
    <w:r w:rsidR="004023E8">
      <w:rPr>
        <w:rStyle w:val="st"/>
        <w:i/>
        <w:sz w:val="20"/>
      </w:rPr>
      <w:t>1</w:t>
    </w:r>
    <w:r>
      <w:rPr>
        <w:rStyle w:val="st"/>
        <w:i/>
        <w:sz w:val="20"/>
      </w:rPr>
      <w:t>90</w:t>
    </w:r>
    <w:r w:rsidR="00814205" w:rsidRPr="00AF1DBB">
      <w:rPr>
        <w:rStyle w:val="st"/>
        <w:i/>
        <w:sz w:val="20"/>
      </w:rPr>
      <w:t>-</w:t>
    </w:r>
    <w:r w:rsidR="00814205">
      <w:rPr>
        <w:rStyle w:val="st"/>
        <w:i/>
        <w:sz w:val="20"/>
      </w:rPr>
      <w:t>1</w:t>
    </w:r>
    <w:r w:rsidR="00587EDC">
      <w:rPr>
        <w:rStyle w:val="st"/>
        <w:i/>
        <w:sz w:val="20"/>
      </w:rPr>
      <w:t>1</w:t>
    </w:r>
    <w:r>
      <w:rPr>
        <w:rStyle w:val="st"/>
        <w:i/>
        <w:sz w:val="20"/>
      </w:rPr>
      <w:t>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5C9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080"/>
        </w:tabs>
        <w:ind w:left="1080" w:hanging="720"/>
      </w:pPr>
      <w:rPr>
        <w:rFonts w:ascii="Times New Roman" w:hAnsi="Times New Roman" w:cs="Times New Roman" w:hint="default"/>
        <w:sz w:val="24"/>
        <w:szCs w:val="24"/>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multilevel"/>
    <w:tmpl w:val="00000003"/>
    <w:name w:val="WW8Num3"/>
    <w:lvl w:ilvl="0">
      <w:start w:val="1"/>
      <w:numFmt w:val="lowerRoman"/>
      <w:lvlText w:val="%1."/>
      <w:lvlJc w:val="left"/>
      <w:pPr>
        <w:tabs>
          <w:tab w:val="num" w:pos="360"/>
        </w:tabs>
        <w:ind w:left="1080" w:hanging="360"/>
      </w:pPr>
    </w:lvl>
    <w:lvl w:ilvl="1">
      <w:start w:val="1"/>
      <w:numFmt w:val="decimal"/>
      <w:lvlText w:val="%2."/>
      <w:lvlJc w:val="left"/>
      <w:pPr>
        <w:tabs>
          <w:tab w:val="num" w:pos="360"/>
        </w:tabs>
        <w:ind w:left="1800" w:hanging="360"/>
      </w:pPr>
    </w:lvl>
    <w:lvl w:ilvl="2">
      <w:start w:val="1"/>
      <w:numFmt w:val="decimal"/>
      <w:lvlText w:val="%2.%3."/>
      <w:lvlJc w:val="left"/>
      <w:pPr>
        <w:tabs>
          <w:tab w:val="num" w:pos="360"/>
        </w:tabs>
        <w:ind w:left="2520" w:hanging="360"/>
      </w:pPr>
    </w:lvl>
    <w:lvl w:ilvl="3">
      <w:start w:val="1"/>
      <w:numFmt w:val="decimal"/>
      <w:lvlText w:val="%2.%3.%4."/>
      <w:lvlJc w:val="left"/>
      <w:pPr>
        <w:tabs>
          <w:tab w:val="num" w:pos="360"/>
        </w:tabs>
        <w:ind w:left="3240" w:hanging="360"/>
      </w:pPr>
    </w:lvl>
    <w:lvl w:ilvl="4">
      <w:start w:val="1"/>
      <w:numFmt w:val="decimal"/>
      <w:lvlText w:val="%2.%3.%4.%5."/>
      <w:lvlJc w:val="left"/>
      <w:pPr>
        <w:tabs>
          <w:tab w:val="num" w:pos="360"/>
        </w:tabs>
        <w:ind w:left="3960" w:hanging="360"/>
      </w:pPr>
    </w:lvl>
    <w:lvl w:ilvl="5">
      <w:start w:val="1"/>
      <w:numFmt w:val="decimal"/>
      <w:lvlText w:val="%2.%3.%4.%5.%6."/>
      <w:lvlJc w:val="left"/>
      <w:pPr>
        <w:tabs>
          <w:tab w:val="num" w:pos="360"/>
        </w:tabs>
        <w:ind w:left="4680" w:hanging="360"/>
      </w:pPr>
    </w:lvl>
    <w:lvl w:ilvl="6">
      <w:start w:val="1"/>
      <w:numFmt w:val="decimal"/>
      <w:lvlText w:val="%2.%3.%4.%5.%6.%7."/>
      <w:lvlJc w:val="left"/>
      <w:pPr>
        <w:tabs>
          <w:tab w:val="num" w:pos="360"/>
        </w:tabs>
        <w:ind w:left="5400" w:hanging="360"/>
      </w:pPr>
    </w:lvl>
    <w:lvl w:ilvl="7">
      <w:start w:val="1"/>
      <w:numFmt w:val="decimal"/>
      <w:lvlText w:val="%2.%3.%4.%5.%6.%7.%8."/>
      <w:lvlJc w:val="left"/>
      <w:pPr>
        <w:tabs>
          <w:tab w:val="num" w:pos="360"/>
        </w:tabs>
        <w:ind w:left="6120" w:hanging="360"/>
      </w:pPr>
    </w:lvl>
    <w:lvl w:ilvl="8">
      <w:start w:val="1"/>
      <w:numFmt w:val="decimal"/>
      <w:lvlText w:val="%2.%3.%4.%5.%6.%7.%8.%9."/>
      <w:lvlJc w:val="left"/>
      <w:pPr>
        <w:tabs>
          <w:tab w:val="num" w:pos="360"/>
        </w:tabs>
        <w:ind w:left="6840" w:hanging="360"/>
      </w:p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9">
    <w:nsid w:val="00000017"/>
    <w:multiLevelType w:val="singleLevel"/>
    <w:tmpl w:val="00000017"/>
    <w:name w:val="WW8Num23"/>
    <w:lvl w:ilvl="0">
      <w:start w:val="1"/>
      <w:numFmt w:val="bullet"/>
      <w:lvlText w:val=""/>
      <w:lvlJc w:val="left"/>
      <w:pPr>
        <w:tabs>
          <w:tab w:val="num" w:pos="0"/>
        </w:tabs>
        <w:ind w:left="1080" w:hanging="360"/>
      </w:pPr>
      <w:rPr>
        <w:rFonts w:ascii="Symbol" w:hAnsi="Symbol"/>
      </w:rPr>
    </w:lvl>
  </w:abstractNum>
  <w:abstractNum w:abstractNumId="10">
    <w:nsid w:val="009862C8"/>
    <w:multiLevelType w:val="hybridMultilevel"/>
    <w:tmpl w:val="B50E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A67B9A"/>
    <w:multiLevelType w:val="multilevel"/>
    <w:tmpl w:val="0409001F"/>
    <w:styleLink w:val="Style21"/>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3667CC5"/>
    <w:multiLevelType w:val="multilevel"/>
    <w:tmpl w:val="0409001F"/>
    <w:styleLink w:val="Style7"/>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4210F4F"/>
    <w:multiLevelType w:val="multilevel"/>
    <w:tmpl w:val="0409001F"/>
    <w:styleLink w:val="Style5"/>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C443444"/>
    <w:multiLevelType w:val="multilevel"/>
    <w:tmpl w:val="0409001F"/>
    <w:styleLink w:val="Style1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FBA045F"/>
    <w:multiLevelType w:val="multilevel"/>
    <w:tmpl w:val="0409001D"/>
    <w:styleLink w:val="Style4"/>
    <w:lvl w:ilvl="0">
      <w:start w:val="1"/>
      <w:numFmt w:val="decimal"/>
      <w:lvlText w:val="%1)"/>
      <w:lvlJc w:val="left"/>
      <w:pPr>
        <w:ind w:left="360" w:hanging="360"/>
      </w:p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0A9689A"/>
    <w:multiLevelType w:val="hybridMultilevel"/>
    <w:tmpl w:val="4346311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12765AF2"/>
    <w:multiLevelType w:val="hybridMultilevel"/>
    <w:tmpl w:val="832CD4BA"/>
    <w:lvl w:ilvl="0" w:tplc="630668C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E280ED3"/>
    <w:multiLevelType w:val="multilevel"/>
    <w:tmpl w:val="0409001F"/>
    <w:styleLink w:val="Style8"/>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2025162"/>
    <w:multiLevelType w:val="multilevel"/>
    <w:tmpl w:val="04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45B688D"/>
    <w:multiLevelType w:val="multilevel"/>
    <w:tmpl w:val="0409001D"/>
    <w:styleLink w:val="Styl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90C6A38"/>
    <w:multiLevelType w:val="hybridMultilevel"/>
    <w:tmpl w:val="7034E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B1F7C3F"/>
    <w:multiLevelType w:val="hybridMultilevel"/>
    <w:tmpl w:val="B85C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F7A0B62"/>
    <w:multiLevelType w:val="hybridMultilevel"/>
    <w:tmpl w:val="DC24FCC8"/>
    <w:lvl w:ilvl="0" w:tplc="412A7D62">
      <w:start w:val="1"/>
      <w:numFmt w:val="decimal"/>
      <w:pStyle w:val="13Reference"/>
      <w:lvlText w:val="[%1]"/>
      <w:lvlJc w:val="left"/>
      <w:pPr>
        <w:ind w:left="704" w:hanging="420"/>
      </w:pPr>
      <w:rPr>
        <w:rFonts w:ascii="Times New Roman" w:hAnsi="Times New Roman" w:hint="default"/>
        <w:sz w:val="18"/>
      </w:rPr>
    </w:lvl>
    <w:lvl w:ilvl="1" w:tplc="B62A1C5C" w:tentative="1">
      <w:start w:val="1"/>
      <w:numFmt w:val="lowerLetter"/>
      <w:lvlText w:val="%2)"/>
      <w:lvlJc w:val="left"/>
      <w:pPr>
        <w:ind w:left="1124" w:hanging="420"/>
      </w:pPr>
    </w:lvl>
    <w:lvl w:ilvl="2" w:tplc="3A7AC824" w:tentative="1">
      <w:start w:val="1"/>
      <w:numFmt w:val="lowerRoman"/>
      <w:lvlText w:val="%3."/>
      <w:lvlJc w:val="right"/>
      <w:pPr>
        <w:ind w:left="1544" w:hanging="420"/>
      </w:pPr>
    </w:lvl>
    <w:lvl w:ilvl="3" w:tplc="A73E606C" w:tentative="1">
      <w:start w:val="1"/>
      <w:numFmt w:val="decimal"/>
      <w:lvlText w:val="%4."/>
      <w:lvlJc w:val="left"/>
      <w:pPr>
        <w:ind w:left="1964" w:hanging="420"/>
      </w:pPr>
    </w:lvl>
    <w:lvl w:ilvl="4" w:tplc="9BCC785E" w:tentative="1">
      <w:start w:val="1"/>
      <w:numFmt w:val="lowerLetter"/>
      <w:lvlText w:val="%5)"/>
      <w:lvlJc w:val="left"/>
      <w:pPr>
        <w:ind w:left="2384" w:hanging="420"/>
      </w:pPr>
    </w:lvl>
    <w:lvl w:ilvl="5" w:tplc="24785DE4" w:tentative="1">
      <w:start w:val="1"/>
      <w:numFmt w:val="lowerRoman"/>
      <w:lvlText w:val="%6."/>
      <w:lvlJc w:val="right"/>
      <w:pPr>
        <w:ind w:left="2804" w:hanging="420"/>
      </w:pPr>
    </w:lvl>
    <w:lvl w:ilvl="6" w:tplc="8128410E" w:tentative="1">
      <w:start w:val="1"/>
      <w:numFmt w:val="decimal"/>
      <w:lvlText w:val="%7."/>
      <w:lvlJc w:val="left"/>
      <w:pPr>
        <w:ind w:left="3224" w:hanging="420"/>
      </w:pPr>
    </w:lvl>
    <w:lvl w:ilvl="7" w:tplc="03D8CB56" w:tentative="1">
      <w:start w:val="1"/>
      <w:numFmt w:val="lowerLetter"/>
      <w:lvlText w:val="%8)"/>
      <w:lvlJc w:val="left"/>
      <w:pPr>
        <w:ind w:left="3644" w:hanging="420"/>
      </w:pPr>
    </w:lvl>
    <w:lvl w:ilvl="8" w:tplc="185CC316" w:tentative="1">
      <w:start w:val="1"/>
      <w:numFmt w:val="lowerRoman"/>
      <w:lvlText w:val="%9."/>
      <w:lvlJc w:val="right"/>
      <w:pPr>
        <w:ind w:left="4064" w:hanging="420"/>
      </w:pPr>
    </w:lvl>
  </w:abstractNum>
  <w:abstractNum w:abstractNumId="24">
    <w:nsid w:val="305C693F"/>
    <w:multiLevelType w:val="hybridMultilevel"/>
    <w:tmpl w:val="CD98C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49A3B0E"/>
    <w:multiLevelType w:val="hybridMultilevel"/>
    <w:tmpl w:val="9E40AA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35670123"/>
    <w:multiLevelType w:val="multilevel"/>
    <w:tmpl w:val="0409001D"/>
    <w:styleLink w:val="Styl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589002B"/>
    <w:multiLevelType w:val="hybridMultilevel"/>
    <w:tmpl w:val="3DF0B588"/>
    <w:styleLink w:val="ImportedStyle2"/>
    <w:lvl w:ilvl="0" w:tplc="CE20310A">
      <w:start w:val="1"/>
      <w:numFmt w:val="bullet"/>
      <w:lvlText w:val="•"/>
      <w:lvlJc w:val="left"/>
      <w:pPr>
        <w:ind w:left="79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6A39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844D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E627E">
      <w:start w:val="1"/>
      <w:numFmt w:val="bullet"/>
      <w:lvlText w:val="•"/>
      <w:lvlJc w:val="left"/>
      <w:pPr>
        <w:ind w:left="29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45A1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EC18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0DB06">
      <w:start w:val="1"/>
      <w:numFmt w:val="bullet"/>
      <w:lvlText w:val="•"/>
      <w:lvlJc w:val="left"/>
      <w:pPr>
        <w:ind w:left="51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EB472">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08E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71013E3"/>
    <w:multiLevelType w:val="hybridMultilevel"/>
    <w:tmpl w:val="2556BFA6"/>
    <w:styleLink w:val="ImportedStyle1"/>
    <w:lvl w:ilvl="0" w:tplc="C39AA596">
      <w:start w:val="1"/>
      <w:numFmt w:val="bullet"/>
      <w:lvlText w:val="•"/>
      <w:lvlJc w:val="left"/>
      <w:pPr>
        <w:ind w:left="8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E7A66">
      <w:start w:val="1"/>
      <w:numFmt w:val="bullet"/>
      <w:lvlText w:val="o"/>
      <w:lvlJc w:val="left"/>
      <w:pPr>
        <w:ind w:left="15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0A8A8">
      <w:start w:val="1"/>
      <w:numFmt w:val="bullet"/>
      <w:lvlText w:val="▪"/>
      <w:lvlJc w:val="left"/>
      <w:pPr>
        <w:ind w:left="22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42014">
      <w:start w:val="1"/>
      <w:numFmt w:val="bullet"/>
      <w:lvlText w:val="•"/>
      <w:lvlJc w:val="left"/>
      <w:pPr>
        <w:ind w:left="30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F65032">
      <w:start w:val="1"/>
      <w:numFmt w:val="bullet"/>
      <w:lvlText w:val="o"/>
      <w:lvlJc w:val="left"/>
      <w:pPr>
        <w:ind w:left="37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4AECC">
      <w:start w:val="1"/>
      <w:numFmt w:val="bullet"/>
      <w:lvlText w:val="▪"/>
      <w:lvlJc w:val="left"/>
      <w:pPr>
        <w:ind w:left="44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EF5AC">
      <w:start w:val="1"/>
      <w:numFmt w:val="bullet"/>
      <w:lvlText w:val="•"/>
      <w:lvlJc w:val="left"/>
      <w:pPr>
        <w:ind w:left="517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0F9A4">
      <w:start w:val="1"/>
      <w:numFmt w:val="bullet"/>
      <w:lvlText w:val="o"/>
      <w:lvlJc w:val="left"/>
      <w:pPr>
        <w:ind w:left="58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6C118">
      <w:start w:val="1"/>
      <w:numFmt w:val="bullet"/>
      <w:lvlText w:val="▪"/>
      <w:lvlJc w:val="left"/>
      <w:pPr>
        <w:ind w:left="66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37660336"/>
    <w:multiLevelType w:val="hybridMultilevel"/>
    <w:tmpl w:val="9620DD4E"/>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3796217F"/>
    <w:multiLevelType w:val="hybridMultilevel"/>
    <w:tmpl w:val="95428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379A4CCA"/>
    <w:multiLevelType w:val="multilevel"/>
    <w:tmpl w:val="0409001F"/>
    <w:styleLink w:val="Style27"/>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0C17015"/>
    <w:multiLevelType w:val="multilevel"/>
    <w:tmpl w:val="7CBCA0B0"/>
    <w:styleLink w:val="Style1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1047E94"/>
    <w:multiLevelType w:val="multilevel"/>
    <w:tmpl w:val="0409001F"/>
    <w:styleLink w:val="Style2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2F565DE"/>
    <w:multiLevelType w:val="multilevel"/>
    <w:tmpl w:val="0409001F"/>
    <w:styleLink w:val="Style9"/>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4BB6E44"/>
    <w:multiLevelType w:val="multilevel"/>
    <w:tmpl w:val="0409001F"/>
    <w:styleLink w:val="Style2"/>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5D248FD"/>
    <w:multiLevelType w:val="hybridMultilevel"/>
    <w:tmpl w:val="A50E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7A84B22"/>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91C7776"/>
    <w:multiLevelType w:val="multilevel"/>
    <w:tmpl w:val="7CBCA0B0"/>
    <w:styleLink w:val="Style1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F6D566E"/>
    <w:multiLevelType w:val="multilevel"/>
    <w:tmpl w:val="0409001F"/>
    <w:styleLink w:val="Style25"/>
    <w:lvl w:ilvl="0">
      <w:start w:val="5"/>
      <w:numFmt w:val="decimal"/>
      <w:lvlText w:val="%1."/>
      <w:lvlJc w:val="left"/>
      <w:pPr>
        <w:ind w:left="360" w:hanging="360"/>
      </w:pPr>
    </w:lvl>
    <w:lvl w:ilvl="1">
      <w:start w:val="3"/>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FF76CCD"/>
    <w:multiLevelType w:val="multilevel"/>
    <w:tmpl w:val="0409001F"/>
    <w:styleLink w:val="Style19"/>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2">
    <w:nsid w:val="54DE1E31"/>
    <w:multiLevelType w:val="hybridMultilevel"/>
    <w:tmpl w:val="EA043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58080699"/>
    <w:multiLevelType w:val="multilevel"/>
    <w:tmpl w:val="0409001D"/>
    <w:styleLink w:val="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59683956"/>
    <w:multiLevelType w:val="multilevel"/>
    <w:tmpl w:val="0409001F"/>
    <w:styleLink w:val="Style14"/>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F063EB9"/>
    <w:multiLevelType w:val="multilevel"/>
    <w:tmpl w:val="0409001F"/>
    <w:styleLink w:val="Style6"/>
    <w:lvl w:ilvl="0">
      <w:start w:val="5"/>
      <w:numFmt w:val="decimal"/>
      <w:lvlText w:val="%1."/>
      <w:lvlJc w:val="left"/>
      <w:pPr>
        <w:ind w:left="360" w:hanging="360"/>
      </w:pPr>
    </w:lvl>
    <w:lvl w:ilvl="1">
      <w:start w:val="5"/>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1316093"/>
    <w:multiLevelType w:val="hybridMultilevel"/>
    <w:tmpl w:val="4F10A3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642117B8"/>
    <w:multiLevelType w:val="multilevel"/>
    <w:tmpl w:val="0409001D"/>
    <w:styleLink w:val="Style16"/>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64747F1A"/>
    <w:multiLevelType w:val="multilevel"/>
    <w:tmpl w:val="B1861786"/>
    <w:styleLink w:val="Style521"/>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48475C4"/>
    <w:multiLevelType w:val="multilevel"/>
    <w:tmpl w:val="0409001F"/>
    <w:styleLink w:val="Style23"/>
    <w:lvl w:ilvl="0">
      <w:start w:val="5"/>
      <w:numFmt w:val="decimal"/>
      <w:lvlText w:val="%1."/>
      <w:lvlJc w:val="left"/>
      <w:pPr>
        <w:ind w:left="360" w:hanging="360"/>
      </w:pPr>
    </w:lvl>
    <w:lvl w:ilvl="1">
      <w:start w:val="2"/>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BD46DE4"/>
    <w:multiLevelType w:val="hybridMultilevel"/>
    <w:tmpl w:val="D32CB8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nsid w:val="6E2960FA"/>
    <w:multiLevelType w:val="multilevel"/>
    <w:tmpl w:val="0409001F"/>
    <w:styleLink w:val="Style24"/>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F1D6A21"/>
    <w:multiLevelType w:val="singleLevel"/>
    <w:tmpl w:val="1F48884A"/>
    <w:lvl w:ilvl="0">
      <w:start w:val="1"/>
      <w:numFmt w:val="decimal"/>
      <w:pStyle w:val="References0"/>
      <w:lvlText w:val="[%1]"/>
      <w:lvlJc w:val="left"/>
      <w:pPr>
        <w:tabs>
          <w:tab w:val="num" w:pos="360"/>
        </w:tabs>
        <w:ind w:left="360" w:hanging="360"/>
      </w:pPr>
      <w:rPr>
        <w:rFonts w:ascii="Times New Roman" w:hAnsi="Times New Roman" w:hint="default"/>
        <w:i w:val="0"/>
        <w:sz w:val="18"/>
      </w:rPr>
    </w:lvl>
  </w:abstractNum>
  <w:abstractNum w:abstractNumId="53">
    <w:nsid w:val="770D0101"/>
    <w:multiLevelType w:val="hybridMultilevel"/>
    <w:tmpl w:val="55506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7B99734D"/>
    <w:multiLevelType w:val="hybridMultilevel"/>
    <w:tmpl w:val="3430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C4F24F0"/>
    <w:multiLevelType w:val="multilevel"/>
    <w:tmpl w:val="0409001F"/>
    <w:styleLink w:val="Style11"/>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D20071A"/>
    <w:multiLevelType w:val="multilevel"/>
    <w:tmpl w:val="0409001F"/>
    <w:styleLink w:val="Style12"/>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9"/>
  </w:num>
  <w:num w:numId="3">
    <w:abstractNumId w:val="13"/>
  </w:num>
  <w:num w:numId="4">
    <w:abstractNumId w:val="35"/>
  </w:num>
  <w:num w:numId="5">
    <w:abstractNumId w:val="18"/>
  </w:num>
  <w:num w:numId="6">
    <w:abstractNumId w:val="34"/>
  </w:num>
  <w:num w:numId="7">
    <w:abstractNumId w:val="15"/>
  </w:num>
  <w:num w:numId="8">
    <w:abstractNumId w:val="45"/>
  </w:num>
  <w:num w:numId="9">
    <w:abstractNumId w:val="12"/>
  </w:num>
  <w:num w:numId="10">
    <w:abstractNumId w:val="37"/>
  </w:num>
  <w:num w:numId="11">
    <w:abstractNumId w:val="55"/>
  </w:num>
  <w:num w:numId="12">
    <w:abstractNumId w:val="56"/>
  </w:num>
  <w:num w:numId="13">
    <w:abstractNumId w:val="26"/>
  </w:num>
  <w:num w:numId="14">
    <w:abstractNumId w:val="44"/>
  </w:num>
  <w:num w:numId="15">
    <w:abstractNumId w:val="38"/>
  </w:num>
  <w:num w:numId="16">
    <w:abstractNumId w:val="47"/>
  </w:num>
  <w:num w:numId="17">
    <w:abstractNumId w:val="14"/>
  </w:num>
  <w:num w:numId="18">
    <w:abstractNumId w:val="32"/>
  </w:num>
  <w:num w:numId="19">
    <w:abstractNumId w:val="40"/>
  </w:num>
  <w:num w:numId="20">
    <w:abstractNumId w:val="20"/>
  </w:num>
  <w:num w:numId="21">
    <w:abstractNumId w:val="11"/>
  </w:num>
  <w:num w:numId="22">
    <w:abstractNumId w:val="43"/>
  </w:num>
  <w:num w:numId="23">
    <w:abstractNumId w:val="49"/>
  </w:num>
  <w:num w:numId="24">
    <w:abstractNumId w:val="51"/>
  </w:num>
  <w:num w:numId="25">
    <w:abstractNumId w:val="39"/>
  </w:num>
  <w:num w:numId="26">
    <w:abstractNumId w:val="33"/>
  </w:num>
  <w:num w:numId="27">
    <w:abstractNumId w:val="31"/>
  </w:num>
  <w:num w:numId="28">
    <w:abstractNumId w:val="48"/>
  </w:num>
  <w:num w:numId="29">
    <w:abstractNumId w:val="23"/>
  </w:num>
  <w:num w:numId="30">
    <w:abstractNumId w:val="52"/>
  </w:num>
  <w:num w:numId="31">
    <w:abstractNumId w:val="29"/>
  </w:num>
  <w:num w:numId="32">
    <w:abstractNumId w:val="41"/>
    <w:lvlOverride w:ilvl="0">
      <w:startOverride w:val="1"/>
    </w:lvlOverride>
  </w:num>
  <w:num w:numId="33">
    <w:abstractNumId w:val="28"/>
  </w:num>
  <w:num w:numId="34">
    <w:abstractNumId w:val="27"/>
  </w:num>
  <w:num w:numId="35">
    <w:abstractNumId w:val="21"/>
  </w:num>
  <w:num w:numId="36">
    <w:abstractNumId w:val="54"/>
  </w:num>
  <w:num w:numId="37">
    <w:abstractNumId w:val="42"/>
  </w:num>
  <w:num w:numId="38">
    <w:abstractNumId w:val="30"/>
  </w:num>
  <w:num w:numId="39">
    <w:abstractNumId w:val="22"/>
  </w:num>
  <w:num w:numId="40">
    <w:abstractNumId w:val="24"/>
  </w:num>
  <w:num w:numId="41">
    <w:abstractNumId w:val="36"/>
  </w:num>
  <w:num w:numId="42">
    <w:abstractNumId w:val="10"/>
  </w:num>
  <w:num w:numId="43">
    <w:abstractNumId w:val="53"/>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46"/>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IN" w:vendorID="64" w:dllVersion="131078" w:nlCheck="1" w:checkStyle="1"/>
  <w:activeWritingStyle w:appName="MSWord" w:lang="en-ZW" w:vendorID="64" w:dllVersion="131078" w:nlCheck="1" w:checkStyle="1"/>
  <w:activeWritingStyle w:appName="MSWord" w:lang="en-P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CM"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AC"/>
    <w:rsid w:val="00001B76"/>
    <w:rsid w:val="00001F97"/>
    <w:rsid w:val="0000256E"/>
    <w:rsid w:val="000026BD"/>
    <w:rsid w:val="00002A70"/>
    <w:rsid w:val="00002C3D"/>
    <w:rsid w:val="00002E3A"/>
    <w:rsid w:val="00003716"/>
    <w:rsid w:val="000039DA"/>
    <w:rsid w:val="00003F81"/>
    <w:rsid w:val="00003F8E"/>
    <w:rsid w:val="00004377"/>
    <w:rsid w:val="00005736"/>
    <w:rsid w:val="00005752"/>
    <w:rsid w:val="00005A40"/>
    <w:rsid w:val="00005B04"/>
    <w:rsid w:val="00007012"/>
    <w:rsid w:val="00011090"/>
    <w:rsid w:val="0001173F"/>
    <w:rsid w:val="0001231F"/>
    <w:rsid w:val="00012DD5"/>
    <w:rsid w:val="00012E3F"/>
    <w:rsid w:val="000136D9"/>
    <w:rsid w:val="000138D1"/>
    <w:rsid w:val="000147C6"/>
    <w:rsid w:val="0001485A"/>
    <w:rsid w:val="00014AC8"/>
    <w:rsid w:val="000161FB"/>
    <w:rsid w:val="000162CE"/>
    <w:rsid w:val="000163C5"/>
    <w:rsid w:val="00016A68"/>
    <w:rsid w:val="00017218"/>
    <w:rsid w:val="0001734D"/>
    <w:rsid w:val="0001738C"/>
    <w:rsid w:val="000175AE"/>
    <w:rsid w:val="00017745"/>
    <w:rsid w:val="00020E67"/>
    <w:rsid w:val="00021D16"/>
    <w:rsid w:val="00021D84"/>
    <w:rsid w:val="00022088"/>
    <w:rsid w:val="00022A3A"/>
    <w:rsid w:val="00022D28"/>
    <w:rsid w:val="00022E56"/>
    <w:rsid w:val="0002323E"/>
    <w:rsid w:val="0002378A"/>
    <w:rsid w:val="000260EF"/>
    <w:rsid w:val="00026E3C"/>
    <w:rsid w:val="00026FB7"/>
    <w:rsid w:val="0002761F"/>
    <w:rsid w:val="00027E21"/>
    <w:rsid w:val="00031574"/>
    <w:rsid w:val="000317D2"/>
    <w:rsid w:val="00031B05"/>
    <w:rsid w:val="00031FF4"/>
    <w:rsid w:val="0003253B"/>
    <w:rsid w:val="000325D9"/>
    <w:rsid w:val="00032E14"/>
    <w:rsid w:val="0003324E"/>
    <w:rsid w:val="00033C43"/>
    <w:rsid w:val="00033FEC"/>
    <w:rsid w:val="0003488C"/>
    <w:rsid w:val="00035EF8"/>
    <w:rsid w:val="00035F9B"/>
    <w:rsid w:val="00036CE9"/>
    <w:rsid w:val="00036EFC"/>
    <w:rsid w:val="0003778C"/>
    <w:rsid w:val="0003785A"/>
    <w:rsid w:val="00037A2A"/>
    <w:rsid w:val="00037DFA"/>
    <w:rsid w:val="00040233"/>
    <w:rsid w:val="00040EF1"/>
    <w:rsid w:val="000410D2"/>
    <w:rsid w:val="00041812"/>
    <w:rsid w:val="00041D47"/>
    <w:rsid w:val="00042A99"/>
    <w:rsid w:val="00042EAB"/>
    <w:rsid w:val="0004493E"/>
    <w:rsid w:val="00044EA3"/>
    <w:rsid w:val="000459DA"/>
    <w:rsid w:val="00045D86"/>
    <w:rsid w:val="00046107"/>
    <w:rsid w:val="00046130"/>
    <w:rsid w:val="000463D3"/>
    <w:rsid w:val="0004765C"/>
    <w:rsid w:val="00047EF2"/>
    <w:rsid w:val="00050B28"/>
    <w:rsid w:val="00051343"/>
    <w:rsid w:val="00051E30"/>
    <w:rsid w:val="00052485"/>
    <w:rsid w:val="00052832"/>
    <w:rsid w:val="00052A1E"/>
    <w:rsid w:val="000540D9"/>
    <w:rsid w:val="00054470"/>
    <w:rsid w:val="00054EDF"/>
    <w:rsid w:val="000577F3"/>
    <w:rsid w:val="00057864"/>
    <w:rsid w:val="000578FD"/>
    <w:rsid w:val="00057B80"/>
    <w:rsid w:val="00057DF0"/>
    <w:rsid w:val="00060242"/>
    <w:rsid w:val="0006096D"/>
    <w:rsid w:val="00060E21"/>
    <w:rsid w:val="0006159D"/>
    <w:rsid w:val="00062A0C"/>
    <w:rsid w:val="000633AE"/>
    <w:rsid w:val="00063E69"/>
    <w:rsid w:val="00064F72"/>
    <w:rsid w:val="00065DD6"/>
    <w:rsid w:val="0006603D"/>
    <w:rsid w:val="000660EC"/>
    <w:rsid w:val="00066187"/>
    <w:rsid w:val="0006657C"/>
    <w:rsid w:val="00066794"/>
    <w:rsid w:val="00070971"/>
    <w:rsid w:val="00070C4A"/>
    <w:rsid w:val="00071221"/>
    <w:rsid w:val="00071648"/>
    <w:rsid w:val="0007168D"/>
    <w:rsid w:val="00071B50"/>
    <w:rsid w:val="00072134"/>
    <w:rsid w:val="00072259"/>
    <w:rsid w:val="00072BD7"/>
    <w:rsid w:val="00072F01"/>
    <w:rsid w:val="0007315E"/>
    <w:rsid w:val="000734DF"/>
    <w:rsid w:val="00073693"/>
    <w:rsid w:val="00073CE4"/>
    <w:rsid w:val="00074FAD"/>
    <w:rsid w:val="0007531E"/>
    <w:rsid w:val="00075790"/>
    <w:rsid w:val="00075D7E"/>
    <w:rsid w:val="00075ED1"/>
    <w:rsid w:val="00077202"/>
    <w:rsid w:val="0007722F"/>
    <w:rsid w:val="0007759B"/>
    <w:rsid w:val="00077CE7"/>
    <w:rsid w:val="0008080A"/>
    <w:rsid w:val="00080AB0"/>
    <w:rsid w:val="00080AD1"/>
    <w:rsid w:val="00080C79"/>
    <w:rsid w:val="000810F5"/>
    <w:rsid w:val="00081782"/>
    <w:rsid w:val="000819BB"/>
    <w:rsid w:val="00081E35"/>
    <w:rsid w:val="000827EE"/>
    <w:rsid w:val="00082E8A"/>
    <w:rsid w:val="000836B2"/>
    <w:rsid w:val="00086028"/>
    <w:rsid w:val="000869A3"/>
    <w:rsid w:val="00086C8D"/>
    <w:rsid w:val="00086D3F"/>
    <w:rsid w:val="000876F7"/>
    <w:rsid w:val="0008772D"/>
    <w:rsid w:val="0009036C"/>
    <w:rsid w:val="00090515"/>
    <w:rsid w:val="00090D35"/>
    <w:rsid w:val="00091A07"/>
    <w:rsid w:val="0009247B"/>
    <w:rsid w:val="00092560"/>
    <w:rsid w:val="00092A36"/>
    <w:rsid w:val="00093357"/>
    <w:rsid w:val="00093455"/>
    <w:rsid w:val="00093788"/>
    <w:rsid w:val="000938AB"/>
    <w:rsid w:val="00094C8E"/>
    <w:rsid w:val="000A0820"/>
    <w:rsid w:val="000A0B34"/>
    <w:rsid w:val="000A18E3"/>
    <w:rsid w:val="000A203A"/>
    <w:rsid w:val="000A3DB5"/>
    <w:rsid w:val="000A40A2"/>
    <w:rsid w:val="000A40CB"/>
    <w:rsid w:val="000A554E"/>
    <w:rsid w:val="000A5613"/>
    <w:rsid w:val="000A599B"/>
    <w:rsid w:val="000A5C6A"/>
    <w:rsid w:val="000A5F56"/>
    <w:rsid w:val="000A6498"/>
    <w:rsid w:val="000A6713"/>
    <w:rsid w:val="000A6A12"/>
    <w:rsid w:val="000A6CE6"/>
    <w:rsid w:val="000A6F19"/>
    <w:rsid w:val="000A73C1"/>
    <w:rsid w:val="000A75C5"/>
    <w:rsid w:val="000A7771"/>
    <w:rsid w:val="000A7C9D"/>
    <w:rsid w:val="000B062C"/>
    <w:rsid w:val="000B0A3A"/>
    <w:rsid w:val="000B0BA0"/>
    <w:rsid w:val="000B17DA"/>
    <w:rsid w:val="000B2630"/>
    <w:rsid w:val="000B3E6C"/>
    <w:rsid w:val="000B4348"/>
    <w:rsid w:val="000B4E03"/>
    <w:rsid w:val="000B540A"/>
    <w:rsid w:val="000B54D4"/>
    <w:rsid w:val="000B6665"/>
    <w:rsid w:val="000B7BE6"/>
    <w:rsid w:val="000C1129"/>
    <w:rsid w:val="000C184F"/>
    <w:rsid w:val="000C2E48"/>
    <w:rsid w:val="000C39B7"/>
    <w:rsid w:val="000C3B30"/>
    <w:rsid w:val="000C4069"/>
    <w:rsid w:val="000C488F"/>
    <w:rsid w:val="000C4B27"/>
    <w:rsid w:val="000C5286"/>
    <w:rsid w:val="000C6392"/>
    <w:rsid w:val="000C6E03"/>
    <w:rsid w:val="000D0035"/>
    <w:rsid w:val="000D006B"/>
    <w:rsid w:val="000D146D"/>
    <w:rsid w:val="000D16AC"/>
    <w:rsid w:val="000D17B2"/>
    <w:rsid w:val="000D1A4C"/>
    <w:rsid w:val="000D1AA1"/>
    <w:rsid w:val="000D1D92"/>
    <w:rsid w:val="000D205E"/>
    <w:rsid w:val="000D3E13"/>
    <w:rsid w:val="000D4AD5"/>
    <w:rsid w:val="000D51FA"/>
    <w:rsid w:val="000D54CA"/>
    <w:rsid w:val="000D5FB6"/>
    <w:rsid w:val="000D621C"/>
    <w:rsid w:val="000D67C6"/>
    <w:rsid w:val="000D7073"/>
    <w:rsid w:val="000D707D"/>
    <w:rsid w:val="000D7D44"/>
    <w:rsid w:val="000D7F2A"/>
    <w:rsid w:val="000E06AA"/>
    <w:rsid w:val="000E0771"/>
    <w:rsid w:val="000E1352"/>
    <w:rsid w:val="000E2B69"/>
    <w:rsid w:val="000E343D"/>
    <w:rsid w:val="000E3DD2"/>
    <w:rsid w:val="000E4276"/>
    <w:rsid w:val="000E483B"/>
    <w:rsid w:val="000E4CBD"/>
    <w:rsid w:val="000E4D65"/>
    <w:rsid w:val="000E7387"/>
    <w:rsid w:val="000E7E6D"/>
    <w:rsid w:val="000E7F33"/>
    <w:rsid w:val="000F009B"/>
    <w:rsid w:val="000F0CF6"/>
    <w:rsid w:val="000F179B"/>
    <w:rsid w:val="000F1A4A"/>
    <w:rsid w:val="000F1B36"/>
    <w:rsid w:val="000F2477"/>
    <w:rsid w:val="000F2623"/>
    <w:rsid w:val="000F398D"/>
    <w:rsid w:val="000F3ED1"/>
    <w:rsid w:val="000F3FF3"/>
    <w:rsid w:val="000F416C"/>
    <w:rsid w:val="000F4AB9"/>
    <w:rsid w:val="000F6163"/>
    <w:rsid w:val="000F6595"/>
    <w:rsid w:val="000F790F"/>
    <w:rsid w:val="00100BB7"/>
    <w:rsid w:val="001010B2"/>
    <w:rsid w:val="00101437"/>
    <w:rsid w:val="0010159D"/>
    <w:rsid w:val="001018E7"/>
    <w:rsid w:val="00101DBF"/>
    <w:rsid w:val="0010286E"/>
    <w:rsid w:val="00102A88"/>
    <w:rsid w:val="00103371"/>
    <w:rsid w:val="00103FA2"/>
    <w:rsid w:val="00104419"/>
    <w:rsid w:val="001046CE"/>
    <w:rsid w:val="001046ED"/>
    <w:rsid w:val="0010592B"/>
    <w:rsid w:val="0010609E"/>
    <w:rsid w:val="0010610F"/>
    <w:rsid w:val="0010647C"/>
    <w:rsid w:val="00106609"/>
    <w:rsid w:val="00106932"/>
    <w:rsid w:val="00107F4A"/>
    <w:rsid w:val="00110011"/>
    <w:rsid w:val="001103D0"/>
    <w:rsid w:val="00110CBE"/>
    <w:rsid w:val="00111226"/>
    <w:rsid w:val="00111CA3"/>
    <w:rsid w:val="0011232A"/>
    <w:rsid w:val="00113C94"/>
    <w:rsid w:val="00113E6B"/>
    <w:rsid w:val="00114FE1"/>
    <w:rsid w:val="00115104"/>
    <w:rsid w:val="001151AC"/>
    <w:rsid w:val="001152C1"/>
    <w:rsid w:val="00115E54"/>
    <w:rsid w:val="00116955"/>
    <w:rsid w:val="00116A49"/>
    <w:rsid w:val="00116E3C"/>
    <w:rsid w:val="001200EC"/>
    <w:rsid w:val="0012052B"/>
    <w:rsid w:val="001206AE"/>
    <w:rsid w:val="00121160"/>
    <w:rsid w:val="00121541"/>
    <w:rsid w:val="001216B3"/>
    <w:rsid w:val="001220EE"/>
    <w:rsid w:val="0012273E"/>
    <w:rsid w:val="00122C63"/>
    <w:rsid w:val="00122EA2"/>
    <w:rsid w:val="001236FB"/>
    <w:rsid w:val="00123C4D"/>
    <w:rsid w:val="00123C51"/>
    <w:rsid w:val="00123D41"/>
    <w:rsid w:val="00124CCB"/>
    <w:rsid w:val="00124D94"/>
    <w:rsid w:val="001256F6"/>
    <w:rsid w:val="00125841"/>
    <w:rsid w:val="001262F3"/>
    <w:rsid w:val="00126D9E"/>
    <w:rsid w:val="00127BF3"/>
    <w:rsid w:val="00130958"/>
    <w:rsid w:val="00130D7D"/>
    <w:rsid w:val="00131126"/>
    <w:rsid w:val="00131541"/>
    <w:rsid w:val="00131928"/>
    <w:rsid w:val="00131961"/>
    <w:rsid w:val="00133AFB"/>
    <w:rsid w:val="001343E3"/>
    <w:rsid w:val="001349F6"/>
    <w:rsid w:val="00134E15"/>
    <w:rsid w:val="00134F50"/>
    <w:rsid w:val="001358BD"/>
    <w:rsid w:val="00136E45"/>
    <w:rsid w:val="0014291A"/>
    <w:rsid w:val="00142FB2"/>
    <w:rsid w:val="0014330F"/>
    <w:rsid w:val="0014365F"/>
    <w:rsid w:val="00143E7F"/>
    <w:rsid w:val="00144760"/>
    <w:rsid w:val="001454B8"/>
    <w:rsid w:val="00145701"/>
    <w:rsid w:val="00145B31"/>
    <w:rsid w:val="0014658C"/>
    <w:rsid w:val="001465FD"/>
    <w:rsid w:val="00146934"/>
    <w:rsid w:val="00146D6D"/>
    <w:rsid w:val="0014718A"/>
    <w:rsid w:val="0015089B"/>
    <w:rsid w:val="00150BC7"/>
    <w:rsid w:val="00150F3A"/>
    <w:rsid w:val="00150F3C"/>
    <w:rsid w:val="001515AF"/>
    <w:rsid w:val="00152170"/>
    <w:rsid w:val="00152418"/>
    <w:rsid w:val="00152F3E"/>
    <w:rsid w:val="00152FDB"/>
    <w:rsid w:val="00153369"/>
    <w:rsid w:val="001538D7"/>
    <w:rsid w:val="00153A72"/>
    <w:rsid w:val="001542F7"/>
    <w:rsid w:val="00154788"/>
    <w:rsid w:val="00154D70"/>
    <w:rsid w:val="00155116"/>
    <w:rsid w:val="0015558E"/>
    <w:rsid w:val="00156608"/>
    <w:rsid w:val="00156D3F"/>
    <w:rsid w:val="00156EA5"/>
    <w:rsid w:val="0015738C"/>
    <w:rsid w:val="00157716"/>
    <w:rsid w:val="00157B4B"/>
    <w:rsid w:val="0016013C"/>
    <w:rsid w:val="001612AE"/>
    <w:rsid w:val="00161495"/>
    <w:rsid w:val="00161821"/>
    <w:rsid w:val="00162558"/>
    <w:rsid w:val="00162EAB"/>
    <w:rsid w:val="001639DB"/>
    <w:rsid w:val="001642C2"/>
    <w:rsid w:val="00164D74"/>
    <w:rsid w:val="00165041"/>
    <w:rsid w:val="0016551B"/>
    <w:rsid w:val="001658A8"/>
    <w:rsid w:val="00165E22"/>
    <w:rsid w:val="00166290"/>
    <w:rsid w:val="00166F24"/>
    <w:rsid w:val="001676FB"/>
    <w:rsid w:val="00167EBE"/>
    <w:rsid w:val="00167F11"/>
    <w:rsid w:val="001702CE"/>
    <w:rsid w:val="00170AF3"/>
    <w:rsid w:val="00170DB5"/>
    <w:rsid w:val="00171213"/>
    <w:rsid w:val="00171275"/>
    <w:rsid w:val="00171B08"/>
    <w:rsid w:val="00171B4E"/>
    <w:rsid w:val="00172AC8"/>
    <w:rsid w:val="00173382"/>
    <w:rsid w:val="00173C77"/>
    <w:rsid w:val="00173E90"/>
    <w:rsid w:val="001746F4"/>
    <w:rsid w:val="00174A6D"/>
    <w:rsid w:val="00175976"/>
    <w:rsid w:val="001767A5"/>
    <w:rsid w:val="00177A48"/>
    <w:rsid w:val="00177B2D"/>
    <w:rsid w:val="00177C86"/>
    <w:rsid w:val="001804B7"/>
    <w:rsid w:val="00180C97"/>
    <w:rsid w:val="001810AA"/>
    <w:rsid w:val="0018141F"/>
    <w:rsid w:val="00182124"/>
    <w:rsid w:val="00182571"/>
    <w:rsid w:val="00183021"/>
    <w:rsid w:val="00183047"/>
    <w:rsid w:val="0018369A"/>
    <w:rsid w:val="001847ED"/>
    <w:rsid w:val="00184B20"/>
    <w:rsid w:val="00184B36"/>
    <w:rsid w:val="00184C7A"/>
    <w:rsid w:val="00184D2D"/>
    <w:rsid w:val="00184F07"/>
    <w:rsid w:val="00185977"/>
    <w:rsid w:val="00185E9F"/>
    <w:rsid w:val="00187444"/>
    <w:rsid w:val="001875E3"/>
    <w:rsid w:val="00187D18"/>
    <w:rsid w:val="0019016B"/>
    <w:rsid w:val="00190460"/>
    <w:rsid w:val="001905E9"/>
    <w:rsid w:val="00190F8E"/>
    <w:rsid w:val="00191679"/>
    <w:rsid w:val="0019169A"/>
    <w:rsid w:val="0019196C"/>
    <w:rsid w:val="00191A21"/>
    <w:rsid w:val="00192233"/>
    <w:rsid w:val="001925BE"/>
    <w:rsid w:val="0019275F"/>
    <w:rsid w:val="001932A0"/>
    <w:rsid w:val="001933C9"/>
    <w:rsid w:val="0019396C"/>
    <w:rsid w:val="00193984"/>
    <w:rsid w:val="00193A2B"/>
    <w:rsid w:val="00194023"/>
    <w:rsid w:val="00194096"/>
    <w:rsid w:val="001942CE"/>
    <w:rsid w:val="00194782"/>
    <w:rsid w:val="00194936"/>
    <w:rsid w:val="00194E0B"/>
    <w:rsid w:val="001961E4"/>
    <w:rsid w:val="00196490"/>
    <w:rsid w:val="001965CA"/>
    <w:rsid w:val="001976BB"/>
    <w:rsid w:val="00197751"/>
    <w:rsid w:val="001A01DD"/>
    <w:rsid w:val="001A06CB"/>
    <w:rsid w:val="001A1481"/>
    <w:rsid w:val="001A15F6"/>
    <w:rsid w:val="001A1892"/>
    <w:rsid w:val="001A19B2"/>
    <w:rsid w:val="001A1A0C"/>
    <w:rsid w:val="001A1AF3"/>
    <w:rsid w:val="001A1DDF"/>
    <w:rsid w:val="001A26BB"/>
    <w:rsid w:val="001A30F4"/>
    <w:rsid w:val="001A3AF7"/>
    <w:rsid w:val="001A3DE8"/>
    <w:rsid w:val="001A4124"/>
    <w:rsid w:val="001A47ED"/>
    <w:rsid w:val="001A490E"/>
    <w:rsid w:val="001A492D"/>
    <w:rsid w:val="001A50FE"/>
    <w:rsid w:val="001A5487"/>
    <w:rsid w:val="001A5F68"/>
    <w:rsid w:val="001A5FEC"/>
    <w:rsid w:val="001A6F29"/>
    <w:rsid w:val="001A7D39"/>
    <w:rsid w:val="001B031D"/>
    <w:rsid w:val="001B04CD"/>
    <w:rsid w:val="001B0EA4"/>
    <w:rsid w:val="001B139E"/>
    <w:rsid w:val="001B147B"/>
    <w:rsid w:val="001B1FFC"/>
    <w:rsid w:val="001B28FC"/>
    <w:rsid w:val="001B2F85"/>
    <w:rsid w:val="001B2FF9"/>
    <w:rsid w:val="001B3469"/>
    <w:rsid w:val="001B35D0"/>
    <w:rsid w:val="001B370F"/>
    <w:rsid w:val="001B4E0C"/>
    <w:rsid w:val="001B53CF"/>
    <w:rsid w:val="001B6774"/>
    <w:rsid w:val="001B6DB5"/>
    <w:rsid w:val="001B7BAC"/>
    <w:rsid w:val="001C06E4"/>
    <w:rsid w:val="001C0745"/>
    <w:rsid w:val="001C0AB4"/>
    <w:rsid w:val="001C0DF6"/>
    <w:rsid w:val="001C201C"/>
    <w:rsid w:val="001C2701"/>
    <w:rsid w:val="001C2DB2"/>
    <w:rsid w:val="001C30C0"/>
    <w:rsid w:val="001C320C"/>
    <w:rsid w:val="001C3579"/>
    <w:rsid w:val="001C362A"/>
    <w:rsid w:val="001C3E37"/>
    <w:rsid w:val="001C3FEA"/>
    <w:rsid w:val="001C4018"/>
    <w:rsid w:val="001C5191"/>
    <w:rsid w:val="001C5CAC"/>
    <w:rsid w:val="001C5D8F"/>
    <w:rsid w:val="001C698C"/>
    <w:rsid w:val="001C6FA1"/>
    <w:rsid w:val="001C7315"/>
    <w:rsid w:val="001C746A"/>
    <w:rsid w:val="001D0128"/>
    <w:rsid w:val="001D0AD0"/>
    <w:rsid w:val="001D0FA0"/>
    <w:rsid w:val="001D1346"/>
    <w:rsid w:val="001D1758"/>
    <w:rsid w:val="001D213D"/>
    <w:rsid w:val="001D25B9"/>
    <w:rsid w:val="001D3B21"/>
    <w:rsid w:val="001D3F5B"/>
    <w:rsid w:val="001D3F8B"/>
    <w:rsid w:val="001D42F0"/>
    <w:rsid w:val="001D4A86"/>
    <w:rsid w:val="001D4BC1"/>
    <w:rsid w:val="001D5061"/>
    <w:rsid w:val="001D533A"/>
    <w:rsid w:val="001D5CBE"/>
    <w:rsid w:val="001D64FC"/>
    <w:rsid w:val="001D731E"/>
    <w:rsid w:val="001D757D"/>
    <w:rsid w:val="001E0E05"/>
    <w:rsid w:val="001E0E79"/>
    <w:rsid w:val="001E1B95"/>
    <w:rsid w:val="001E1D12"/>
    <w:rsid w:val="001E22C5"/>
    <w:rsid w:val="001E43D8"/>
    <w:rsid w:val="001E4F08"/>
    <w:rsid w:val="001E5295"/>
    <w:rsid w:val="001E551D"/>
    <w:rsid w:val="001E55E8"/>
    <w:rsid w:val="001E5868"/>
    <w:rsid w:val="001E58FD"/>
    <w:rsid w:val="001E59AD"/>
    <w:rsid w:val="001E6278"/>
    <w:rsid w:val="001E6767"/>
    <w:rsid w:val="001E7131"/>
    <w:rsid w:val="001E7FCD"/>
    <w:rsid w:val="001F0365"/>
    <w:rsid w:val="001F1025"/>
    <w:rsid w:val="001F1AF2"/>
    <w:rsid w:val="001F1CD2"/>
    <w:rsid w:val="001F2612"/>
    <w:rsid w:val="001F28E0"/>
    <w:rsid w:val="001F334E"/>
    <w:rsid w:val="001F338B"/>
    <w:rsid w:val="001F43D0"/>
    <w:rsid w:val="001F49D9"/>
    <w:rsid w:val="001F51E5"/>
    <w:rsid w:val="001F538C"/>
    <w:rsid w:val="001F543D"/>
    <w:rsid w:val="001F556D"/>
    <w:rsid w:val="001F605F"/>
    <w:rsid w:val="001F63C1"/>
    <w:rsid w:val="001F71FA"/>
    <w:rsid w:val="001F74F7"/>
    <w:rsid w:val="001F75F4"/>
    <w:rsid w:val="002008D2"/>
    <w:rsid w:val="00200C2C"/>
    <w:rsid w:val="002014D4"/>
    <w:rsid w:val="002016CD"/>
    <w:rsid w:val="00202FBC"/>
    <w:rsid w:val="00203DA4"/>
    <w:rsid w:val="00204255"/>
    <w:rsid w:val="00204738"/>
    <w:rsid w:val="00204A77"/>
    <w:rsid w:val="00204B24"/>
    <w:rsid w:val="00204D07"/>
    <w:rsid w:val="00204DB7"/>
    <w:rsid w:val="00204E40"/>
    <w:rsid w:val="0020520B"/>
    <w:rsid w:val="00205D8B"/>
    <w:rsid w:val="00206760"/>
    <w:rsid w:val="00206D87"/>
    <w:rsid w:val="00206F53"/>
    <w:rsid w:val="0020721D"/>
    <w:rsid w:val="00207320"/>
    <w:rsid w:val="002074F1"/>
    <w:rsid w:val="00207E57"/>
    <w:rsid w:val="00207FBB"/>
    <w:rsid w:val="00210282"/>
    <w:rsid w:val="002104D5"/>
    <w:rsid w:val="002110FC"/>
    <w:rsid w:val="00211207"/>
    <w:rsid w:val="0021171C"/>
    <w:rsid w:val="00211AA1"/>
    <w:rsid w:val="00211D00"/>
    <w:rsid w:val="00212868"/>
    <w:rsid w:val="00212BDA"/>
    <w:rsid w:val="00213A9A"/>
    <w:rsid w:val="0021431E"/>
    <w:rsid w:val="00214FA6"/>
    <w:rsid w:val="00215135"/>
    <w:rsid w:val="00215434"/>
    <w:rsid w:val="0021586E"/>
    <w:rsid w:val="00215FCA"/>
    <w:rsid w:val="002160CF"/>
    <w:rsid w:val="00216454"/>
    <w:rsid w:val="00217E7F"/>
    <w:rsid w:val="002202C2"/>
    <w:rsid w:val="00220A8C"/>
    <w:rsid w:val="002212C6"/>
    <w:rsid w:val="0022176E"/>
    <w:rsid w:val="0022287E"/>
    <w:rsid w:val="00222A9B"/>
    <w:rsid w:val="00222F5B"/>
    <w:rsid w:val="002231DB"/>
    <w:rsid w:val="0022344E"/>
    <w:rsid w:val="00223450"/>
    <w:rsid w:val="0022379A"/>
    <w:rsid w:val="002242B6"/>
    <w:rsid w:val="00224F17"/>
    <w:rsid w:val="00225816"/>
    <w:rsid w:val="0022608F"/>
    <w:rsid w:val="00226BE6"/>
    <w:rsid w:val="00226E54"/>
    <w:rsid w:val="00227882"/>
    <w:rsid w:val="00227E9F"/>
    <w:rsid w:val="00230067"/>
    <w:rsid w:val="002304F5"/>
    <w:rsid w:val="002305EA"/>
    <w:rsid w:val="0023082F"/>
    <w:rsid w:val="00230D10"/>
    <w:rsid w:val="00230DF8"/>
    <w:rsid w:val="00231544"/>
    <w:rsid w:val="0023166D"/>
    <w:rsid w:val="00231845"/>
    <w:rsid w:val="002318EA"/>
    <w:rsid w:val="002322DA"/>
    <w:rsid w:val="00232838"/>
    <w:rsid w:val="00233268"/>
    <w:rsid w:val="0023340C"/>
    <w:rsid w:val="002337C0"/>
    <w:rsid w:val="0023382D"/>
    <w:rsid w:val="00233D06"/>
    <w:rsid w:val="00234308"/>
    <w:rsid w:val="00235A40"/>
    <w:rsid w:val="00235D41"/>
    <w:rsid w:val="00236088"/>
    <w:rsid w:val="0023622A"/>
    <w:rsid w:val="002368D2"/>
    <w:rsid w:val="00236FD2"/>
    <w:rsid w:val="00237228"/>
    <w:rsid w:val="002379AF"/>
    <w:rsid w:val="002413C3"/>
    <w:rsid w:val="00241439"/>
    <w:rsid w:val="00242114"/>
    <w:rsid w:val="002423A1"/>
    <w:rsid w:val="002438C4"/>
    <w:rsid w:val="002449AA"/>
    <w:rsid w:val="002449EF"/>
    <w:rsid w:val="00246702"/>
    <w:rsid w:val="002469C1"/>
    <w:rsid w:val="00246A13"/>
    <w:rsid w:val="00246B86"/>
    <w:rsid w:val="00246BD5"/>
    <w:rsid w:val="00246D1F"/>
    <w:rsid w:val="00247106"/>
    <w:rsid w:val="00247B79"/>
    <w:rsid w:val="00250C6A"/>
    <w:rsid w:val="00250DAC"/>
    <w:rsid w:val="00250F90"/>
    <w:rsid w:val="00251AC5"/>
    <w:rsid w:val="00252221"/>
    <w:rsid w:val="00252997"/>
    <w:rsid w:val="00252F7E"/>
    <w:rsid w:val="00253821"/>
    <w:rsid w:val="002549C9"/>
    <w:rsid w:val="0025542F"/>
    <w:rsid w:val="00255885"/>
    <w:rsid w:val="00256059"/>
    <w:rsid w:val="002564D1"/>
    <w:rsid w:val="002564D8"/>
    <w:rsid w:val="002567EB"/>
    <w:rsid w:val="002571C0"/>
    <w:rsid w:val="0025730A"/>
    <w:rsid w:val="00257B03"/>
    <w:rsid w:val="00257E71"/>
    <w:rsid w:val="0026083A"/>
    <w:rsid w:val="00262144"/>
    <w:rsid w:val="00262146"/>
    <w:rsid w:val="0026264C"/>
    <w:rsid w:val="00262FA3"/>
    <w:rsid w:val="00263829"/>
    <w:rsid w:val="00263F3A"/>
    <w:rsid w:val="002645FA"/>
    <w:rsid w:val="00264989"/>
    <w:rsid w:val="00264A49"/>
    <w:rsid w:val="00266350"/>
    <w:rsid w:val="0026681B"/>
    <w:rsid w:val="00266879"/>
    <w:rsid w:val="00266B7A"/>
    <w:rsid w:val="00266D9F"/>
    <w:rsid w:val="002672FA"/>
    <w:rsid w:val="0026757F"/>
    <w:rsid w:val="002707E3"/>
    <w:rsid w:val="002712FD"/>
    <w:rsid w:val="00271A45"/>
    <w:rsid w:val="002722FD"/>
    <w:rsid w:val="00272493"/>
    <w:rsid w:val="00272F04"/>
    <w:rsid w:val="002731ED"/>
    <w:rsid w:val="00273390"/>
    <w:rsid w:val="00273484"/>
    <w:rsid w:val="0027358A"/>
    <w:rsid w:val="0027369A"/>
    <w:rsid w:val="002743DC"/>
    <w:rsid w:val="00274420"/>
    <w:rsid w:val="00274637"/>
    <w:rsid w:val="0027550D"/>
    <w:rsid w:val="00275A3F"/>
    <w:rsid w:val="00275C6A"/>
    <w:rsid w:val="00276804"/>
    <w:rsid w:val="00276F02"/>
    <w:rsid w:val="002772A7"/>
    <w:rsid w:val="002774E4"/>
    <w:rsid w:val="00277D31"/>
    <w:rsid w:val="00277EBE"/>
    <w:rsid w:val="00280219"/>
    <w:rsid w:val="0028056E"/>
    <w:rsid w:val="0028150A"/>
    <w:rsid w:val="00282D72"/>
    <w:rsid w:val="0028300B"/>
    <w:rsid w:val="00283370"/>
    <w:rsid w:val="0028367F"/>
    <w:rsid w:val="0028396C"/>
    <w:rsid w:val="00284829"/>
    <w:rsid w:val="00285B43"/>
    <w:rsid w:val="00285ECD"/>
    <w:rsid w:val="00286736"/>
    <w:rsid w:val="00286942"/>
    <w:rsid w:val="00286C9C"/>
    <w:rsid w:val="00290187"/>
    <w:rsid w:val="0029026D"/>
    <w:rsid w:val="00290839"/>
    <w:rsid w:val="002909FF"/>
    <w:rsid w:val="00290C1A"/>
    <w:rsid w:val="002913E7"/>
    <w:rsid w:val="00293702"/>
    <w:rsid w:val="00294A0D"/>
    <w:rsid w:val="00294FE2"/>
    <w:rsid w:val="002952BF"/>
    <w:rsid w:val="0029538B"/>
    <w:rsid w:val="002956C0"/>
    <w:rsid w:val="002958FB"/>
    <w:rsid w:val="00295C98"/>
    <w:rsid w:val="002964F7"/>
    <w:rsid w:val="0029660D"/>
    <w:rsid w:val="00297B41"/>
    <w:rsid w:val="00297CA4"/>
    <w:rsid w:val="00297E13"/>
    <w:rsid w:val="002A1E9D"/>
    <w:rsid w:val="002A1F17"/>
    <w:rsid w:val="002A26A4"/>
    <w:rsid w:val="002A26B0"/>
    <w:rsid w:val="002A29D4"/>
    <w:rsid w:val="002A2F4D"/>
    <w:rsid w:val="002A3000"/>
    <w:rsid w:val="002A32E2"/>
    <w:rsid w:val="002A41B8"/>
    <w:rsid w:val="002A4546"/>
    <w:rsid w:val="002A4721"/>
    <w:rsid w:val="002A5383"/>
    <w:rsid w:val="002A5BB7"/>
    <w:rsid w:val="002A62F0"/>
    <w:rsid w:val="002A7E02"/>
    <w:rsid w:val="002B0EE3"/>
    <w:rsid w:val="002B0F54"/>
    <w:rsid w:val="002B10A0"/>
    <w:rsid w:val="002B166B"/>
    <w:rsid w:val="002B1925"/>
    <w:rsid w:val="002B1B0D"/>
    <w:rsid w:val="002B27DA"/>
    <w:rsid w:val="002B2DD6"/>
    <w:rsid w:val="002B2E9A"/>
    <w:rsid w:val="002B31EF"/>
    <w:rsid w:val="002B333F"/>
    <w:rsid w:val="002B3716"/>
    <w:rsid w:val="002B3950"/>
    <w:rsid w:val="002B3DA2"/>
    <w:rsid w:val="002B4754"/>
    <w:rsid w:val="002B4A62"/>
    <w:rsid w:val="002B4E61"/>
    <w:rsid w:val="002B4EA7"/>
    <w:rsid w:val="002B50ED"/>
    <w:rsid w:val="002B61A1"/>
    <w:rsid w:val="002B69FF"/>
    <w:rsid w:val="002B7057"/>
    <w:rsid w:val="002B736A"/>
    <w:rsid w:val="002B7770"/>
    <w:rsid w:val="002B7953"/>
    <w:rsid w:val="002B7996"/>
    <w:rsid w:val="002B7AE1"/>
    <w:rsid w:val="002C0AB9"/>
    <w:rsid w:val="002C1A78"/>
    <w:rsid w:val="002C1CCC"/>
    <w:rsid w:val="002C312D"/>
    <w:rsid w:val="002C319D"/>
    <w:rsid w:val="002C3434"/>
    <w:rsid w:val="002C3D73"/>
    <w:rsid w:val="002C3E37"/>
    <w:rsid w:val="002C474E"/>
    <w:rsid w:val="002C5705"/>
    <w:rsid w:val="002C5CF0"/>
    <w:rsid w:val="002C65A1"/>
    <w:rsid w:val="002C6A6A"/>
    <w:rsid w:val="002C73A7"/>
    <w:rsid w:val="002C7404"/>
    <w:rsid w:val="002D13AF"/>
    <w:rsid w:val="002D217E"/>
    <w:rsid w:val="002D2C45"/>
    <w:rsid w:val="002D32D5"/>
    <w:rsid w:val="002D3A55"/>
    <w:rsid w:val="002D3A6D"/>
    <w:rsid w:val="002D3B83"/>
    <w:rsid w:val="002D3DD7"/>
    <w:rsid w:val="002D503D"/>
    <w:rsid w:val="002D51B0"/>
    <w:rsid w:val="002D53D9"/>
    <w:rsid w:val="002D552F"/>
    <w:rsid w:val="002D5537"/>
    <w:rsid w:val="002D577F"/>
    <w:rsid w:val="002D5BEE"/>
    <w:rsid w:val="002D609E"/>
    <w:rsid w:val="002D61EA"/>
    <w:rsid w:val="002D6249"/>
    <w:rsid w:val="002D636D"/>
    <w:rsid w:val="002D68A5"/>
    <w:rsid w:val="002D6A29"/>
    <w:rsid w:val="002D78F1"/>
    <w:rsid w:val="002D7BF1"/>
    <w:rsid w:val="002D7D62"/>
    <w:rsid w:val="002E0681"/>
    <w:rsid w:val="002E06FE"/>
    <w:rsid w:val="002E08C4"/>
    <w:rsid w:val="002E178A"/>
    <w:rsid w:val="002E25A6"/>
    <w:rsid w:val="002E2C77"/>
    <w:rsid w:val="002E3293"/>
    <w:rsid w:val="002E440F"/>
    <w:rsid w:val="002E44F4"/>
    <w:rsid w:val="002E4617"/>
    <w:rsid w:val="002E4D13"/>
    <w:rsid w:val="002E5005"/>
    <w:rsid w:val="002E54B3"/>
    <w:rsid w:val="002E55BC"/>
    <w:rsid w:val="002E56CA"/>
    <w:rsid w:val="002E5D7D"/>
    <w:rsid w:val="002E65CD"/>
    <w:rsid w:val="002E6602"/>
    <w:rsid w:val="002E7217"/>
    <w:rsid w:val="002F056E"/>
    <w:rsid w:val="002F1356"/>
    <w:rsid w:val="002F13BA"/>
    <w:rsid w:val="002F148A"/>
    <w:rsid w:val="002F157E"/>
    <w:rsid w:val="002F1596"/>
    <w:rsid w:val="002F2645"/>
    <w:rsid w:val="002F2F64"/>
    <w:rsid w:val="002F308C"/>
    <w:rsid w:val="002F4CB2"/>
    <w:rsid w:val="002F5094"/>
    <w:rsid w:val="002F5EE9"/>
    <w:rsid w:val="002F632C"/>
    <w:rsid w:val="002F68CE"/>
    <w:rsid w:val="002F790C"/>
    <w:rsid w:val="00300E66"/>
    <w:rsid w:val="00301990"/>
    <w:rsid w:val="00301B08"/>
    <w:rsid w:val="00302223"/>
    <w:rsid w:val="0030238B"/>
    <w:rsid w:val="0030367E"/>
    <w:rsid w:val="003038BB"/>
    <w:rsid w:val="00305280"/>
    <w:rsid w:val="00305350"/>
    <w:rsid w:val="00306BA4"/>
    <w:rsid w:val="00306CE6"/>
    <w:rsid w:val="003105AB"/>
    <w:rsid w:val="00310745"/>
    <w:rsid w:val="00310A6F"/>
    <w:rsid w:val="00311288"/>
    <w:rsid w:val="00311D3A"/>
    <w:rsid w:val="003126E7"/>
    <w:rsid w:val="0031277A"/>
    <w:rsid w:val="00312A9C"/>
    <w:rsid w:val="0031306E"/>
    <w:rsid w:val="00313466"/>
    <w:rsid w:val="0031358B"/>
    <w:rsid w:val="003137CE"/>
    <w:rsid w:val="00314BC1"/>
    <w:rsid w:val="00314C82"/>
    <w:rsid w:val="0031508D"/>
    <w:rsid w:val="003151CC"/>
    <w:rsid w:val="0031673C"/>
    <w:rsid w:val="003168E0"/>
    <w:rsid w:val="0031704C"/>
    <w:rsid w:val="003170D8"/>
    <w:rsid w:val="003171C2"/>
    <w:rsid w:val="003176C1"/>
    <w:rsid w:val="00317A96"/>
    <w:rsid w:val="00320013"/>
    <w:rsid w:val="00320A6A"/>
    <w:rsid w:val="00321FB3"/>
    <w:rsid w:val="00322389"/>
    <w:rsid w:val="0032300A"/>
    <w:rsid w:val="00323518"/>
    <w:rsid w:val="00323A35"/>
    <w:rsid w:val="00323A54"/>
    <w:rsid w:val="00324652"/>
    <w:rsid w:val="003248BA"/>
    <w:rsid w:val="00324C38"/>
    <w:rsid w:val="00324E65"/>
    <w:rsid w:val="003267BB"/>
    <w:rsid w:val="0032693F"/>
    <w:rsid w:val="00327580"/>
    <w:rsid w:val="003275D6"/>
    <w:rsid w:val="003275EC"/>
    <w:rsid w:val="00327BE2"/>
    <w:rsid w:val="00327FF6"/>
    <w:rsid w:val="00330B7A"/>
    <w:rsid w:val="0033156D"/>
    <w:rsid w:val="00331BB7"/>
    <w:rsid w:val="0033293A"/>
    <w:rsid w:val="00332DD2"/>
    <w:rsid w:val="00332E27"/>
    <w:rsid w:val="00332F8B"/>
    <w:rsid w:val="0033300B"/>
    <w:rsid w:val="003335C5"/>
    <w:rsid w:val="00333818"/>
    <w:rsid w:val="00334026"/>
    <w:rsid w:val="00334149"/>
    <w:rsid w:val="00334FDE"/>
    <w:rsid w:val="0033572B"/>
    <w:rsid w:val="003359FB"/>
    <w:rsid w:val="00336806"/>
    <w:rsid w:val="00336A60"/>
    <w:rsid w:val="00336FF5"/>
    <w:rsid w:val="0033747B"/>
    <w:rsid w:val="0033764E"/>
    <w:rsid w:val="00337932"/>
    <w:rsid w:val="00337B7B"/>
    <w:rsid w:val="0034119F"/>
    <w:rsid w:val="003416D2"/>
    <w:rsid w:val="00342B0A"/>
    <w:rsid w:val="003436F7"/>
    <w:rsid w:val="00344031"/>
    <w:rsid w:val="00345A12"/>
    <w:rsid w:val="00345BD2"/>
    <w:rsid w:val="00346323"/>
    <w:rsid w:val="003466F0"/>
    <w:rsid w:val="00347484"/>
    <w:rsid w:val="00347B9E"/>
    <w:rsid w:val="00347D53"/>
    <w:rsid w:val="00350080"/>
    <w:rsid w:val="00350359"/>
    <w:rsid w:val="003505AF"/>
    <w:rsid w:val="0035066E"/>
    <w:rsid w:val="003510FB"/>
    <w:rsid w:val="0035140D"/>
    <w:rsid w:val="00351605"/>
    <w:rsid w:val="003519DB"/>
    <w:rsid w:val="00352D9E"/>
    <w:rsid w:val="003533F8"/>
    <w:rsid w:val="003535E4"/>
    <w:rsid w:val="00353A99"/>
    <w:rsid w:val="00353B1C"/>
    <w:rsid w:val="003541E1"/>
    <w:rsid w:val="003543A3"/>
    <w:rsid w:val="003550F3"/>
    <w:rsid w:val="003554F6"/>
    <w:rsid w:val="00355E21"/>
    <w:rsid w:val="00357779"/>
    <w:rsid w:val="00357ABF"/>
    <w:rsid w:val="0036034E"/>
    <w:rsid w:val="0036089D"/>
    <w:rsid w:val="00360E4B"/>
    <w:rsid w:val="00362221"/>
    <w:rsid w:val="00362685"/>
    <w:rsid w:val="003630DD"/>
    <w:rsid w:val="003636BC"/>
    <w:rsid w:val="0036384D"/>
    <w:rsid w:val="00364086"/>
    <w:rsid w:val="00365064"/>
    <w:rsid w:val="00366DCA"/>
    <w:rsid w:val="00367078"/>
    <w:rsid w:val="00367364"/>
    <w:rsid w:val="0037203B"/>
    <w:rsid w:val="003726E0"/>
    <w:rsid w:val="00373434"/>
    <w:rsid w:val="003734E4"/>
    <w:rsid w:val="00374228"/>
    <w:rsid w:val="003742BA"/>
    <w:rsid w:val="003748B6"/>
    <w:rsid w:val="00374B22"/>
    <w:rsid w:val="00375766"/>
    <w:rsid w:val="00375A2B"/>
    <w:rsid w:val="00375C2A"/>
    <w:rsid w:val="00375E39"/>
    <w:rsid w:val="00376232"/>
    <w:rsid w:val="0037710B"/>
    <w:rsid w:val="00377249"/>
    <w:rsid w:val="00377AFA"/>
    <w:rsid w:val="00380E14"/>
    <w:rsid w:val="00381016"/>
    <w:rsid w:val="003817CB"/>
    <w:rsid w:val="00382E72"/>
    <w:rsid w:val="0038369B"/>
    <w:rsid w:val="0038393E"/>
    <w:rsid w:val="00384BF0"/>
    <w:rsid w:val="00384D65"/>
    <w:rsid w:val="00384DEA"/>
    <w:rsid w:val="003850E9"/>
    <w:rsid w:val="00385290"/>
    <w:rsid w:val="003852E3"/>
    <w:rsid w:val="003855A0"/>
    <w:rsid w:val="003856C6"/>
    <w:rsid w:val="00385BCE"/>
    <w:rsid w:val="00385D71"/>
    <w:rsid w:val="00386252"/>
    <w:rsid w:val="003862CA"/>
    <w:rsid w:val="003873E8"/>
    <w:rsid w:val="00390998"/>
    <w:rsid w:val="00390A9C"/>
    <w:rsid w:val="00390CBC"/>
    <w:rsid w:val="00390CE7"/>
    <w:rsid w:val="00391457"/>
    <w:rsid w:val="003918BC"/>
    <w:rsid w:val="00391BB5"/>
    <w:rsid w:val="003925D6"/>
    <w:rsid w:val="00392820"/>
    <w:rsid w:val="00392DE2"/>
    <w:rsid w:val="00392E47"/>
    <w:rsid w:val="003948E0"/>
    <w:rsid w:val="003952A6"/>
    <w:rsid w:val="0039548A"/>
    <w:rsid w:val="00395856"/>
    <w:rsid w:val="00397E23"/>
    <w:rsid w:val="003A0249"/>
    <w:rsid w:val="003A0DAA"/>
    <w:rsid w:val="003A1465"/>
    <w:rsid w:val="003A16A3"/>
    <w:rsid w:val="003A25A8"/>
    <w:rsid w:val="003A27F6"/>
    <w:rsid w:val="003A29D5"/>
    <w:rsid w:val="003A3A0B"/>
    <w:rsid w:val="003A4340"/>
    <w:rsid w:val="003A44C3"/>
    <w:rsid w:val="003A4C5D"/>
    <w:rsid w:val="003A5111"/>
    <w:rsid w:val="003A523C"/>
    <w:rsid w:val="003A5A18"/>
    <w:rsid w:val="003A6A88"/>
    <w:rsid w:val="003A7874"/>
    <w:rsid w:val="003A7FF0"/>
    <w:rsid w:val="003B071F"/>
    <w:rsid w:val="003B0DB5"/>
    <w:rsid w:val="003B1583"/>
    <w:rsid w:val="003B179F"/>
    <w:rsid w:val="003B1D82"/>
    <w:rsid w:val="003B23C9"/>
    <w:rsid w:val="003B305F"/>
    <w:rsid w:val="003B3622"/>
    <w:rsid w:val="003B3E0D"/>
    <w:rsid w:val="003B4B56"/>
    <w:rsid w:val="003B56AE"/>
    <w:rsid w:val="003B62A0"/>
    <w:rsid w:val="003B76D9"/>
    <w:rsid w:val="003C060A"/>
    <w:rsid w:val="003C0664"/>
    <w:rsid w:val="003C1498"/>
    <w:rsid w:val="003C2451"/>
    <w:rsid w:val="003C2FF2"/>
    <w:rsid w:val="003C3827"/>
    <w:rsid w:val="003C3D51"/>
    <w:rsid w:val="003C4155"/>
    <w:rsid w:val="003C4395"/>
    <w:rsid w:val="003C4EDB"/>
    <w:rsid w:val="003C5B7F"/>
    <w:rsid w:val="003C5CAE"/>
    <w:rsid w:val="003C6B5E"/>
    <w:rsid w:val="003C6E90"/>
    <w:rsid w:val="003C6F2C"/>
    <w:rsid w:val="003C71AE"/>
    <w:rsid w:val="003C7D59"/>
    <w:rsid w:val="003D03E1"/>
    <w:rsid w:val="003D0D86"/>
    <w:rsid w:val="003D171B"/>
    <w:rsid w:val="003D1F1B"/>
    <w:rsid w:val="003D31C7"/>
    <w:rsid w:val="003D3C78"/>
    <w:rsid w:val="003D4151"/>
    <w:rsid w:val="003D44FE"/>
    <w:rsid w:val="003D5A78"/>
    <w:rsid w:val="003D5ACD"/>
    <w:rsid w:val="003D6387"/>
    <w:rsid w:val="003D6BF0"/>
    <w:rsid w:val="003D7263"/>
    <w:rsid w:val="003D750D"/>
    <w:rsid w:val="003D7993"/>
    <w:rsid w:val="003D7C52"/>
    <w:rsid w:val="003E013D"/>
    <w:rsid w:val="003E0835"/>
    <w:rsid w:val="003E1916"/>
    <w:rsid w:val="003E2414"/>
    <w:rsid w:val="003E2B4D"/>
    <w:rsid w:val="003E2B8A"/>
    <w:rsid w:val="003E2BEE"/>
    <w:rsid w:val="003E2C11"/>
    <w:rsid w:val="003E2D73"/>
    <w:rsid w:val="003E2E2C"/>
    <w:rsid w:val="003E33EE"/>
    <w:rsid w:val="003E3AD4"/>
    <w:rsid w:val="003E40AF"/>
    <w:rsid w:val="003E4832"/>
    <w:rsid w:val="003E4B70"/>
    <w:rsid w:val="003E58EF"/>
    <w:rsid w:val="003E596A"/>
    <w:rsid w:val="003E59D2"/>
    <w:rsid w:val="003E59EA"/>
    <w:rsid w:val="003E69B0"/>
    <w:rsid w:val="003E7202"/>
    <w:rsid w:val="003E7C71"/>
    <w:rsid w:val="003F042D"/>
    <w:rsid w:val="003F0A5F"/>
    <w:rsid w:val="003F1267"/>
    <w:rsid w:val="003F1949"/>
    <w:rsid w:val="003F1B03"/>
    <w:rsid w:val="003F1B0F"/>
    <w:rsid w:val="003F2BF3"/>
    <w:rsid w:val="003F362F"/>
    <w:rsid w:val="003F3FC0"/>
    <w:rsid w:val="003F4E42"/>
    <w:rsid w:val="003F4E48"/>
    <w:rsid w:val="003F50BE"/>
    <w:rsid w:val="003F5696"/>
    <w:rsid w:val="003F6679"/>
    <w:rsid w:val="003F680C"/>
    <w:rsid w:val="003F6839"/>
    <w:rsid w:val="003F6C69"/>
    <w:rsid w:val="003F6EFD"/>
    <w:rsid w:val="003F759D"/>
    <w:rsid w:val="003F7764"/>
    <w:rsid w:val="003F7B2C"/>
    <w:rsid w:val="003F7C86"/>
    <w:rsid w:val="004004EF"/>
    <w:rsid w:val="00401D07"/>
    <w:rsid w:val="004023E8"/>
    <w:rsid w:val="004033B7"/>
    <w:rsid w:val="00403979"/>
    <w:rsid w:val="00403C40"/>
    <w:rsid w:val="00404113"/>
    <w:rsid w:val="00404E9E"/>
    <w:rsid w:val="004051AC"/>
    <w:rsid w:val="004056A3"/>
    <w:rsid w:val="004060CF"/>
    <w:rsid w:val="004106A9"/>
    <w:rsid w:val="00410C4C"/>
    <w:rsid w:val="0041133B"/>
    <w:rsid w:val="004120FD"/>
    <w:rsid w:val="0041239E"/>
    <w:rsid w:val="00412B5F"/>
    <w:rsid w:val="00413551"/>
    <w:rsid w:val="00413E1C"/>
    <w:rsid w:val="0041436E"/>
    <w:rsid w:val="00414BAD"/>
    <w:rsid w:val="00414EC1"/>
    <w:rsid w:val="004158A3"/>
    <w:rsid w:val="00415CC5"/>
    <w:rsid w:val="00415E16"/>
    <w:rsid w:val="00416CD5"/>
    <w:rsid w:val="0041713A"/>
    <w:rsid w:val="0041728C"/>
    <w:rsid w:val="0041770B"/>
    <w:rsid w:val="004177A1"/>
    <w:rsid w:val="00420574"/>
    <w:rsid w:val="00420746"/>
    <w:rsid w:val="00420B1D"/>
    <w:rsid w:val="004210E0"/>
    <w:rsid w:val="00421302"/>
    <w:rsid w:val="004217DE"/>
    <w:rsid w:val="0042194F"/>
    <w:rsid w:val="00421B99"/>
    <w:rsid w:val="004221A3"/>
    <w:rsid w:val="00422C7D"/>
    <w:rsid w:val="00422D05"/>
    <w:rsid w:val="00422F73"/>
    <w:rsid w:val="004232B0"/>
    <w:rsid w:val="004236F4"/>
    <w:rsid w:val="00423BF4"/>
    <w:rsid w:val="0042426F"/>
    <w:rsid w:val="004250E4"/>
    <w:rsid w:val="00425676"/>
    <w:rsid w:val="00425BC8"/>
    <w:rsid w:val="00425C7D"/>
    <w:rsid w:val="00425EF2"/>
    <w:rsid w:val="004264BC"/>
    <w:rsid w:val="00426E00"/>
    <w:rsid w:val="00426F3E"/>
    <w:rsid w:val="0042716F"/>
    <w:rsid w:val="00430F39"/>
    <w:rsid w:val="00431302"/>
    <w:rsid w:val="00432973"/>
    <w:rsid w:val="004329A5"/>
    <w:rsid w:val="0043326F"/>
    <w:rsid w:val="004350DE"/>
    <w:rsid w:val="00435147"/>
    <w:rsid w:val="00435C0F"/>
    <w:rsid w:val="004363E6"/>
    <w:rsid w:val="00436ECC"/>
    <w:rsid w:val="0043713D"/>
    <w:rsid w:val="00440127"/>
    <w:rsid w:val="004418E4"/>
    <w:rsid w:val="00441CB9"/>
    <w:rsid w:val="0044245A"/>
    <w:rsid w:val="0044261E"/>
    <w:rsid w:val="00442DF2"/>
    <w:rsid w:val="004434DC"/>
    <w:rsid w:val="00443F50"/>
    <w:rsid w:val="0044541E"/>
    <w:rsid w:val="0044570A"/>
    <w:rsid w:val="004464D7"/>
    <w:rsid w:val="00446A2C"/>
    <w:rsid w:val="004479CC"/>
    <w:rsid w:val="00450B21"/>
    <w:rsid w:val="00450CBE"/>
    <w:rsid w:val="004512D9"/>
    <w:rsid w:val="004514CD"/>
    <w:rsid w:val="004516AD"/>
    <w:rsid w:val="0045219E"/>
    <w:rsid w:val="004523ED"/>
    <w:rsid w:val="00453B63"/>
    <w:rsid w:val="00454319"/>
    <w:rsid w:val="004543CE"/>
    <w:rsid w:val="00454777"/>
    <w:rsid w:val="00454A1D"/>
    <w:rsid w:val="00454A44"/>
    <w:rsid w:val="0045519D"/>
    <w:rsid w:val="004576F3"/>
    <w:rsid w:val="004600E9"/>
    <w:rsid w:val="00460150"/>
    <w:rsid w:val="0046046B"/>
    <w:rsid w:val="00460CB0"/>
    <w:rsid w:val="004610C3"/>
    <w:rsid w:val="00462900"/>
    <w:rsid w:val="00462C63"/>
    <w:rsid w:val="00463635"/>
    <w:rsid w:val="0046392F"/>
    <w:rsid w:val="0046405D"/>
    <w:rsid w:val="00464393"/>
    <w:rsid w:val="004646CF"/>
    <w:rsid w:val="00464AA7"/>
    <w:rsid w:val="00464BA1"/>
    <w:rsid w:val="00464DC1"/>
    <w:rsid w:val="0046526B"/>
    <w:rsid w:val="004658AB"/>
    <w:rsid w:val="00465B90"/>
    <w:rsid w:val="00465DF7"/>
    <w:rsid w:val="00465FB5"/>
    <w:rsid w:val="004666CA"/>
    <w:rsid w:val="0046693A"/>
    <w:rsid w:val="004674E5"/>
    <w:rsid w:val="00467B2F"/>
    <w:rsid w:val="0047024E"/>
    <w:rsid w:val="00470323"/>
    <w:rsid w:val="0047093C"/>
    <w:rsid w:val="00470B5A"/>
    <w:rsid w:val="00470B76"/>
    <w:rsid w:val="00471548"/>
    <w:rsid w:val="0047155C"/>
    <w:rsid w:val="00471A35"/>
    <w:rsid w:val="00471DBB"/>
    <w:rsid w:val="0047204F"/>
    <w:rsid w:val="00472C4E"/>
    <w:rsid w:val="00472EA1"/>
    <w:rsid w:val="004742BF"/>
    <w:rsid w:val="00474924"/>
    <w:rsid w:val="00474BEC"/>
    <w:rsid w:val="00475AA6"/>
    <w:rsid w:val="0047626A"/>
    <w:rsid w:val="00480281"/>
    <w:rsid w:val="00480BED"/>
    <w:rsid w:val="00481E5A"/>
    <w:rsid w:val="004820D6"/>
    <w:rsid w:val="00483486"/>
    <w:rsid w:val="00483503"/>
    <w:rsid w:val="0048376F"/>
    <w:rsid w:val="00484341"/>
    <w:rsid w:val="00484BEF"/>
    <w:rsid w:val="00484E6E"/>
    <w:rsid w:val="00485F6F"/>
    <w:rsid w:val="00486330"/>
    <w:rsid w:val="00486EE9"/>
    <w:rsid w:val="004874D2"/>
    <w:rsid w:val="00487AF7"/>
    <w:rsid w:val="00490ACB"/>
    <w:rsid w:val="004912F1"/>
    <w:rsid w:val="0049269E"/>
    <w:rsid w:val="004928DB"/>
    <w:rsid w:val="00492C3F"/>
    <w:rsid w:val="00492E56"/>
    <w:rsid w:val="0049399D"/>
    <w:rsid w:val="00493D65"/>
    <w:rsid w:val="0049513C"/>
    <w:rsid w:val="00495A7C"/>
    <w:rsid w:val="00495ABE"/>
    <w:rsid w:val="00496348"/>
    <w:rsid w:val="00497195"/>
    <w:rsid w:val="004A002E"/>
    <w:rsid w:val="004A1353"/>
    <w:rsid w:val="004A1A9B"/>
    <w:rsid w:val="004A1E48"/>
    <w:rsid w:val="004A2281"/>
    <w:rsid w:val="004A2BA0"/>
    <w:rsid w:val="004A2D66"/>
    <w:rsid w:val="004A2F3B"/>
    <w:rsid w:val="004A320F"/>
    <w:rsid w:val="004A4634"/>
    <w:rsid w:val="004A5BBD"/>
    <w:rsid w:val="004A5E63"/>
    <w:rsid w:val="004A61F8"/>
    <w:rsid w:val="004A63C4"/>
    <w:rsid w:val="004A6597"/>
    <w:rsid w:val="004A6FF6"/>
    <w:rsid w:val="004A73C0"/>
    <w:rsid w:val="004A79D7"/>
    <w:rsid w:val="004B0546"/>
    <w:rsid w:val="004B07EC"/>
    <w:rsid w:val="004B0CC4"/>
    <w:rsid w:val="004B15D9"/>
    <w:rsid w:val="004B2291"/>
    <w:rsid w:val="004B23DE"/>
    <w:rsid w:val="004B2430"/>
    <w:rsid w:val="004B313E"/>
    <w:rsid w:val="004B404F"/>
    <w:rsid w:val="004B40B5"/>
    <w:rsid w:val="004B4C46"/>
    <w:rsid w:val="004B54BA"/>
    <w:rsid w:val="004B5666"/>
    <w:rsid w:val="004B7D1A"/>
    <w:rsid w:val="004B7DDF"/>
    <w:rsid w:val="004C07E9"/>
    <w:rsid w:val="004C10D8"/>
    <w:rsid w:val="004C2611"/>
    <w:rsid w:val="004C2BC9"/>
    <w:rsid w:val="004C3830"/>
    <w:rsid w:val="004C3B28"/>
    <w:rsid w:val="004C3BFB"/>
    <w:rsid w:val="004C4285"/>
    <w:rsid w:val="004C44F4"/>
    <w:rsid w:val="004C4933"/>
    <w:rsid w:val="004C4B5C"/>
    <w:rsid w:val="004C4BBA"/>
    <w:rsid w:val="004C4D14"/>
    <w:rsid w:val="004C59E4"/>
    <w:rsid w:val="004C6B85"/>
    <w:rsid w:val="004C6FE4"/>
    <w:rsid w:val="004C705B"/>
    <w:rsid w:val="004C75A6"/>
    <w:rsid w:val="004C7EBE"/>
    <w:rsid w:val="004D0393"/>
    <w:rsid w:val="004D0D8E"/>
    <w:rsid w:val="004D0ED1"/>
    <w:rsid w:val="004D146B"/>
    <w:rsid w:val="004D1704"/>
    <w:rsid w:val="004D1D48"/>
    <w:rsid w:val="004D1E50"/>
    <w:rsid w:val="004D2120"/>
    <w:rsid w:val="004D2226"/>
    <w:rsid w:val="004D2A1A"/>
    <w:rsid w:val="004D362E"/>
    <w:rsid w:val="004D4928"/>
    <w:rsid w:val="004D4A09"/>
    <w:rsid w:val="004D5027"/>
    <w:rsid w:val="004D6005"/>
    <w:rsid w:val="004D7405"/>
    <w:rsid w:val="004D7631"/>
    <w:rsid w:val="004D79CB"/>
    <w:rsid w:val="004E0116"/>
    <w:rsid w:val="004E0545"/>
    <w:rsid w:val="004E08CB"/>
    <w:rsid w:val="004E093D"/>
    <w:rsid w:val="004E0F93"/>
    <w:rsid w:val="004E1528"/>
    <w:rsid w:val="004E16FC"/>
    <w:rsid w:val="004E1BCC"/>
    <w:rsid w:val="004E1DEC"/>
    <w:rsid w:val="004E24DE"/>
    <w:rsid w:val="004E33ED"/>
    <w:rsid w:val="004E3E05"/>
    <w:rsid w:val="004E3EEC"/>
    <w:rsid w:val="004E5424"/>
    <w:rsid w:val="004E56E0"/>
    <w:rsid w:val="004E6346"/>
    <w:rsid w:val="004E7E00"/>
    <w:rsid w:val="004E7F9D"/>
    <w:rsid w:val="004E7FAB"/>
    <w:rsid w:val="004F0477"/>
    <w:rsid w:val="004F1A06"/>
    <w:rsid w:val="004F1B10"/>
    <w:rsid w:val="004F23C4"/>
    <w:rsid w:val="004F2E6F"/>
    <w:rsid w:val="004F2F6A"/>
    <w:rsid w:val="004F3254"/>
    <w:rsid w:val="004F32B9"/>
    <w:rsid w:val="004F4E6B"/>
    <w:rsid w:val="004F4EDC"/>
    <w:rsid w:val="004F58ED"/>
    <w:rsid w:val="004F5AEF"/>
    <w:rsid w:val="004F60C7"/>
    <w:rsid w:val="004F626C"/>
    <w:rsid w:val="004F658A"/>
    <w:rsid w:val="004F6AA5"/>
    <w:rsid w:val="004F6BAE"/>
    <w:rsid w:val="004F7190"/>
    <w:rsid w:val="004F72B1"/>
    <w:rsid w:val="004F72D8"/>
    <w:rsid w:val="005004B8"/>
    <w:rsid w:val="00500ED1"/>
    <w:rsid w:val="00500F43"/>
    <w:rsid w:val="00501100"/>
    <w:rsid w:val="005011CD"/>
    <w:rsid w:val="00501E53"/>
    <w:rsid w:val="00501F9C"/>
    <w:rsid w:val="005020B2"/>
    <w:rsid w:val="005025D5"/>
    <w:rsid w:val="00503468"/>
    <w:rsid w:val="00503892"/>
    <w:rsid w:val="0050494F"/>
    <w:rsid w:val="00505981"/>
    <w:rsid w:val="0050682B"/>
    <w:rsid w:val="00506938"/>
    <w:rsid w:val="00506B18"/>
    <w:rsid w:val="005103FE"/>
    <w:rsid w:val="005105EE"/>
    <w:rsid w:val="00510D57"/>
    <w:rsid w:val="00510D9E"/>
    <w:rsid w:val="00510F82"/>
    <w:rsid w:val="0051194C"/>
    <w:rsid w:val="00511BB6"/>
    <w:rsid w:val="0051232A"/>
    <w:rsid w:val="00512489"/>
    <w:rsid w:val="00512CE1"/>
    <w:rsid w:val="00512CE5"/>
    <w:rsid w:val="00512D85"/>
    <w:rsid w:val="005133FE"/>
    <w:rsid w:val="005136DB"/>
    <w:rsid w:val="005139F3"/>
    <w:rsid w:val="0051429D"/>
    <w:rsid w:val="00514747"/>
    <w:rsid w:val="00514780"/>
    <w:rsid w:val="00514A4C"/>
    <w:rsid w:val="00515BC3"/>
    <w:rsid w:val="00516A5F"/>
    <w:rsid w:val="00516AD4"/>
    <w:rsid w:val="00516E31"/>
    <w:rsid w:val="0051706F"/>
    <w:rsid w:val="0051757A"/>
    <w:rsid w:val="00520369"/>
    <w:rsid w:val="00520938"/>
    <w:rsid w:val="0052127D"/>
    <w:rsid w:val="005221EF"/>
    <w:rsid w:val="005222F7"/>
    <w:rsid w:val="0052233A"/>
    <w:rsid w:val="00522412"/>
    <w:rsid w:val="00523105"/>
    <w:rsid w:val="005232BB"/>
    <w:rsid w:val="005236D4"/>
    <w:rsid w:val="0052376B"/>
    <w:rsid w:val="00524067"/>
    <w:rsid w:val="005240E8"/>
    <w:rsid w:val="00524D6F"/>
    <w:rsid w:val="00524FB9"/>
    <w:rsid w:val="005256B2"/>
    <w:rsid w:val="0052634F"/>
    <w:rsid w:val="005266D8"/>
    <w:rsid w:val="00526823"/>
    <w:rsid w:val="00527C92"/>
    <w:rsid w:val="00530709"/>
    <w:rsid w:val="005319D1"/>
    <w:rsid w:val="005323F9"/>
    <w:rsid w:val="0053243F"/>
    <w:rsid w:val="00532F8F"/>
    <w:rsid w:val="005338CE"/>
    <w:rsid w:val="00533D4E"/>
    <w:rsid w:val="00536218"/>
    <w:rsid w:val="00536715"/>
    <w:rsid w:val="005368B0"/>
    <w:rsid w:val="005370E8"/>
    <w:rsid w:val="00537BA5"/>
    <w:rsid w:val="00540882"/>
    <w:rsid w:val="00540A60"/>
    <w:rsid w:val="00540A79"/>
    <w:rsid w:val="00540C67"/>
    <w:rsid w:val="00540D12"/>
    <w:rsid w:val="0054122C"/>
    <w:rsid w:val="005417D6"/>
    <w:rsid w:val="00542043"/>
    <w:rsid w:val="00542945"/>
    <w:rsid w:val="005441E5"/>
    <w:rsid w:val="00544695"/>
    <w:rsid w:val="00544A90"/>
    <w:rsid w:val="0054504E"/>
    <w:rsid w:val="005457EF"/>
    <w:rsid w:val="005459CF"/>
    <w:rsid w:val="00545A1A"/>
    <w:rsid w:val="00545D7C"/>
    <w:rsid w:val="0054697B"/>
    <w:rsid w:val="00546D3E"/>
    <w:rsid w:val="00546F32"/>
    <w:rsid w:val="0054712E"/>
    <w:rsid w:val="00547646"/>
    <w:rsid w:val="00547BD0"/>
    <w:rsid w:val="005505C9"/>
    <w:rsid w:val="00550C1D"/>
    <w:rsid w:val="00550E89"/>
    <w:rsid w:val="00550F3B"/>
    <w:rsid w:val="00551A78"/>
    <w:rsid w:val="00551EA9"/>
    <w:rsid w:val="005520E2"/>
    <w:rsid w:val="0055353F"/>
    <w:rsid w:val="00553A7D"/>
    <w:rsid w:val="00553D5F"/>
    <w:rsid w:val="00554317"/>
    <w:rsid w:val="00554CC9"/>
    <w:rsid w:val="00554FE1"/>
    <w:rsid w:val="0055517E"/>
    <w:rsid w:val="005556C1"/>
    <w:rsid w:val="005559B2"/>
    <w:rsid w:val="005562AF"/>
    <w:rsid w:val="00556C36"/>
    <w:rsid w:val="00556E85"/>
    <w:rsid w:val="00557102"/>
    <w:rsid w:val="0055794A"/>
    <w:rsid w:val="005579BF"/>
    <w:rsid w:val="00557EE1"/>
    <w:rsid w:val="00560A1D"/>
    <w:rsid w:val="00560B82"/>
    <w:rsid w:val="005613B0"/>
    <w:rsid w:val="005615F3"/>
    <w:rsid w:val="00561729"/>
    <w:rsid w:val="005618DD"/>
    <w:rsid w:val="00562108"/>
    <w:rsid w:val="00562DB3"/>
    <w:rsid w:val="00562FBA"/>
    <w:rsid w:val="005631E2"/>
    <w:rsid w:val="0056349F"/>
    <w:rsid w:val="00563EB7"/>
    <w:rsid w:val="00564353"/>
    <w:rsid w:val="005643FE"/>
    <w:rsid w:val="0056509B"/>
    <w:rsid w:val="005651AB"/>
    <w:rsid w:val="005651D9"/>
    <w:rsid w:val="00566841"/>
    <w:rsid w:val="00567919"/>
    <w:rsid w:val="005704B5"/>
    <w:rsid w:val="00570633"/>
    <w:rsid w:val="00571DCE"/>
    <w:rsid w:val="00571F96"/>
    <w:rsid w:val="00572300"/>
    <w:rsid w:val="00572738"/>
    <w:rsid w:val="00572B7E"/>
    <w:rsid w:val="00572C91"/>
    <w:rsid w:val="00573CE0"/>
    <w:rsid w:val="00573DA5"/>
    <w:rsid w:val="005763C4"/>
    <w:rsid w:val="00576932"/>
    <w:rsid w:val="00576A71"/>
    <w:rsid w:val="00576A74"/>
    <w:rsid w:val="00576FA7"/>
    <w:rsid w:val="0057726D"/>
    <w:rsid w:val="00577DB1"/>
    <w:rsid w:val="00581016"/>
    <w:rsid w:val="00581178"/>
    <w:rsid w:val="00581BF4"/>
    <w:rsid w:val="00581C58"/>
    <w:rsid w:val="005829CF"/>
    <w:rsid w:val="00583087"/>
    <w:rsid w:val="0058355D"/>
    <w:rsid w:val="00584306"/>
    <w:rsid w:val="00584C7E"/>
    <w:rsid w:val="005852A1"/>
    <w:rsid w:val="00585A18"/>
    <w:rsid w:val="0058640B"/>
    <w:rsid w:val="00586D60"/>
    <w:rsid w:val="00587273"/>
    <w:rsid w:val="00587EDC"/>
    <w:rsid w:val="0059083F"/>
    <w:rsid w:val="00591D5E"/>
    <w:rsid w:val="0059293F"/>
    <w:rsid w:val="00594552"/>
    <w:rsid w:val="00594F15"/>
    <w:rsid w:val="00595014"/>
    <w:rsid w:val="005957CE"/>
    <w:rsid w:val="0059592A"/>
    <w:rsid w:val="00595AF4"/>
    <w:rsid w:val="00595B46"/>
    <w:rsid w:val="00596B8A"/>
    <w:rsid w:val="00596B98"/>
    <w:rsid w:val="00596D79"/>
    <w:rsid w:val="005971D2"/>
    <w:rsid w:val="0059730C"/>
    <w:rsid w:val="00597A46"/>
    <w:rsid w:val="005A081A"/>
    <w:rsid w:val="005A18C0"/>
    <w:rsid w:val="005A1B34"/>
    <w:rsid w:val="005A1C39"/>
    <w:rsid w:val="005A269A"/>
    <w:rsid w:val="005A2805"/>
    <w:rsid w:val="005A2945"/>
    <w:rsid w:val="005A2B21"/>
    <w:rsid w:val="005A2C7E"/>
    <w:rsid w:val="005A2EE7"/>
    <w:rsid w:val="005A31C9"/>
    <w:rsid w:val="005A33C6"/>
    <w:rsid w:val="005A4196"/>
    <w:rsid w:val="005A45CD"/>
    <w:rsid w:val="005A4BE1"/>
    <w:rsid w:val="005A6379"/>
    <w:rsid w:val="005A683B"/>
    <w:rsid w:val="005A721B"/>
    <w:rsid w:val="005A72E9"/>
    <w:rsid w:val="005A78CC"/>
    <w:rsid w:val="005A78FF"/>
    <w:rsid w:val="005B05F5"/>
    <w:rsid w:val="005B098D"/>
    <w:rsid w:val="005B0B3C"/>
    <w:rsid w:val="005B10E2"/>
    <w:rsid w:val="005B12F9"/>
    <w:rsid w:val="005B21F3"/>
    <w:rsid w:val="005B29E6"/>
    <w:rsid w:val="005B3943"/>
    <w:rsid w:val="005B3C87"/>
    <w:rsid w:val="005B4FB5"/>
    <w:rsid w:val="005B5965"/>
    <w:rsid w:val="005B6470"/>
    <w:rsid w:val="005B65D5"/>
    <w:rsid w:val="005B6B57"/>
    <w:rsid w:val="005B77C4"/>
    <w:rsid w:val="005B78B0"/>
    <w:rsid w:val="005B7CD8"/>
    <w:rsid w:val="005C05B0"/>
    <w:rsid w:val="005C2517"/>
    <w:rsid w:val="005C3321"/>
    <w:rsid w:val="005C3391"/>
    <w:rsid w:val="005C33EC"/>
    <w:rsid w:val="005C3B9A"/>
    <w:rsid w:val="005C3EAD"/>
    <w:rsid w:val="005C3F4D"/>
    <w:rsid w:val="005C4776"/>
    <w:rsid w:val="005C4CAB"/>
    <w:rsid w:val="005C6784"/>
    <w:rsid w:val="005C6BDF"/>
    <w:rsid w:val="005C707D"/>
    <w:rsid w:val="005C70C2"/>
    <w:rsid w:val="005C73FE"/>
    <w:rsid w:val="005D007B"/>
    <w:rsid w:val="005D0116"/>
    <w:rsid w:val="005D03D6"/>
    <w:rsid w:val="005D163A"/>
    <w:rsid w:val="005D1A63"/>
    <w:rsid w:val="005D1BF6"/>
    <w:rsid w:val="005D21D6"/>
    <w:rsid w:val="005D30EE"/>
    <w:rsid w:val="005D3E66"/>
    <w:rsid w:val="005D404C"/>
    <w:rsid w:val="005D4544"/>
    <w:rsid w:val="005D5C06"/>
    <w:rsid w:val="005D5ED6"/>
    <w:rsid w:val="005D5F44"/>
    <w:rsid w:val="005D5FD1"/>
    <w:rsid w:val="005D60F8"/>
    <w:rsid w:val="005D6D19"/>
    <w:rsid w:val="005D7857"/>
    <w:rsid w:val="005D7ECE"/>
    <w:rsid w:val="005D7ED3"/>
    <w:rsid w:val="005E0242"/>
    <w:rsid w:val="005E1025"/>
    <w:rsid w:val="005E1CB2"/>
    <w:rsid w:val="005E21DA"/>
    <w:rsid w:val="005E25E2"/>
    <w:rsid w:val="005E2E2C"/>
    <w:rsid w:val="005E3BC5"/>
    <w:rsid w:val="005E4472"/>
    <w:rsid w:val="005E566E"/>
    <w:rsid w:val="005E592E"/>
    <w:rsid w:val="005E6DDF"/>
    <w:rsid w:val="005E7159"/>
    <w:rsid w:val="005E77C9"/>
    <w:rsid w:val="005F03FD"/>
    <w:rsid w:val="005F05E1"/>
    <w:rsid w:val="005F0FE1"/>
    <w:rsid w:val="005F1F74"/>
    <w:rsid w:val="005F269C"/>
    <w:rsid w:val="005F40FE"/>
    <w:rsid w:val="005F423C"/>
    <w:rsid w:val="005F4328"/>
    <w:rsid w:val="005F4904"/>
    <w:rsid w:val="005F4CB0"/>
    <w:rsid w:val="005F5188"/>
    <w:rsid w:val="005F537E"/>
    <w:rsid w:val="005F5EEE"/>
    <w:rsid w:val="005F6B44"/>
    <w:rsid w:val="005F720C"/>
    <w:rsid w:val="005F73E5"/>
    <w:rsid w:val="005F7457"/>
    <w:rsid w:val="00600023"/>
    <w:rsid w:val="0060108E"/>
    <w:rsid w:val="0060120B"/>
    <w:rsid w:val="00601A6C"/>
    <w:rsid w:val="00602840"/>
    <w:rsid w:val="00602A6B"/>
    <w:rsid w:val="00602D24"/>
    <w:rsid w:val="00603049"/>
    <w:rsid w:val="00603508"/>
    <w:rsid w:val="0060428E"/>
    <w:rsid w:val="0060448C"/>
    <w:rsid w:val="00604B6B"/>
    <w:rsid w:val="006059E2"/>
    <w:rsid w:val="00605A2F"/>
    <w:rsid w:val="00606451"/>
    <w:rsid w:val="006065F4"/>
    <w:rsid w:val="00606A0E"/>
    <w:rsid w:val="00606F22"/>
    <w:rsid w:val="00606FAF"/>
    <w:rsid w:val="00607851"/>
    <w:rsid w:val="00607B77"/>
    <w:rsid w:val="00607BD4"/>
    <w:rsid w:val="00610201"/>
    <w:rsid w:val="00610973"/>
    <w:rsid w:val="00610B88"/>
    <w:rsid w:val="00611492"/>
    <w:rsid w:val="0061333B"/>
    <w:rsid w:val="00613476"/>
    <w:rsid w:val="00613880"/>
    <w:rsid w:val="00614F44"/>
    <w:rsid w:val="006152F9"/>
    <w:rsid w:val="00615473"/>
    <w:rsid w:val="006157E0"/>
    <w:rsid w:val="00615EDF"/>
    <w:rsid w:val="00616302"/>
    <w:rsid w:val="00620171"/>
    <w:rsid w:val="006206C3"/>
    <w:rsid w:val="006208CC"/>
    <w:rsid w:val="006212F6"/>
    <w:rsid w:val="00621560"/>
    <w:rsid w:val="00622CA7"/>
    <w:rsid w:val="0062346B"/>
    <w:rsid w:val="00623BE5"/>
    <w:rsid w:val="00623F3F"/>
    <w:rsid w:val="00624164"/>
    <w:rsid w:val="0062482D"/>
    <w:rsid w:val="00624C20"/>
    <w:rsid w:val="00624C2E"/>
    <w:rsid w:val="00624FC3"/>
    <w:rsid w:val="0062595A"/>
    <w:rsid w:val="00625C98"/>
    <w:rsid w:val="0062658C"/>
    <w:rsid w:val="00626A42"/>
    <w:rsid w:val="0062710B"/>
    <w:rsid w:val="006274D4"/>
    <w:rsid w:val="00627753"/>
    <w:rsid w:val="006278F3"/>
    <w:rsid w:val="00627BAC"/>
    <w:rsid w:val="00627BFB"/>
    <w:rsid w:val="00627CAC"/>
    <w:rsid w:val="00630194"/>
    <w:rsid w:val="0063075B"/>
    <w:rsid w:val="00630F9D"/>
    <w:rsid w:val="006322BE"/>
    <w:rsid w:val="006339F0"/>
    <w:rsid w:val="0063549E"/>
    <w:rsid w:val="00635798"/>
    <w:rsid w:val="00635803"/>
    <w:rsid w:val="00635D31"/>
    <w:rsid w:val="0063749F"/>
    <w:rsid w:val="00637DF6"/>
    <w:rsid w:val="00640336"/>
    <w:rsid w:val="0064124A"/>
    <w:rsid w:val="006418CF"/>
    <w:rsid w:val="00642121"/>
    <w:rsid w:val="0064233E"/>
    <w:rsid w:val="00642CD6"/>
    <w:rsid w:val="00643010"/>
    <w:rsid w:val="00643F5B"/>
    <w:rsid w:val="006449D1"/>
    <w:rsid w:val="006451F2"/>
    <w:rsid w:val="00645462"/>
    <w:rsid w:val="006455B3"/>
    <w:rsid w:val="006457B4"/>
    <w:rsid w:val="0064580D"/>
    <w:rsid w:val="00646578"/>
    <w:rsid w:val="00646F71"/>
    <w:rsid w:val="0064781B"/>
    <w:rsid w:val="00647EA3"/>
    <w:rsid w:val="00650A95"/>
    <w:rsid w:val="00650C90"/>
    <w:rsid w:val="00651965"/>
    <w:rsid w:val="00652005"/>
    <w:rsid w:val="00652085"/>
    <w:rsid w:val="00652936"/>
    <w:rsid w:val="00652B33"/>
    <w:rsid w:val="00652D55"/>
    <w:rsid w:val="006532A1"/>
    <w:rsid w:val="006534FA"/>
    <w:rsid w:val="00653599"/>
    <w:rsid w:val="00654AF5"/>
    <w:rsid w:val="00654B42"/>
    <w:rsid w:val="00654CF4"/>
    <w:rsid w:val="00655B18"/>
    <w:rsid w:val="00655F58"/>
    <w:rsid w:val="006574F9"/>
    <w:rsid w:val="006576DC"/>
    <w:rsid w:val="00657E8C"/>
    <w:rsid w:val="00660040"/>
    <w:rsid w:val="006616F0"/>
    <w:rsid w:val="0066222F"/>
    <w:rsid w:val="006643AE"/>
    <w:rsid w:val="006656BB"/>
    <w:rsid w:val="00665CE0"/>
    <w:rsid w:val="006661C6"/>
    <w:rsid w:val="0066660C"/>
    <w:rsid w:val="00666B63"/>
    <w:rsid w:val="00667B3B"/>
    <w:rsid w:val="00667D9E"/>
    <w:rsid w:val="006700D0"/>
    <w:rsid w:val="00670837"/>
    <w:rsid w:val="00670ADA"/>
    <w:rsid w:val="00670CF9"/>
    <w:rsid w:val="00671407"/>
    <w:rsid w:val="006717F7"/>
    <w:rsid w:val="006718CE"/>
    <w:rsid w:val="006718DC"/>
    <w:rsid w:val="00671ACB"/>
    <w:rsid w:val="00671C3D"/>
    <w:rsid w:val="006724B2"/>
    <w:rsid w:val="006725E1"/>
    <w:rsid w:val="00672B72"/>
    <w:rsid w:val="00672D23"/>
    <w:rsid w:val="00672E51"/>
    <w:rsid w:val="00672E6A"/>
    <w:rsid w:val="00674A6E"/>
    <w:rsid w:val="00675097"/>
    <w:rsid w:val="006750AA"/>
    <w:rsid w:val="006757A6"/>
    <w:rsid w:val="006762A6"/>
    <w:rsid w:val="00676733"/>
    <w:rsid w:val="006768BD"/>
    <w:rsid w:val="00677493"/>
    <w:rsid w:val="00677ABF"/>
    <w:rsid w:val="00680280"/>
    <w:rsid w:val="00680577"/>
    <w:rsid w:val="0068092C"/>
    <w:rsid w:val="00680F64"/>
    <w:rsid w:val="0068119C"/>
    <w:rsid w:val="006814F9"/>
    <w:rsid w:val="006816D5"/>
    <w:rsid w:val="0068191B"/>
    <w:rsid w:val="00681AB1"/>
    <w:rsid w:val="00682137"/>
    <w:rsid w:val="00682920"/>
    <w:rsid w:val="006832A0"/>
    <w:rsid w:val="00683391"/>
    <w:rsid w:val="00683780"/>
    <w:rsid w:val="00683898"/>
    <w:rsid w:val="00684164"/>
    <w:rsid w:val="0068420A"/>
    <w:rsid w:val="00684344"/>
    <w:rsid w:val="006848AA"/>
    <w:rsid w:val="006851F3"/>
    <w:rsid w:val="0068567C"/>
    <w:rsid w:val="006857E8"/>
    <w:rsid w:val="00685FFA"/>
    <w:rsid w:val="006863F9"/>
    <w:rsid w:val="00687479"/>
    <w:rsid w:val="00687ABF"/>
    <w:rsid w:val="00687F1D"/>
    <w:rsid w:val="00691274"/>
    <w:rsid w:val="0069145B"/>
    <w:rsid w:val="00693B15"/>
    <w:rsid w:val="00694900"/>
    <w:rsid w:val="00694CDC"/>
    <w:rsid w:val="00695028"/>
    <w:rsid w:val="0069558E"/>
    <w:rsid w:val="00695AC5"/>
    <w:rsid w:val="00696066"/>
    <w:rsid w:val="006966A2"/>
    <w:rsid w:val="006966E0"/>
    <w:rsid w:val="00696E4F"/>
    <w:rsid w:val="00697B51"/>
    <w:rsid w:val="00697B6A"/>
    <w:rsid w:val="006A0117"/>
    <w:rsid w:val="006A2118"/>
    <w:rsid w:val="006A249B"/>
    <w:rsid w:val="006A3160"/>
    <w:rsid w:val="006A360D"/>
    <w:rsid w:val="006A3656"/>
    <w:rsid w:val="006A3676"/>
    <w:rsid w:val="006A3C25"/>
    <w:rsid w:val="006A404E"/>
    <w:rsid w:val="006A416C"/>
    <w:rsid w:val="006A4AF4"/>
    <w:rsid w:val="006A4B71"/>
    <w:rsid w:val="006A53C6"/>
    <w:rsid w:val="006A680A"/>
    <w:rsid w:val="006A700B"/>
    <w:rsid w:val="006A70A4"/>
    <w:rsid w:val="006A70B2"/>
    <w:rsid w:val="006A7286"/>
    <w:rsid w:val="006A7918"/>
    <w:rsid w:val="006A79C0"/>
    <w:rsid w:val="006A7C2B"/>
    <w:rsid w:val="006A7D3A"/>
    <w:rsid w:val="006B03B6"/>
    <w:rsid w:val="006B0588"/>
    <w:rsid w:val="006B059B"/>
    <w:rsid w:val="006B08FB"/>
    <w:rsid w:val="006B0CDB"/>
    <w:rsid w:val="006B0DC9"/>
    <w:rsid w:val="006B0E4A"/>
    <w:rsid w:val="006B132A"/>
    <w:rsid w:val="006B1ADC"/>
    <w:rsid w:val="006B214A"/>
    <w:rsid w:val="006B3A31"/>
    <w:rsid w:val="006B4EA3"/>
    <w:rsid w:val="006B6645"/>
    <w:rsid w:val="006B6E4E"/>
    <w:rsid w:val="006B7B40"/>
    <w:rsid w:val="006B7B88"/>
    <w:rsid w:val="006C144C"/>
    <w:rsid w:val="006C17D4"/>
    <w:rsid w:val="006C2353"/>
    <w:rsid w:val="006C2876"/>
    <w:rsid w:val="006C28DA"/>
    <w:rsid w:val="006C3435"/>
    <w:rsid w:val="006C3B14"/>
    <w:rsid w:val="006C4913"/>
    <w:rsid w:val="006C54B0"/>
    <w:rsid w:val="006C570B"/>
    <w:rsid w:val="006C6F70"/>
    <w:rsid w:val="006C72CB"/>
    <w:rsid w:val="006C740B"/>
    <w:rsid w:val="006D0B84"/>
    <w:rsid w:val="006D0F75"/>
    <w:rsid w:val="006D0FE9"/>
    <w:rsid w:val="006D103D"/>
    <w:rsid w:val="006D116C"/>
    <w:rsid w:val="006D1533"/>
    <w:rsid w:val="006D1C98"/>
    <w:rsid w:val="006D207F"/>
    <w:rsid w:val="006D242E"/>
    <w:rsid w:val="006D2CCA"/>
    <w:rsid w:val="006D2F26"/>
    <w:rsid w:val="006D2FD8"/>
    <w:rsid w:val="006D32DA"/>
    <w:rsid w:val="006D3965"/>
    <w:rsid w:val="006D4382"/>
    <w:rsid w:val="006D45EA"/>
    <w:rsid w:val="006D4A9D"/>
    <w:rsid w:val="006D5A6B"/>
    <w:rsid w:val="006D6C93"/>
    <w:rsid w:val="006D7159"/>
    <w:rsid w:val="006D755C"/>
    <w:rsid w:val="006D77FC"/>
    <w:rsid w:val="006D787C"/>
    <w:rsid w:val="006E0034"/>
    <w:rsid w:val="006E0A5B"/>
    <w:rsid w:val="006E1872"/>
    <w:rsid w:val="006E1C38"/>
    <w:rsid w:val="006E1FB8"/>
    <w:rsid w:val="006E27A2"/>
    <w:rsid w:val="006E2C1A"/>
    <w:rsid w:val="006E2EB4"/>
    <w:rsid w:val="006E39BF"/>
    <w:rsid w:val="006E41D3"/>
    <w:rsid w:val="006E4BB9"/>
    <w:rsid w:val="006E4D42"/>
    <w:rsid w:val="006E4F53"/>
    <w:rsid w:val="006E4FC4"/>
    <w:rsid w:val="006E50F2"/>
    <w:rsid w:val="006E59E3"/>
    <w:rsid w:val="006E5DEF"/>
    <w:rsid w:val="006E5E47"/>
    <w:rsid w:val="006E6970"/>
    <w:rsid w:val="006E7022"/>
    <w:rsid w:val="006E7BBB"/>
    <w:rsid w:val="006E7C1C"/>
    <w:rsid w:val="006E7E90"/>
    <w:rsid w:val="006E7EBC"/>
    <w:rsid w:val="006F0700"/>
    <w:rsid w:val="006F0BEE"/>
    <w:rsid w:val="006F136B"/>
    <w:rsid w:val="006F1FE4"/>
    <w:rsid w:val="006F2596"/>
    <w:rsid w:val="006F2DFC"/>
    <w:rsid w:val="006F3989"/>
    <w:rsid w:val="006F4532"/>
    <w:rsid w:val="006F6A00"/>
    <w:rsid w:val="006F6D40"/>
    <w:rsid w:val="006F7282"/>
    <w:rsid w:val="006F7760"/>
    <w:rsid w:val="006F7BE6"/>
    <w:rsid w:val="006F7D12"/>
    <w:rsid w:val="0070019F"/>
    <w:rsid w:val="00700980"/>
    <w:rsid w:val="00700EB6"/>
    <w:rsid w:val="00701109"/>
    <w:rsid w:val="00701181"/>
    <w:rsid w:val="0070140B"/>
    <w:rsid w:val="007016E7"/>
    <w:rsid w:val="00701C43"/>
    <w:rsid w:val="007021ED"/>
    <w:rsid w:val="00702B2D"/>
    <w:rsid w:val="0070316B"/>
    <w:rsid w:val="0070321C"/>
    <w:rsid w:val="00703866"/>
    <w:rsid w:val="007041B4"/>
    <w:rsid w:val="0070445F"/>
    <w:rsid w:val="007055F7"/>
    <w:rsid w:val="007056D5"/>
    <w:rsid w:val="00706069"/>
    <w:rsid w:val="00706290"/>
    <w:rsid w:val="00706312"/>
    <w:rsid w:val="00706E86"/>
    <w:rsid w:val="00707C0D"/>
    <w:rsid w:val="00707E5A"/>
    <w:rsid w:val="00710351"/>
    <w:rsid w:val="007105AD"/>
    <w:rsid w:val="0071095F"/>
    <w:rsid w:val="00710C33"/>
    <w:rsid w:val="00710EA2"/>
    <w:rsid w:val="0071163F"/>
    <w:rsid w:val="00712CAD"/>
    <w:rsid w:val="00713468"/>
    <w:rsid w:val="007135CB"/>
    <w:rsid w:val="00713AD3"/>
    <w:rsid w:val="007150B6"/>
    <w:rsid w:val="00715EB5"/>
    <w:rsid w:val="00716800"/>
    <w:rsid w:val="007178B6"/>
    <w:rsid w:val="00717B01"/>
    <w:rsid w:val="00717E53"/>
    <w:rsid w:val="00720094"/>
    <w:rsid w:val="007207F7"/>
    <w:rsid w:val="00720962"/>
    <w:rsid w:val="00720B6F"/>
    <w:rsid w:val="007216FC"/>
    <w:rsid w:val="00721E67"/>
    <w:rsid w:val="00722911"/>
    <w:rsid w:val="007232B8"/>
    <w:rsid w:val="007234BC"/>
    <w:rsid w:val="00723EBA"/>
    <w:rsid w:val="00724A16"/>
    <w:rsid w:val="00724A59"/>
    <w:rsid w:val="00724D78"/>
    <w:rsid w:val="007251F9"/>
    <w:rsid w:val="007258AE"/>
    <w:rsid w:val="00725C3A"/>
    <w:rsid w:val="007262F6"/>
    <w:rsid w:val="007270E4"/>
    <w:rsid w:val="007274D3"/>
    <w:rsid w:val="00727527"/>
    <w:rsid w:val="00727B06"/>
    <w:rsid w:val="00727BE8"/>
    <w:rsid w:val="00730582"/>
    <w:rsid w:val="00730A04"/>
    <w:rsid w:val="007315E3"/>
    <w:rsid w:val="00731FCD"/>
    <w:rsid w:val="007324A4"/>
    <w:rsid w:val="007328EF"/>
    <w:rsid w:val="00733169"/>
    <w:rsid w:val="007336CC"/>
    <w:rsid w:val="00734BE6"/>
    <w:rsid w:val="00734C5E"/>
    <w:rsid w:val="00734D24"/>
    <w:rsid w:val="007360C9"/>
    <w:rsid w:val="00736363"/>
    <w:rsid w:val="0073666D"/>
    <w:rsid w:val="0073704D"/>
    <w:rsid w:val="00737D46"/>
    <w:rsid w:val="0074033A"/>
    <w:rsid w:val="007415FE"/>
    <w:rsid w:val="00741EB4"/>
    <w:rsid w:val="00741EEB"/>
    <w:rsid w:val="00742427"/>
    <w:rsid w:val="00742837"/>
    <w:rsid w:val="00742DEA"/>
    <w:rsid w:val="00742F12"/>
    <w:rsid w:val="00743263"/>
    <w:rsid w:val="0074399B"/>
    <w:rsid w:val="00744284"/>
    <w:rsid w:val="00744341"/>
    <w:rsid w:val="00744C66"/>
    <w:rsid w:val="007450BE"/>
    <w:rsid w:val="00745668"/>
    <w:rsid w:val="00745D29"/>
    <w:rsid w:val="00745F4C"/>
    <w:rsid w:val="00745FD1"/>
    <w:rsid w:val="007469EF"/>
    <w:rsid w:val="007476EE"/>
    <w:rsid w:val="0074783C"/>
    <w:rsid w:val="0075012F"/>
    <w:rsid w:val="00751A7F"/>
    <w:rsid w:val="00751F0A"/>
    <w:rsid w:val="007523D7"/>
    <w:rsid w:val="007526C1"/>
    <w:rsid w:val="007531AA"/>
    <w:rsid w:val="00753C11"/>
    <w:rsid w:val="00753FB0"/>
    <w:rsid w:val="007543CF"/>
    <w:rsid w:val="00754A39"/>
    <w:rsid w:val="00754FE8"/>
    <w:rsid w:val="007552F1"/>
    <w:rsid w:val="0075554D"/>
    <w:rsid w:val="00755AB3"/>
    <w:rsid w:val="00755AB4"/>
    <w:rsid w:val="00756AE5"/>
    <w:rsid w:val="007571BC"/>
    <w:rsid w:val="00757B53"/>
    <w:rsid w:val="007607F2"/>
    <w:rsid w:val="007608A6"/>
    <w:rsid w:val="0076175F"/>
    <w:rsid w:val="0076195D"/>
    <w:rsid w:val="007619E9"/>
    <w:rsid w:val="00763752"/>
    <w:rsid w:val="00763771"/>
    <w:rsid w:val="00763AFD"/>
    <w:rsid w:val="00763DE3"/>
    <w:rsid w:val="00763EBD"/>
    <w:rsid w:val="007649FD"/>
    <w:rsid w:val="00764EF0"/>
    <w:rsid w:val="00765402"/>
    <w:rsid w:val="0076549A"/>
    <w:rsid w:val="00766846"/>
    <w:rsid w:val="00767B5C"/>
    <w:rsid w:val="00767F6C"/>
    <w:rsid w:val="00770119"/>
    <w:rsid w:val="00770364"/>
    <w:rsid w:val="007710DF"/>
    <w:rsid w:val="00771314"/>
    <w:rsid w:val="007719FE"/>
    <w:rsid w:val="00772372"/>
    <w:rsid w:val="0077259B"/>
    <w:rsid w:val="00772B32"/>
    <w:rsid w:val="00772D7D"/>
    <w:rsid w:val="00773874"/>
    <w:rsid w:val="0077388A"/>
    <w:rsid w:val="007738CE"/>
    <w:rsid w:val="007739A6"/>
    <w:rsid w:val="00773A13"/>
    <w:rsid w:val="0077456B"/>
    <w:rsid w:val="00774C1E"/>
    <w:rsid w:val="00775819"/>
    <w:rsid w:val="00775FAA"/>
    <w:rsid w:val="0077608C"/>
    <w:rsid w:val="007771C9"/>
    <w:rsid w:val="00780CFE"/>
    <w:rsid w:val="00782276"/>
    <w:rsid w:val="00782498"/>
    <w:rsid w:val="00783729"/>
    <w:rsid w:val="007839D9"/>
    <w:rsid w:val="00783B32"/>
    <w:rsid w:val="00783CA5"/>
    <w:rsid w:val="007847E6"/>
    <w:rsid w:val="0078485D"/>
    <w:rsid w:val="00784E1C"/>
    <w:rsid w:val="007857F0"/>
    <w:rsid w:val="0078662F"/>
    <w:rsid w:val="00786899"/>
    <w:rsid w:val="00787FCD"/>
    <w:rsid w:val="0079033B"/>
    <w:rsid w:val="007903C0"/>
    <w:rsid w:val="007905B7"/>
    <w:rsid w:val="00791EF2"/>
    <w:rsid w:val="007934B8"/>
    <w:rsid w:val="00793836"/>
    <w:rsid w:val="00793F45"/>
    <w:rsid w:val="00793F63"/>
    <w:rsid w:val="00793F96"/>
    <w:rsid w:val="00794490"/>
    <w:rsid w:val="0079459B"/>
    <w:rsid w:val="0079489B"/>
    <w:rsid w:val="0079492F"/>
    <w:rsid w:val="00794E63"/>
    <w:rsid w:val="00794F7E"/>
    <w:rsid w:val="00795C9F"/>
    <w:rsid w:val="00795CA2"/>
    <w:rsid w:val="00796A88"/>
    <w:rsid w:val="0079790D"/>
    <w:rsid w:val="00797ED9"/>
    <w:rsid w:val="007A0BC2"/>
    <w:rsid w:val="007A0BD3"/>
    <w:rsid w:val="007A0D18"/>
    <w:rsid w:val="007A16FC"/>
    <w:rsid w:val="007A17E7"/>
    <w:rsid w:val="007A19FA"/>
    <w:rsid w:val="007A1A38"/>
    <w:rsid w:val="007A1E4E"/>
    <w:rsid w:val="007A2242"/>
    <w:rsid w:val="007A2EEC"/>
    <w:rsid w:val="007A2F55"/>
    <w:rsid w:val="007A34EE"/>
    <w:rsid w:val="007A3F0F"/>
    <w:rsid w:val="007A41A7"/>
    <w:rsid w:val="007A4767"/>
    <w:rsid w:val="007A4C43"/>
    <w:rsid w:val="007A4E46"/>
    <w:rsid w:val="007A6D77"/>
    <w:rsid w:val="007A6E80"/>
    <w:rsid w:val="007A70D9"/>
    <w:rsid w:val="007A760A"/>
    <w:rsid w:val="007B0138"/>
    <w:rsid w:val="007B084F"/>
    <w:rsid w:val="007B0E28"/>
    <w:rsid w:val="007B1149"/>
    <w:rsid w:val="007B13BE"/>
    <w:rsid w:val="007B213D"/>
    <w:rsid w:val="007B33C5"/>
    <w:rsid w:val="007B5094"/>
    <w:rsid w:val="007B5C3D"/>
    <w:rsid w:val="007B5CD7"/>
    <w:rsid w:val="007B6139"/>
    <w:rsid w:val="007B61E5"/>
    <w:rsid w:val="007B7004"/>
    <w:rsid w:val="007B7051"/>
    <w:rsid w:val="007B7173"/>
    <w:rsid w:val="007B773A"/>
    <w:rsid w:val="007B7C29"/>
    <w:rsid w:val="007C0152"/>
    <w:rsid w:val="007C19FD"/>
    <w:rsid w:val="007C1F6A"/>
    <w:rsid w:val="007C204A"/>
    <w:rsid w:val="007C2076"/>
    <w:rsid w:val="007C2ED1"/>
    <w:rsid w:val="007C3278"/>
    <w:rsid w:val="007C3CD1"/>
    <w:rsid w:val="007C4C82"/>
    <w:rsid w:val="007C4EB2"/>
    <w:rsid w:val="007C4F95"/>
    <w:rsid w:val="007C570B"/>
    <w:rsid w:val="007C5944"/>
    <w:rsid w:val="007C5EAF"/>
    <w:rsid w:val="007C6E8F"/>
    <w:rsid w:val="007C70C6"/>
    <w:rsid w:val="007C753E"/>
    <w:rsid w:val="007C75FC"/>
    <w:rsid w:val="007C7812"/>
    <w:rsid w:val="007C7971"/>
    <w:rsid w:val="007D05C9"/>
    <w:rsid w:val="007D0E99"/>
    <w:rsid w:val="007D12E4"/>
    <w:rsid w:val="007D15DC"/>
    <w:rsid w:val="007D2EF9"/>
    <w:rsid w:val="007D39C1"/>
    <w:rsid w:val="007D44BD"/>
    <w:rsid w:val="007D46C8"/>
    <w:rsid w:val="007D492E"/>
    <w:rsid w:val="007D4988"/>
    <w:rsid w:val="007D50C4"/>
    <w:rsid w:val="007D538B"/>
    <w:rsid w:val="007D5C03"/>
    <w:rsid w:val="007D6292"/>
    <w:rsid w:val="007D68E4"/>
    <w:rsid w:val="007D6990"/>
    <w:rsid w:val="007D71DC"/>
    <w:rsid w:val="007E00A8"/>
    <w:rsid w:val="007E07A3"/>
    <w:rsid w:val="007E121F"/>
    <w:rsid w:val="007E1862"/>
    <w:rsid w:val="007E1BEB"/>
    <w:rsid w:val="007E1FA8"/>
    <w:rsid w:val="007E2C78"/>
    <w:rsid w:val="007E30BC"/>
    <w:rsid w:val="007E3248"/>
    <w:rsid w:val="007E3796"/>
    <w:rsid w:val="007E38B0"/>
    <w:rsid w:val="007E3945"/>
    <w:rsid w:val="007E41B1"/>
    <w:rsid w:val="007E45A0"/>
    <w:rsid w:val="007E4972"/>
    <w:rsid w:val="007E5176"/>
    <w:rsid w:val="007E59D0"/>
    <w:rsid w:val="007E64BD"/>
    <w:rsid w:val="007E6D07"/>
    <w:rsid w:val="007E75F4"/>
    <w:rsid w:val="007F00CC"/>
    <w:rsid w:val="007F121F"/>
    <w:rsid w:val="007F1357"/>
    <w:rsid w:val="007F1700"/>
    <w:rsid w:val="007F1742"/>
    <w:rsid w:val="007F17A0"/>
    <w:rsid w:val="007F241D"/>
    <w:rsid w:val="007F299B"/>
    <w:rsid w:val="007F29FF"/>
    <w:rsid w:val="007F326B"/>
    <w:rsid w:val="007F3AA1"/>
    <w:rsid w:val="007F3AD2"/>
    <w:rsid w:val="007F43CA"/>
    <w:rsid w:val="007F44B8"/>
    <w:rsid w:val="007F4AB9"/>
    <w:rsid w:val="007F4F5D"/>
    <w:rsid w:val="007F5B14"/>
    <w:rsid w:val="007F673B"/>
    <w:rsid w:val="007F6AC1"/>
    <w:rsid w:val="007F6FE8"/>
    <w:rsid w:val="007F7828"/>
    <w:rsid w:val="007F7DF3"/>
    <w:rsid w:val="007F7E81"/>
    <w:rsid w:val="008003FF"/>
    <w:rsid w:val="00800C61"/>
    <w:rsid w:val="00800DBE"/>
    <w:rsid w:val="008012D1"/>
    <w:rsid w:val="0080177D"/>
    <w:rsid w:val="00802423"/>
    <w:rsid w:val="00802AD1"/>
    <w:rsid w:val="00802E38"/>
    <w:rsid w:val="0080319A"/>
    <w:rsid w:val="00803682"/>
    <w:rsid w:val="008036B6"/>
    <w:rsid w:val="0080383D"/>
    <w:rsid w:val="00803DDB"/>
    <w:rsid w:val="008046B3"/>
    <w:rsid w:val="00804892"/>
    <w:rsid w:val="00804AAD"/>
    <w:rsid w:val="008053D4"/>
    <w:rsid w:val="00805597"/>
    <w:rsid w:val="00805C2F"/>
    <w:rsid w:val="008062DB"/>
    <w:rsid w:val="00806D2C"/>
    <w:rsid w:val="00807E27"/>
    <w:rsid w:val="00810775"/>
    <w:rsid w:val="00810D0C"/>
    <w:rsid w:val="008113DF"/>
    <w:rsid w:val="00811501"/>
    <w:rsid w:val="00811CD3"/>
    <w:rsid w:val="0081219E"/>
    <w:rsid w:val="00812BE1"/>
    <w:rsid w:val="00812F4D"/>
    <w:rsid w:val="008136BB"/>
    <w:rsid w:val="00814205"/>
    <w:rsid w:val="0081421F"/>
    <w:rsid w:val="0081423B"/>
    <w:rsid w:val="008146A1"/>
    <w:rsid w:val="0081491A"/>
    <w:rsid w:val="00815249"/>
    <w:rsid w:val="008155FF"/>
    <w:rsid w:val="00815BD7"/>
    <w:rsid w:val="00815DB7"/>
    <w:rsid w:val="00816D60"/>
    <w:rsid w:val="008176E6"/>
    <w:rsid w:val="00817E5B"/>
    <w:rsid w:val="00820BCB"/>
    <w:rsid w:val="00821889"/>
    <w:rsid w:val="00822401"/>
    <w:rsid w:val="00822835"/>
    <w:rsid w:val="00822969"/>
    <w:rsid w:val="0082297C"/>
    <w:rsid w:val="00822A50"/>
    <w:rsid w:val="008230E7"/>
    <w:rsid w:val="00823389"/>
    <w:rsid w:val="008238CB"/>
    <w:rsid w:val="00824143"/>
    <w:rsid w:val="0082450E"/>
    <w:rsid w:val="008249A3"/>
    <w:rsid w:val="00824AFD"/>
    <w:rsid w:val="0082506C"/>
    <w:rsid w:val="008250CF"/>
    <w:rsid w:val="008258F7"/>
    <w:rsid w:val="0082613C"/>
    <w:rsid w:val="008273F0"/>
    <w:rsid w:val="008276D0"/>
    <w:rsid w:val="0082772E"/>
    <w:rsid w:val="00827CE7"/>
    <w:rsid w:val="00830F60"/>
    <w:rsid w:val="0083102A"/>
    <w:rsid w:val="00831723"/>
    <w:rsid w:val="00831A66"/>
    <w:rsid w:val="00832829"/>
    <w:rsid w:val="00832CEB"/>
    <w:rsid w:val="00833857"/>
    <w:rsid w:val="00834F2E"/>
    <w:rsid w:val="00835F2E"/>
    <w:rsid w:val="008361FC"/>
    <w:rsid w:val="008364BD"/>
    <w:rsid w:val="00837730"/>
    <w:rsid w:val="00837B98"/>
    <w:rsid w:val="00837FC3"/>
    <w:rsid w:val="00840125"/>
    <w:rsid w:val="00841891"/>
    <w:rsid w:val="00841CE2"/>
    <w:rsid w:val="00841D70"/>
    <w:rsid w:val="00842009"/>
    <w:rsid w:val="008426A2"/>
    <w:rsid w:val="00843031"/>
    <w:rsid w:val="008434AB"/>
    <w:rsid w:val="008443D7"/>
    <w:rsid w:val="008443DF"/>
    <w:rsid w:val="008446F4"/>
    <w:rsid w:val="00844D5F"/>
    <w:rsid w:val="00844DD2"/>
    <w:rsid w:val="00845D07"/>
    <w:rsid w:val="00846586"/>
    <w:rsid w:val="00846D39"/>
    <w:rsid w:val="00847ACF"/>
    <w:rsid w:val="0085017A"/>
    <w:rsid w:val="0085020B"/>
    <w:rsid w:val="00850423"/>
    <w:rsid w:val="0085168F"/>
    <w:rsid w:val="00851A66"/>
    <w:rsid w:val="0085222D"/>
    <w:rsid w:val="008529B3"/>
    <w:rsid w:val="00853596"/>
    <w:rsid w:val="00853AE6"/>
    <w:rsid w:val="00854759"/>
    <w:rsid w:val="008553A8"/>
    <w:rsid w:val="00855481"/>
    <w:rsid w:val="008556BD"/>
    <w:rsid w:val="00857067"/>
    <w:rsid w:val="008573F9"/>
    <w:rsid w:val="00857B56"/>
    <w:rsid w:val="00857E27"/>
    <w:rsid w:val="00860066"/>
    <w:rsid w:val="0086096F"/>
    <w:rsid w:val="00860EA4"/>
    <w:rsid w:val="00860F10"/>
    <w:rsid w:val="0086225D"/>
    <w:rsid w:val="00862C4F"/>
    <w:rsid w:val="0086308D"/>
    <w:rsid w:val="008649A8"/>
    <w:rsid w:val="0086578F"/>
    <w:rsid w:val="00866436"/>
    <w:rsid w:val="008671B8"/>
    <w:rsid w:val="00867E34"/>
    <w:rsid w:val="00870A5E"/>
    <w:rsid w:val="00870E74"/>
    <w:rsid w:val="008710E9"/>
    <w:rsid w:val="00871C49"/>
    <w:rsid w:val="0087227B"/>
    <w:rsid w:val="00872A08"/>
    <w:rsid w:val="00873122"/>
    <w:rsid w:val="008734DE"/>
    <w:rsid w:val="0087446B"/>
    <w:rsid w:val="00874488"/>
    <w:rsid w:val="008750E7"/>
    <w:rsid w:val="00875173"/>
    <w:rsid w:val="00876435"/>
    <w:rsid w:val="008765BE"/>
    <w:rsid w:val="008766A4"/>
    <w:rsid w:val="00876703"/>
    <w:rsid w:val="00877603"/>
    <w:rsid w:val="00877AEA"/>
    <w:rsid w:val="00880221"/>
    <w:rsid w:val="0088081A"/>
    <w:rsid w:val="00880D49"/>
    <w:rsid w:val="00881AB8"/>
    <w:rsid w:val="0088241B"/>
    <w:rsid w:val="00882A79"/>
    <w:rsid w:val="00882BF5"/>
    <w:rsid w:val="00882E96"/>
    <w:rsid w:val="008834EE"/>
    <w:rsid w:val="00883E18"/>
    <w:rsid w:val="00884740"/>
    <w:rsid w:val="00884BE6"/>
    <w:rsid w:val="0088537B"/>
    <w:rsid w:val="00885419"/>
    <w:rsid w:val="00885468"/>
    <w:rsid w:val="00885B3A"/>
    <w:rsid w:val="00885BB9"/>
    <w:rsid w:val="00885ED4"/>
    <w:rsid w:val="0088629F"/>
    <w:rsid w:val="008862E4"/>
    <w:rsid w:val="0088632A"/>
    <w:rsid w:val="0088672B"/>
    <w:rsid w:val="008871E2"/>
    <w:rsid w:val="008872AC"/>
    <w:rsid w:val="0088738D"/>
    <w:rsid w:val="00890950"/>
    <w:rsid w:val="00890E0A"/>
    <w:rsid w:val="00891056"/>
    <w:rsid w:val="00892430"/>
    <w:rsid w:val="008930E9"/>
    <w:rsid w:val="008932DC"/>
    <w:rsid w:val="008973CA"/>
    <w:rsid w:val="00897809"/>
    <w:rsid w:val="00897B30"/>
    <w:rsid w:val="00897D7B"/>
    <w:rsid w:val="008A06AC"/>
    <w:rsid w:val="008A0774"/>
    <w:rsid w:val="008A0D05"/>
    <w:rsid w:val="008A154E"/>
    <w:rsid w:val="008A165F"/>
    <w:rsid w:val="008A1739"/>
    <w:rsid w:val="008A1932"/>
    <w:rsid w:val="008A1C9F"/>
    <w:rsid w:val="008A2165"/>
    <w:rsid w:val="008A2316"/>
    <w:rsid w:val="008A2656"/>
    <w:rsid w:val="008A28D5"/>
    <w:rsid w:val="008A307F"/>
    <w:rsid w:val="008A3B69"/>
    <w:rsid w:val="008A4F04"/>
    <w:rsid w:val="008A4F0B"/>
    <w:rsid w:val="008A591C"/>
    <w:rsid w:val="008A6AB8"/>
    <w:rsid w:val="008A6B00"/>
    <w:rsid w:val="008A73F7"/>
    <w:rsid w:val="008A7E39"/>
    <w:rsid w:val="008B1972"/>
    <w:rsid w:val="008B2AF0"/>
    <w:rsid w:val="008B2E0B"/>
    <w:rsid w:val="008B37AF"/>
    <w:rsid w:val="008B3BC8"/>
    <w:rsid w:val="008B4684"/>
    <w:rsid w:val="008B57A2"/>
    <w:rsid w:val="008B5E99"/>
    <w:rsid w:val="008B607A"/>
    <w:rsid w:val="008B615B"/>
    <w:rsid w:val="008B6702"/>
    <w:rsid w:val="008B7A66"/>
    <w:rsid w:val="008B7F55"/>
    <w:rsid w:val="008C1137"/>
    <w:rsid w:val="008C17F9"/>
    <w:rsid w:val="008C37E9"/>
    <w:rsid w:val="008C3DD2"/>
    <w:rsid w:val="008C4551"/>
    <w:rsid w:val="008C4CFB"/>
    <w:rsid w:val="008C60A0"/>
    <w:rsid w:val="008C62C5"/>
    <w:rsid w:val="008C6BFD"/>
    <w:rsid w:val="008C7925"/>
    <w:rsid w:val="008D00DD"/>
    <w:rsid w:val="008D0840"/>
    <w:rsid w:val="008D0B8E"/>
    <w:rsid w:val="008D1086"/>
    <w:rsid w:val="008D12B9"/>
    <w:rsid w:val="008D1387"/>
    <w:rsid w:val="008D2A2E"/>
    <w:rsid w:val="008D321C"/>
    <w:rsid w:val="008D3F4D"/>
    <w:rsid w:val="008D3FE4"/>
    <w:rsid w:val="008D4C21"/>
    <w:rsid w:val="008D4C2D"/>
    <w:rsid w:val="008D4F78"/>
    <w:rsid w:val="008D590C"/>
    <w:rsid w:val="008D5B7A"/>
    <w:rsid w:val="008D6A64"/>
    <w:rsid w:val="008D73F2"/>
    <w:rsid w:val="008D7605"/>
    <w:rsid w:val="008D76A5"/>
    <w:rsid w:val="008D7969"/>
    <w:rsid w:val="008D7E1A"/>
    <w:rsid w:val="008D7E9D"/>
    <w:rsid w:val="008E052E"/>
    <w:rsid w:val="008E077C"/>
    <w:rsid w:val="008E0A0E"/>
    <w:rsid w:val="008E14BE"/>
    <w:rsid w:val="008E1A34"/>
    <w:rsid w:val="008E2D95"/>
    <w:rsid w:val="008E36AF"/>
    <w:rsid w:val="008E3E88"/>
    <w:rsid w:val="008E57DC"/>
    <w:rsid w:val="008E596D"/>
    <w:rsid w:val="008E6471"/>
    <w:rsid w:val="008E64C8"/>
    <w:rsid w:val="008E6564"/>
    <w:rsid w:val="008E65A8"/>
    <w:rsid w:val="008E65E1"/>
    <w:rsid w:val="008E66D5"/>
    <w:rsid w:val="008E7597"/>
    <w:rsid w:val="008E7A1D"/>
    <w:rsid w:val="008E7EBA"/>
    <w:rsid w:val="008F0137"/>
    <w:rsid w:val="008F0371"/>
    <w:rsid w:val="008F03EA"/>
    <w:rsid w:val="008F090D"/>
    <w:rsid w:val="008F1F07"/>
    <w:rsid w:val="008F288F"/>
    <w:rsid w:val="008F3248"/>
    <w:rsid w:val="008F32B3"/>
    <w:rsid w:val="008F349A"/>
    <w:rsid w:val="008F4A51"/>
    <w:rsid w:val="008F4C32"/>
    <w:rsid w:val="008F5CC3"/>
    <w:rsid w:val="008F5F7B"/>
    <w:rsid w:val="008F6279"/>
    <w:rsid w:val="008F6C1D"/>
    <w:rsid w:val="008F6D0E"/>
    <w:rsid w:val="008F6E01"/>
    <w:rsid w:val="008F701E"/>
    <w:rsid w:val="008F7345"/>
    <w:rsid w:val="008F7DD7"/>
    <w:rsid w:val="008F7EB9"/>
    <w:rsid w:val="009017B0"/>
    <w:rsid w:val="00901E51"/>
    <w:rsid w:val="00901FCA"/>
    <w:rsid w:val="009020AF"/>
    <w:rsid w:val="00902438"/>
    <w:rsid w:val="009025D5"/>
    <w:rsid w:val="00903137"/>
    <w:rsid w:val="00903306"/>
    <w:rsid w:val="00903995"/>
    <w:rsid w:val="00903F95"/>
    <w:rsid w:val="00905B84"/>
    <w:rsid w:val="0090627E"/>
    <w:rsid w:val="00906835"/>
    <w:rsid w:val="009074E7"/>
    <w:rsid w:val="00907734"/>
    <w:rsid w:val="009100DD"/>
    <w:rsid w:val="0091030A"/>
    <w:rsid w:val="00910570"/>
    <w:rsid w:val="00910A30"/>
    <w:rsid w:val="009118A8"/>
    <w:rsid w:val="009126A8"/>
    <w:rsid w:val="009136F1"/>
    <w:rsid w:val="009141E7"/>
    <w:rsid w:val="00914B1F"/>
    <w:rsid w:val="00915F1E"/>
    <w:rsid w:val="00917BA7"/>
    <w:rsid w:val="00917DEA"/>
    <w:rsid w:val="00921A6F"/>
    <w:rsid w:val="0092299F"/>
    <w:rsid w:val="0092424D"/>
    <w:rsid w:val="009242E4"/>
    <w:rsid w:val="00924442"/>
    <w:rsid w:val="00925003"/>
    <w:rsid w:val="009256A7"/>
    <w:rsid w:val="009261EE"/>
    <w:rsid w:val="00926488"/>
    <w:rsid w:val="00926E77"/>
    <w:rsid w:val="0092792E"/>
    <w:rsid w:val="00930324"/>
    <w:rsid w:val="009303EB"/>
    <w:rsid w:val="0093082E"/>
    <w:rsid w:val="009336A7"/>
    <w:rsid w:val="00933995"/>
    <w:rsid w:val="00933FE6"/>
    <w:rsid w:val="0093596A"/>
    <w:rsid w:val="00936239"/>
    <w:rsid w:val="009367FE"/>
    <w:rsid w:val="00936C13"/>
    <w:rsid w:val="00936C7B"/>
    <w:rsid w:val="00936F86"/>
    <w:rsid w:val="0093797A"/>
    <w:rsid w:val="00937A41"/>
    <w:rsid w:val="00937DEC"/>
    <w:rsid w:val="0094033B"/>
    <w:rsid w:val="009409BB"/>
    <w:rsid w:val="00940A18"/>
    <w:rsid w:val="00940DC9"/>
    <w:rsid w:val="0094175F"/>
    <w:rsid w:val="00941BC6"/>
    <w:rsid w:val="0094210C"/>
    <w:rsid w:val="0094227A"/>
    <w:rsid w:val="00942651"/>
    <w:rsid w:val="00942E02"/>
    <w:rsid w:val="00943F17"/>
    <w:rsid w:val="00944FF0"/>
    <w:rsid w:val="009455DC"/>
    <w:rsid w:val="009459F8"/>
    <w:rsid w:val="00946318"/>
    <w:rsid w:val="00946835"/>
    <w:rsid w:val="00946F13"/>
    <w:rsid w:val="00947C71"/>
    <w:rsid w:val="00947CAE"/>
    <w:rsid w:val="00950453"/>
    <w:rsid w:val="009510D6"/>
    <w:rsid w:val="0095142F"/>
    <w:rsid w:val="00951DAC"/>
    <w:rsid w:val="00951EB8"/>
    <w:rsid w:val="00953A1C"/>
    <w:rsid w:val="00953EA7"/>
    <w:rsid w:val="00953F90"/>
    <w:rsid w:val="009542AD"/>
    <w:rsid w:val="009549E1"/>
    <w:rsid w:val="009559B6"/>
    <w:rsid w:val="009565D8"/>
    <w:rsid w:val="00956C14"/>
    <w:rsid w:val="00956DBD"/>
    <w:rsid w:val="00957299"/>
    <w:rsid w:val="0095791C"/>
    <w:rsid w:val="0096085F"/>
    <w:rsid w:val="009616FB"/>
    <w:rsid w:val="009617CC"/>
    <w:rsid w:val="00962250"/>
    <w:rsid w:val="009625DF"/>
    <w:rsid w:val="009626BB"/>
    <w:rsid w:val="00963189"/>
    <w:rsid w:val="0096328C"/>
    <w:rsid w:val="00964406"/>
    <w:rsid w:val="0096508B"/>
    <w:rsid w:val="00965E0D"/>
    <w:rsid w:val="00966104"/>
    <w:rsid w:val="00966A32"/>
    <w:rsid w:val="0096733A"/>
    <w:rsid w:val="00967808"/>
    <w:rsid w:val="00967B68"/>
    <w:rsid w:val="00967DCE"/>
    <w:rsid w:val="0097068D"/>
    <w:rsid w:val="00971794"/>
    <w:rsid w:val="009719D4"/>
    <w:rsid w:val="009719FF"/>
    <w:rsid w:val="00971C4F"/>
    <w:rsid w:val="00971C9B"/>
    <w:rsid w:val="0097216C"/>
    <w:rsid w:val="00972337"/>
    <w:rsid w:val="0097349D"/>
    <w:rsid w:val="00974788"/>
    <w:rsid w:val="009749A7"/>
    <w:rsid w:val="00974B31"/>
    <w:rsid w:val="00975D0E"/>
    <w:rsid w:val="00977783"/>
    <w:rsid w:val="00977ABC"/>
    <w:rsid w:val="00977D45"/>
    <w:rsid w:val="0098023E"/>
    <w:rsid w:val="00980346"/>
    <w:rsid w:val="00980795"/>
    <w:rsid w:val="00980DC3"/>
    <w:rsid w:val="00981026"/>
    <w:rsid w:val="00981085"/>
    <w:rsid w:val="00981D7A"/>
    <w:rsid w:val="00983398"/>
    <w:rsid w:val="00984463"/>
    <w:rsid w:val="00984A4A"/>
    <w:rsid w:val="00984C8A"/>
    <w:rsid w:val="0098589F"/>
    <w:rsid w:val="009872E7"/>
    <w:rsid w:val="00987393"/>
    <w:rsid w:val="00987FD0"/>
    <w:rsid w:val="00991177"/>
    <w:rsid w:val="009915A6"/>
    <w:rsid w:val="00991FF6"/>
    <w:rsid w:val="009923CE"/>
    <w:rsid w:val="00993BD2"/>
    <w:rsid w:val="00993C65"/>
    <w:rsid w:val="00993D2F"/>
    <w:rsid w:val="009945FF"/>
    <w:rsid w:val="009948BB"/>
    <w:rsid w:val="00994C05"/>
    <w:rsid w:val="009957B2"/>
    <w:rsid w:val="00995A33"/>
    <w:rsid w:val="009962FB"/>
    <w:rsid w:val="00997D24"/>
    <w:rsid w:val="00997FA7"/>
    <w:rsid w:val="009A16B1"/>
    <w:rsid w:val="009A2464"/>
    <w:rsid w:val="009A2653"/>
    <w:rsid w:val="009A2917"/>
    <w:rsid w:val="009A297B"/>
    <w:rsid w:val="009A37ED"/>
    <w:rsid w:val="009A4236"/>
    <w:rsid w:val="009A4768"/>
    <w:rsid w:val="009A5F10"/>
    <w:rsid w:val="009A61FC"/>
    <w:rsid w:val="009A644A"/>
    <w:rsid w:val="009A6F16"/>
    <w:rsid w:val="009B0291"/>
    <w:rsid w:val="009B0639"/>
    <w:rsid w:val="009B13FC"/>
    <w:rsid w:val="009B1823"/>
    <w:rsid w:val="009B1CC1"/>
    <w:rsid w:val="009B2609"/>
    <w:rsid w:val="009B299B"/>
    <w:rsid w:val="009B2F89"/>
    <w:rsid w:val="009B358A"/>
    <w:rsid w:val="009B37E8"/>
    <w:rsid w:val="009B391F"/>
    <w:rsid w:val="009B39BE"/>
    <w:rsid w:val="009B3AC2"/>
    <w:rsid w:val="009B3DF9"/>
    <w:rsid w:val="009B45BA"/>
    <w:rsid w:val="009B5349"/>
    <w:rsid w:val="009B53CE"/>
    <w:rsid w:val="009B5724"/>
    <w:rsid w:val="009B5906"/>
    <w:rsid w:val="009B5B54"/>
    <w:rsid w:val="009B7D2D"/>
    <w:rsid w:val="009C04A5"/>
    <w:rsid w:val="009C0745"/>
    <w:rsid w:val="009C0925"/>
    <w:rsid w:val="009C09CA"/>
    <w:rsid w:val="009C0A21"/>
    <w:rsid w:val="009C0EF7"/>
    <w:rsid w:val="009C1006"/>
    <w:rsid w:val="009C1927"/>
    <w:rsid w:val="009C192E"/>
    <w:rsid w:val="009C1A9E"/>
    <w:rsid w:val="009C1FC9"/>
    <w:rsid w:val="009C2754"/>
    <w:rsid w:val="009C2D55"/>
    <w:rsid w:val="009C31C2"/>
    <w:rsid w:val="009C36AC"/>
    <w:rsid w:val="009C476C"/>
    <w:rsid w:val="009C4A0E"/>
    <w:rsid w:val="009C4A55"/>
    <w:rsid w:val="009C4DC3"/>
    <w:rsid w:val="009C50AA"/>
    <w:rsid w:val="009C5B1C"/>
    <w:rsid w:val="009C627F"/>
    <w:rsid w:val="009C738A"/>
    <w:rsid w:val="009C78F8"/>
    <w:rsid w:val="009C7A59"/>
    <w:rsid w:val="009D0093"/>
    <w:rsid w:val="009D1EB0"/>
    <w:rsid w:val="009D2168"/>
    <w:rsid w:val="009D270E"/>
    <w:rsid w:val="009D328E"/>
    <w:rsid w:val="009D4737"/>
    <w:rsid w:val="009D4AB2"/>
    <w:rsid w:val="009D514D"/>
    <w:rsid w:val="009D5735"/>
    <w:rsid w:val="009D58D1"/>
    <w:rsid w:val="009D60CB"/>
    <w:rsid w:val="009D7C3C"/>
    <w:rsid w:val="009E11BF"/>
    <w:rsid w:val="009E159F"/>
    <w:rsid w:val="009E2843"/>
    <w:rsid w:val="009E31EB"/>
    <w:rsid w:val="009E3373"/>
    <w:rsid w:val="009E3835"/>
    <w:rsid w:val="009E3C5B"/>
    <w:rsid w:val="009E491E"/>
    <w:rsid w:val="009E50D7"/>
    <w:rsid w:val="009E64E3"/>
    <w:rsid w:val="009E67A6"/>
    <w:rsid w:val="009E71E4"/>
    <w:rsid w:val="009E71F4"/>
    <w:rsid w:val="009E7C68"/>
    <w:rsid w:val="009F12EB"/>
    <w:rsid w:val="009F1E51"/>
    <w:rsid w:val="009F1FA0"/>
    <w:rsid w:val="009F23E2"/>
    <w:rsid w:val="009F3024"/>
    <w:rsid w:val="009F3804"/>
    <w:rsid w:val="009F38D9"/>
    <w:rsid w:val="009F4475"/>
    <w:rsid w:val="009F4486"/>
    <w:rsid w:val="009F5043"/>
    <w:rsid w:val="009F6D2C"/>
    <w:rsid w:val="009F72C8"/>
    <w:rsid w:val="009F7B5B"/>
    <w:rsid w:val="00A001D1"/>
    <w:rsid w:val="00A00698"/>
    <w:rsid w:val="00A00966"/>
    <w:rsid w:val="00A017F9"/>
    <w:rsid w:val="00A0182C"/>
    <w:rsid w:val="00A01886"/>
    <w:rsid w:val="00A0320F"/>
    <w:rsid w:val="00A03F89"/>
    <w:rsid w:val="00A04649"/>
    <w:rsid w:val="00A04884"/>
    <w:rsid w:val="00A05A70"/>
    <w:rsid w:val="00A06581"/>
    <w:rsid w:val="00A070A7"/>
    <w:rsid w:val="00A10C44"/>
    <w:rsid w:val="00A113A7"/>
    <w:rsid w:val="00A118A0"/>
    <w:rsid w:val="00A1236B"/>
    <w:rsid w:val="00A123EA"/>
    <w:rsid w:val="00A129CC"/>
    <w:rsid w:val="00A12C16"/>
    <w:rsid w:val="00A13751"/>
    <w:rsid w:val="00A13A59"/>
    <w:rsid w:val="00A13B7C"/>
    <w:rsid w:val="00A14058"/>
    <w:rsid w:val="00A141F1"/>
    <w:rsid w:val="00A14483"/>
    <w:rsid w:val="00A144A2"/>
    <w:rsid w:val="00A14640"/>
    <w:rsid w:val="00A1464E"/>
    <w:rsid w:val="00A149BE"/>
    <w:rsid w:val="00A14FC6"/>
    <w:rsid w:val="00A167F5"/>
    <w:rsid w:val="00A16CB7"/>
    <w:rsid w:val="00A172E1"/>
    <w:rsid w:val="00A17705"/>
    <w:rsid w:val="00A1778E"/>
    <w:rsid w:val="00A17D4F"/>
    <w:rsid w:val="00A209E7"/>
    <w:rsid w:val="00A21029"/>
    <w:rsid w:val="00A223C4"/>
    <w:rsid w:val="00A22527"/>
    <w:rsid w:val="00A22A00"/>
    <w:rsid w:val="00A22E09"/>
    <w:rsid w:val="00A230FF"/>
    <w:rsid w:val="00A2313C"/>
    <w:rsid w:val="00A232CF"/>
    <w:rsid w:val="00A236A1"/>
    <w:rsid w:val="00A2433B"/>
    <w:rsid w:val="00A24593"/>
    <w:rsid w:val="00A251EA"/>
    <w:rsid w:val="00A25394"/>
    <w:rsid w:val="00A262E7"/>
    <w:rsid w:val="00A26742"/>
    <w:rsid w:val="00A267F5"/>
    <w:rsid w:val="00A2685C"/>
    <w:rsid w:val="00A271E2"/>
    <w:rsid w:val="00A27F39"/>
    <w:rsid w:val="00A3002B"/>
    <w:rsid w:val="00A30DA5"/>
    <w:rsid w:val="00A30DDF"/>
    <w:rsid w:val="00A31021"/>
    <w:rsid w:val="00A31389"/>
    <w:rsid w:val="00A31A87"/>
    <w:rsid w:val="00A321B3"/>
    <w:rsid w:val="00A321EC"/>
    <w:rsid w:val="00A322DA"/>
    <w:rsid w:val="00A328D3"/>
    <w:rsid w:val="00A329BA"/>
    <w:rsid w:val="00A32E10"/>
    <w:rsid w:val="00A33113"/>
    <w:rsid w:val="00A3329C"/>
    <w:rsid w:val="00A34413"/>
    <w:rsid w:val="00A34B38"/>
    <w:rsid w:val="00A34B49"/>
    <w:rsid w:val="00A35B48"/>
    <w:rsid w:val="00A36077"/>
    <w:rsid w:val="00A3681D"/>
    <w:rsid w:val="00A3688B"/>
    <w:rsid w:val="00A374B6"/>
    <w:rsid w:val="00A37562"/>
    <w:rsid w:val="00A377D6"/>
    <w:rsid w:val="00A3797E"/>
    <w:rsid w:val="00A37DBB"/>
    <w:rsid w:val="00A37E0A"/>
    <w:rsid w:val="00A40031"/>
    <w:rsid w:val="00A40A56"/>
    <w:rsid w:val="00A40B59"/>
    <w:rsid w:val="00A41B4A"/>
    <w:rsid w:val="00A41B9C"/>
    <w:rsid w:val="00A41F8F"/>
    <w:rsid w:val="00A43244"/>
    <w:rsid w:val="00A4359F"/>
    <w:rsid w:val="00A441A8"/>
    <w:rsid w:val="00A45064"/>
    <w:rsid w:val="00A45125"/>
    <w:rsid w:val="00A4567B"/>
    <w:rsid w:val="00A45CA2"/>
    <w:rsid w:val="00A473F2"/>
    <w:rsid w:val="00A47481"/>
    <w:rsid w:val="00A47614"/>
    <w:rsid w:val="00A47B0C"/>
    <w:rsid w:val="00A518A2"/>
    <w:rsid w:val="00A51C11"/>
    <w:rsid w:val="00A52627"/>
    <w:rsid w:val="00A527AC"/>
    <w:rsid w:val="00A529ED"/>
    <w:rsid w:val="00A55D06"/>
    <w:rsid w:val="00A566AA"/>
    <w:rsid w:val="00A56BAD"/>
    <w:rsid w:val="00A56E59"/>
    <w:rsid w:val="00A57CDF"/>
    <w:rsid w:val="00A609FB"/>
    <w:rsid w:val="00A616D7"/>
    <w:rsid w:val="00A61790"/>
    <w:rsid w:val="00A61CEE"/>
    <w:rsid w:val="00A622C4"/>
    <w:rsid w:val="00A630B5"/>
    <w:rsid w:val="00A63337"/>
    <w:rsid w:val="00A6344E"/>
    <w:rsid w:val="00A64C82"/>
    <w:rsid w:val="00A65F99"/>
    <w:rsid w:val="00A65FF1"/>
    <w:rsid w:val="00A66834"/>
    <w:rsid w:val="00A66CB5"/>
    <w:rsid w:val="00A6728E"/>
    <w:rsid w:val="00A67440"/>
    <w:rsid w:val="00A67BD9"/>
    <w:rsid w:val="00A702F0"/>
    <w:rsid w:val="00A70740"/>
    <w:rsid w:val="00A7084C"/>
    <w:rsid w:val="00A71999"/>
    <w:rsid w:val="00A72487"/>
    <w:rsid w:val="00A7264F"/>
    <w:rsid w:val="00A72EF7"/>
    <w:rsid w:val="00A730BA"/>
    <w:rsid w:val="00A73285"/>
    <w:rsid w:val="00A73F6B"/>
    <w:rsid w:val="00A743A0"/>
    <w:rsid w:val="00A74C8B"/>
    <w:rsid w:val="00A74F15"/>
    <w:rsid w:val="00A751EE"/>
    <w:rsid w:val="00A7522B"/>
    <w:rsid w:val="00A75354"/>
    <w:rsid w:val="00A7567E"/>
    <w:rsid w:val="00A76049"/>
    <w:rsid w:val="00A76EFC"/>
    <w:rsid w:val="00A807B7"/>
    <w:rsid w:val="00A8249D"/>
    <w:rsid w:val="00A832BF"/>
    <w:rsid w:val="00A83EE1"/>
    <w:rsid w:val="00A843A8"/>
    <w:rsid w:val="00A8457C"/>
    <w:rsid w:val="00A846CB"/>
    <w:rsid w:val="00A85C6F"/>
    <w:rsid w:val="00A86336"/>
    <w:rsid w:val="00A8739E"/>
    <w:rsid w:val="00A877C8"/>
    <w:rsid w:val="00A87B8E"/>
    <w:rsid w:val="00A87D7A"/>
    <w:rsid w:val="00A910A0"/>
    <w:rsid w:val="00A9156F"/>
    <w:rsid w:val="00A9194C"/>
    <w:rsid w:val="00A91EA2"/>
    <w:rsid w:val="00A92483"/>
    <w:rsid w:val="00A93340"/>
    <w:rsid w:val="00A93975"/>
    <w:rsid w:val="00A93BDB"/>
    <w:rsid w:val="00A93F71"/>
    <w:rsid w:val="00A94BF6"/>
    <w:rsid w:val="00A94CB5"/>
    <w:rsid w:val="00A94D51"/>
    <w:rsid w:val="00A95332"/>
    <w:rsid w:val="00A95379"/>
    <w:rsid w:val="00A956D0"/>
    <w:rsid w:val="00A95EF4"/>
    <w:rsid w:val="00A9629D"/>
    <w:rsid w:val="00A9636C"/>
    <w:rsid w:val="00A97BE7"/>
    <w:rsid w:val="00A97E1E"/>
    <w:rsid w:val="00AA1806"/>
    <w:rsid w:val="00AA1B69"/>
    <w:rsid w:val="00AA1FEA"/>
    <w:rsid w:val="00AA2262"/>
    <w:rsid w:val="00AA2DFC"/>
    <w:rsid w:val="00AA3406"/>
    <w:rsid w:val="00AA366C"/>
    <w:rsid w:val="00AA37B4"/>
    <w:rsid w:val="00AA3A6B"/>
    <w:rsid w:val="00AA40FF"/>
    <w:rsid w:val="00AA5F56"/>
    <w:rsid w:val="00AA5FB3"/>
    <w:rsid w:val="00AA680F"/>
    <w:rsid w:val="00AA7049"/>
    <w:rsid w:val="00AA71F5"/>
    <w:rsid w:val="00AA7990"/>
    <w:rsid w:val="00AA7F31"/>
    <w:rsid w:val="00AB0D87"/>
    <w:rsid w:val="00AB0F92"/>
    <w:rsid w:val="00AB17AA"/>
    <w:rsid w:val="00AB32E4"/>
    <w:rsid w:val="00AB336F"/>
    <w:rsid w:val="00AB361C"/>
    <w:rsid w:val="00AB4194"/>
    <w:rsid w:val="00AB4A6D"/>
    <w:rsid w:val="00AB4CC5"/>
    <w:rsid w:val="00AB5819"/>
    <w:rsid w:val="00AB5BFF"/>
    <w:rsid w:val="00AB6953"/>
    <w:rsid w:val="00AB7A64"/>
    <w:rsid w:val="00AB7E19"/>
    <w:rsid w:val="00AC00A2"/>
    <w:rsid w:val="00AC0B87"/>
    <w:rsid w:val="00AC0CA1"/>
    <w:rsid w:val="00AC0E7E"/>
    <w:rsid w:val="00AC10F5"/>
    <w:rsid w:val="00AC11D2"/>
    <w:rsid w:val="00AC13E3"/>
    <w:rsid w:val="00AC32FA"/>
    <w:rsid w:val="00AC35C7"/>
    <w:rsid w:val="00AC3BA7"/>
    <w:rsid w:val="00AC4183"/>
    <w:rsid w:val="00AC4C41"/>
    <w:rsid w:val="00AC511C"/>
    <w:rsid w:val="00AC56A8"/>
    <w:rsid w:val="00AC5C88"/>
    <w:rsid w:val="00AC5D03"/>
    <w:rsid w:val="00AC5EAC"/>
    <w:rsid w:val="00AC6101"/>
    <w:rsid w:val="00AC69AB"/>
    <w:rsid w:val="00AC6C23"/>
    <w:rsid w:val="00AC745F"/>
    <w:rsid w:val="00AC7FA7"/>
    <w:rsid w:val="00AD00B5"/>
    <w:rsid w:val="00AD0E08"/>
    <w:rsid w:val="00AD1CA9"/>
    <w:rsid w:val="00AD2335"/>
    <w:rsid w:val="00AD290E"/>
    <w:rsid w:val="00AD2E53"/>
    <w:rsid w:val="00AD369E"/>
    <w:rsid w:val="00AD370B"/>
    <w:rsid w:val="00AD4453"/>
    <w:rsid w:val="00AD4D72"/>
    <w:rsid w:val="00AD5661"/>
    <w:rsid w:val="00AD629E"/>
    <w:rsid w:val="00AD6A77"/>
    <w:rsid w:val="00AD6F33"/>
    <w:rsid w:val="00AD72B2"/>
    <w:rsid w:val="00AD739B"/>
    <w:rsid w:val="00AD77DF"/>
    <w:rsid w:val="00AD7C2B"/>
    <w:rsid w:val="00AD7F66"/>
    <w:rsid w:val="00AE0A2D"/>
    <w:rsid w:val="00AE13CC"/>
    <w:rsid w:val="00AE1DD5"/>
    <w:rsid w:val="00AE1E3F"/>
    <w:rsid w:val="00AE2013"/>
    <w:rsid w:val="00AE20F3"/>
    <w:rsid w:val="00AE254A"/>
    <w:rsid w:val="00AE2659"/>
    <w:rsid w:val="00AE2DB3"/>
    <w:rsid w:val="00AE302F"/>
    <w:rsid w:val="00AE3128"/>
    <w:rsid w:val="00AE34BC"/>
    <w:rsid w:val="00AE3831"/>
    <w:rsid w:val="00AE4CED"/>
    <w:rsid w:val="00AE5932"/>
    <w:rsid w:val="00AE635E"/>
    <w:rsid w:val="00AE68D7"/>
    <w:rsid w:val="00AE7B8A"/>
    <w:rsid w:val="00AE7BDA"/>
    <w:rsid w:val="00AF0AFC"/>
    <w:rsid w:val="00AF0CFC"/>
    <w:rsid w:val="00AF1496"/>
    <w:rsid w:val="00AF1694"/>
    <w:rsid w:val="00AF1879"/>
    <w:rsid w:val="00AF1DBB"/>
    <w:rsid w:val="00AF2707"/>
    <w:rsid w:val="00AF275B"/>
    <w:rsid w:val="00AF2DCA"/>
    <w:rsid w:val="00AF325C"/>
    <w:rsid w:val="00AF380E"/>
    <w:rsid w:val="00AF3B1C"/>
    <w:rsid w:val="00AF4760"/>
    <w:rsid w:val="00AF562A"/>
    <w:rsid w:val="00AF5C5F"/>
    <w:rsid w:val="00AF5F48"/>
    <w:rsid w:val="00AF5FAF"/>
    <w:rsid w:val="00AF6D30"/>
    <w:rsid w:val="00AF7B58"/>
    <w:rsid w:val="00AF7EB3"/>
    <w:rsid w:val="00AF7EF2"/>
    <w:rsid w:val="00B0090A"/>
    <w:rsid w:val="00B00A9C"/>
    <w:rsid w:val="00B00CFC"/>
    <w:rsid w:val="00B0196B"/>
    <w:rsid w:val="00B01B67"/>
    <w:rsid w:val="00B025B3"/>
    <w:rsid w:val="00B03BF9"/>
    <w:rsid w:val="00B04C68"/>
    <w:rsid w:val="00B04EB7"/>
    <w:rsid w:val="00B05C23"/>
    <w:rsid w:val="00B06BFD"/>
    <w:rsid w:val="00B06CB1"/>
    <w:rsid w:val="00B07189"/>
    <w:rsid w:val="00B076F6"/>
    <w:rsid w:val="00B10325"/>
    <w:rsid w:val="00B10450"/>
    <w:rsid w:val="00B10504"/>
    <w:rsid w:val="00B1079A"/>
    <w:rsid w:val="00B10D0A"/>
    <w:rsid w:val="00B10D13"/>
    <w:rsid w:val="00B116FF"/>
    <w:rsid w:val="00B11C81"/>
    <w:rsid w:val="00B11CC7"/>
    <w:rsid w:val="00B12325"/>
    <w:rsid w:val="00B12987"/>
    <w:rsid w:val="00B12C17"/>
    <w:rsid w:val="00B12EE6"/>
    <w:rsid w:val="00B13D69"/>
    <w:rsid w:val="00B1522E"/>
    <w:rsid w:val="00B1562A"/>
    <w:rsid w:val="00B15DDA"/>
    <w:rsid w:val="00B16849"/>
    <w:rsid w:val="00B16926"/>
    <w:rsid w:val="00B176DF"/>
    <w:rsid w:val="00B178CA"/>
    <w:rsid w:val="00B17F16"/>
    <w:rsid w:val="00B20221"/>
    <w:rsid w:val="00B2083E"/>
    <w:rsid w:val="00B20F1D"/>
    <w:rsid w:val="00B227F0"/>
    <w:rsid w:val="00B22C29"/>
    <w:rsid w:val="00B232BD"/>
    <w:rsid w:val="00B23A0B"/>
    <w:rsid w:val="00B23AB6"/>
    <w:rsid w:val="00B24703"/>
    <w:rsid w:val="00B24AA5"/>
    <w:rsid w:val="00B24CA4"/>
    <w:rsid w:val="00B24F7A"/>
    <w:rsid w:val="00B25A7F"/>
    <w:rsid w:val="00B26614"/>
    <w:rsid w:val="00B27118"/>
    <w:rsid w:val="00B27509"/>
    <w:rsid w:val="00B27BAE"/>
    <w:rsid w:val="00B27DE3"/>
    <w:rsid w:val="00B30B31"/>
    <w:rsid w:val="00B30BA6"/>
    <w:rsid w:val="00B30E75"/>
    <w:rsid w:val="00B326B5"/>
    <w:rsid w:val="00B3273A"/>
    <w:rsid w:val="00B329B7"/>
    <w:rsid w:val="00B32DA3"/>
    <w:rsid w:val="00B32DB8"/>
    <w:rsid w:val="00B3345A"/>
    <w:rsid w:val="00B339E4"/>
    <w:rsid w:val="00B350DD"/>
    <w:rsid w:val="00B35322"/>
    <w:rsid w:val="00B355FA"/>
    <w:rsid w:val="00B35937"/>
    <w:rsid w:val="00B3687B"/>
    <w:rsid w:val="00B36E8F"/>
    <w:rsid w:val="00B3736B"/>
    <w:rsid w:val="00B375FA"/>
    <w:rsid w:val="00B37FDB"/>
    <w:rsid w:val="00B40A51"/>
    <w:rsid w:val="00B40B94"/>
    <w:rsid w:val="00B418E4"/>
    <w:rsid w:val="00B42B5E"/>
    <w:rsid w:val="00B43200"/>
    <w:rsid w:val="00B4405B"/>
    <w:rsid w:val="00B441C6"/>
    <w:rsid w:val="00B44B56"/>
    <w:rsid w:val="00B451CC"/>
    <w:rsid w:val="00B45F25"/>
    <w:rsid w:val="00B468AC"/>
    <w:rsid w:val="00B46DB5"/>
    <w:rsid w:val="00B46ED8"/>
    <w:rsid w:val="00B4753B"/>
    <w:rsid w:val="00B47768"/>
    <w:rsid w:val="00B500A4"/>
    <w:rsid w:val="00B50375"/>
    <w:rsid w:val="00B50BD1"/>
    <w:rsid w:val="00B51095"/>
    <w:rsid w:val="00B520A6"/>
    <w:rsid w:val="00B524CE"/>
    <w:rsid w:val="00B526AF"/>
    <w:rsid w:val="00B52FC0"/>
    <w:rsid w:val="00B53055"/>
    <w:rsid w:val="00B538AA"/>
    <w:rsid w:val="00B53C9E"/>
    <w:rsid w:val="00B53DCC"/>
    <w:rsid w:val="00B53F3F"/>
    <w:rsid w:val="00B5402C"/>
    <w:rsid w:val="00B553CA"/>
    <w:rsid w:val="00B55B64"/>
    <w:rsid w:val="00B563C4"/>
    <w:rsid w:val="00B5676D"/>
    <w:rsid w:val="00B56D2A"/>
    <w:rsid w:val="00B608D9"/>
    <w:rsid w:val="00B60CCA"/>
    <w:rsid w:val="00B61A5E"/>
    <w:rsid w:val="00B6235F"/>
    <w:rsid w:val="00B62367"/>
    <w:rsid w:val="00B6255E"/>
    <w:rsid w:val="00B62586"/>
    <w:rsid w:val="00B626BD"/>
    <w:rsid w:val="00B631E5"/>
    <w:rsid w:val="00B635F8"/>
    <w:rsid w:val="00B639F0"/>
    <w:rsid w:val="00B6422C"/>
    <w:rsid w:val="00B64987"/>
    <w:rsid w:val="00B65173"/>
    <w:rsid w:val="00B65762"/>
    <w:rsid w:val="00B659D7"/>
    <w:rsid w:val="00B66638"/>
    <w:rsid w:val="00B6715D"/>
    <w:rsid w:val="00B6718E"/>
    <w:rsid w:val="00B67395"/>
    <w:rsid w:val="00B70056"/>
    <w:rsid w:val="00B703A5"/>
    <w:rsid w:val="00B71869"/>
    <w:rsid w:val="00B72EA9"/>
    <w:rsid w:val="00B736B2"/>
    <w:rsid w:val="00B750A6"/>
    <w:rsid w:val="00B75A3C"/>
    <w:rsid w:val="00B75B70"/>
    <w:rsid w:val="00B76739"/>
    <w:rsid w:val="00B77499"/>
    <w:rsid w:val="00B77667"/>
    <w:rsid w:val="00B77A20"/>
    <w:rsid w:val="00B80981"/>
    <w:rsid w:val="00B81101"/>
    <w:rsid w:val="00B8178D"/>
    <w:rsid w:val="00B82A44"/>
    <w:rsid w:val="00B82A62"/>
    <w:rsid w:val="00B82A79"/>
    <w:rsid w:val="00B82B2E"/>
    <w:rsid w:val="00B82FAC"/>
    <w:rsid w:val="00B83A67"/>
    <w:rsid w:val="00B83AF9"/>
    <w:rsid w:val="00B84329"/>
    <w:rsid w:val="00B8442F"/>
    <w:rsid w:val="00B84941"/>
    <w:rsid w:val="00B8630C"/>
    <w:rsid w:val="00B900BF"/>
    <w:rsid w:val="00B90927"/>
    <w:rsid w:val="00B9214C"/>
    <w:rsid w:val="00B9276E"/>
    <w:rsid w:val="00B92C35"/>
    <w:rsid w:val="00B934E5"/>
    <w:rsid w:val="00B93CDF"/>
    <w:rsid w:val="00B93E02"/>
    <w:rsid w:val="00B94268"/>
    <w:rsid w:val="00B947C6"/>
    <w:rsid w:val="00B948D4"/>
    <w:rsid w:val="00B9507C"/>
    <w:rsid w:val="00B95D12"/>
    <w:rsid w:val="00B9623B"/>
    <w:rsid w:val="00B963E6"/>
    <w:rsid w:val="00B96E32"/>
    <w:rsid w:val="00B96EA5"/>
    <w:rsid w:val="00B9799B"/>
    <w:rsid w:val="00BA064C"/>
    <w:rsid w:val="00BA172B"/>
    <w:rsid w:val="00BA1DC0"/>
    <w:rsid w:val="00BA1E53"/>
    <w:rsid w:val="00BA228D"/>
    <w:rsid w:val="00BA2E40"/>
    <w:rsid w:val="00BA319D"/>
    <w:rsid w:val="00BA3AF6"/>
    <w:rsid w:val="00BA518B"/>
    <w:rsid w:val="00BA5ACA"/>
    <w:rsid w:val="00BA6739"/>
    <w:rsid w:val="00BA6C8A"/>
    <w:rsid w:val="00BA6D9C"/>
    <w:rsid w:val="00BA7084"/>
    <w:rsid w:val="00BA7086"/>
    <w:rsid w:val="00BA7862"/>
    <w:rsid w:val="00BB0078"/>
    <w:rsid w:val="00BB00D4"/>
    <w:rsid w:val="00BB06D3"/>
    <w:rsid w:val="00BB0939"/>
    <w:rsid w:val="00BB0D04"/>
    <w:rsid w:val="00BB0F73"/>
    <w:rsid w:val="00BB13AD"/>
    <w:rsid w:val="00BB1C62"/>
    <w:rsid w:val="00BB292C"/>
    <w:rsid w:val="00BB2C01"/>
    <w:rsid w:val="00BB313D"/>
    <w:rsid w:val="00BB337E"/>
    <w:rsid w:val="00BB35B5"/>
    <w:rsid w:val="00BB5B67"/>
    <w:rsid w:val="00BB5F29"/>
    <w:rsid w:val="00BB64DE"/>
    <w:rsid w:val="00BB6774"/>
    <w:rsid w:val="00BB74D0"/>
    <w:rsid w:val="00BB78BE"/>
    <w:rsid w:val="00BB7AD9"/>
    <w:rsid w:val="00BB7E14"/>
    <w:rsid w:val="00BB7EF5"/>
    <w:rsid w:val="00BC0981"/>
    <w:rsid w:val="00BC09D5"/>
    <w:rsid w:val="00BC2134"/>
    <w:rsid w:val="00BC248E"/>
    <w:rsid w:val="00BC279D"/>
    <w:rsid w:val="00BC28CD"/>
    <w:rsid w:val="00BC38E2"/>
    <w:rsid w:val="00BC4B6E"/>
    <w:rsid w:val="00BC5653"/>
    <w:rsid w:val="00BC56AB"/>
    <w:rsid w:val="00BC5EEF"/>
    <w:rsid w:val="00BC6A4A"/>
    <w:rsid w:val="00BC6A9A"/>
    <w:rsid w:val="00BC6B76"/>
    <w:rsid w:val="00BC7111"/>
    <w:rsid w:val="00BC7439"/>
    <w:rsid w:val="00BC77DF"/>
    <w:rsid w:val="00BC7937"/>
    <w:rsid w:val="00BC7EF1"/>
    <w:rsid w:val="00BD00AB"/>
    <w:rsid w:val="00BD04E7"/>
    <w:rsid w:val="00BD08D4"/>
    <w:rsid w:val="00BD0932"/>
    <w:rsid w:val="00BD0942"/>
    <w:rsid w:val="00BD1388"/>
    <w:rsid w:val="00BD1B42"/>
    <w:rsid w:val="00BD1B70"/>
    <w:rsid w:val="00BD200F"/>
    <w:rsid w:val="00BD2191"/>
    <w:rsid w:val="00BD2EB7"/>
    <w:rsid w:val="00BD3B6B"/>
    <w:rsid w:val="00BD3C86"/>
    <w:rsid w:val="00BD439F"/>
    <w:rsid w:val="00BD4A71"/>
    <w:rsid w:val="00BD5A0C"/>
    <w:rsid w:val="00BD5CB2"/>
    <w:rsid w:val="00BD6175"/>
    <w:rsid w:val="00BD61D1"/>
    <w:rsid w:val="00BD6479"/>
    <w:rsid w:val="00BD6E5A"/>
    <w:rsid w:val="00BD6F6F"/>
    <w:rsid w:val="00BE055C"/>
    <w:rsid w:val="00BE156A"/>
    <w:rsid w:val="00BE197D"/>
    <w:rsid w:val="00BE29BB"/>
    <w:rsid w:val="00BE3F38"/>
    <w:rsid w:val="00BE42B5"/>
    <w:rsid w:val="00BE49AA"/>
    <w:rsid w:val="00BE6158"/>
    <w:rsid w:val="00BE6245"/>
    <w:rsid w:val="00BE6319"/>
    <w:rsid w:val="00BE6577"/>
    <w:rsid w:val="00BE6873"/>
    <w:rsid w:val="00BE694F"/>
    <w:rsid w:val="00BE73B9"/>
    <w:rsid w:val="00BE7782"/>
    <w:rsid w:val="00BE77A6"/>
    <w:rsid w:val="00BE7905"/>
    <w:rsid w:val="00BE7E6C"/>
    <w:rsid w:val="00BF0135"/>
    <w:rsid w:val="00BF05F8"/>
    <w:rsid w:val="00BF0D6D"/>
    <w:rsid w:val="00BF121F"/>
    <w:rsid w:val="00BF1D2E"/>
    <w:rsid w:val="00BF2240"/>
    <w:rsid w:val="00BF241E"/>
    <w:rsid w:val="00BF2D72"/>
    <w:rsid w:val="00BF31E1"/>
    <w:rsid w:val="00BF3993"/>
    <w:rsid w:val="00BF454D"/>
    <w:rsid w:val="00BF497D"/>
    <w:rsid w:val="00BF4A5A"/>
    <w:rsid w:val="00BF4ECE"/>
    <w:rsid w:val="00BF54E2"/>
    <w:rsid w:val="00BF5586"/>
    <w:rsid w:val="00BF575B"/>
    <w:rsid w:val="00BF5A91"/>
    <w:rsid w:val="00BF6F22"/>
    <w:rsid w:val="00BF76CA"/>
    <w:rsid w:val="00BF7985"/>
    <w:rsid w:val="00BF7E48"/>
    <w:rsid w:val="00C01127"/>
    <w:rsid w:val="00C01518"/>
    <w:rsid w:val="00C02807"/>
    <w:rsid w:val="00C02FF5"/>
    <w:rsid w:val="00C03F85"/>
    <w:rsid w:val="00C04285"/>
    <w:rsid w:val="00C066F7"/>
    <w:rsid w:val="00C067F8"/>
    <w:rsid w:val="00C074BB"/>
    <w:rsid w:val="00C07B00"/>
    <w:rsid w:val="00C10766"/>
    <w:rsid w:val="00C10B96"/>
    <w:rsid w:val="00C10EDC"/>
    <w:rsid w:val="00C11A6A"/>
    <w:rsid w:val="00C11E74"/>
    <w:rsid w:val="00C120D3"/>
    <w:rsid w:val="00C12113"/>
    <w:rsid w:val="00C12429"/>
    <w:rsid w:val="00C12AC7"/>
    <w:rsid w:val="00C13901"/>
    <w:rsid w:val="00C13BA3"/>
    <w:rsid w:val="00C14FF6"/>
    <w:rsid w:val="00C1543F"/>
    <w:rsid w:val="00C15616"/>
    <w:rsid w:val="00C157B2"/>
    <w:rsid w:val="00C15E45"/>
    <w:rsid w:val="00C178F2"/>
    <w:rsid w:val="00C20481"/>
    <w:rsid w:val="00C21202"/>
    <w:rsid w:val="00C212E5"/>
    <w:rsid w:val="00C21627"/>
    <w:rsid w:val="00C21E81"/>
    <w:rsid w:val="00C22DB2"/>
    <w:rsid w:val="00C22FBA"/>
    <w:rsid w:val="00C2304C"/>
    <w:rsid w:val="00C23055"/>
    <w:rsid w:val="00C23062"/>
    <w:rsid w:val="00C23F09"/>
    <w:rsid w:val="00C24519"/>
    <w:rsid w:val="00C24594"/>
    <w:rsid w:val="00C245E9"/>
    <w:rsid w:val="00C24E8F"/>
    <w:rsid w:val="00C251D3"/>
    <w:rsid w:val="00C2551F"/>
    <w:rsid w:val="00C25F15"/>
    <w:rsid w:val="00C260CA"/>
    <w:rsid w:val="00C262C6"/>
    <w:rsid w:val="00C2791E"/>
    <w:rsid w:val="00C27DD0"/>
    <w:rsid w:val="00C30615"/>
    <w:rsid w:val="00C30B87"/>
    <w:rsid w:val="00C30DC5"/>
    <w:rsid w:val="00C30EF0"/>
    <w:rsid w:val="00C30FBC"/>
    <w:rsid w:val="00C31DB7"/>
    <w:rsid w:val="00C321F7"/>
    <w:rsid w:val="00C32972"/>
    <w:rsid w:val="00C33026"/>
    <w:rsid w:val="00C3322C"/>
    <w:rsid w:val="00C33919"/>
    <w:rsid w:val="00C3425E"/>
    <w:rsid w:val="00C3479F"/>
    <w:rsid w:val="00C35831"/>
    <w:rsid w:val="00C35C3A"/>
    <w:rsid w:val="00C35C40"/>
    <w:rsid w:val="00C3635C"/>
    <w:rsid w:val="00C3676E"/>
    <w:rsid w:val="00C36B5A"/>
    <w:rsid w:val="00C36ED6"/>
    <w:rsid w:val="00C36F36"/>
    <w:rsid w:val="00C37166"/>
    <w:rsid w:val="00C37874"/>
    <w:rsid w:val="00C37F04"/>
    <w:rsid w:val="00C4079D"/>
    <w:rsid w:val="00C40E93"/>
    <w:rsid w:val="00C426D0"/>
    <w:rsid w:val="00C427EE"/>
    <w:rsid w:val="00C43089"/>
    <w:rsid w:val="00C44167"/>
    <w:rsid w:val="00C4425B"/>
    <w:rsid w:val="00C44EDF"/>
    <w:rsid w:val="00C46167"/>
    <w:rsid w:val="00C4619C"/>
    <w:rsid w:val="00C467B2"/>
    <w:rsid w:val="00C47266"/>
    <w:rsid w:val="00C473E1"/>
    <w:rsid w:val="00C47900"/>
    <w:rsid w:val="00C479D1"/>
    <w:rsid w:val="00C47B12"/>
    <w:rsid w:val="00C50570"/>
    <w:rsid w:val="00C50F8C"/>
    <w:rsid w:val="00C510B4"/>
    <w:rsid w:val="00C51608"/>
    <w:rsid w:val="00C516FD"/>
    <w:rsid w:val="00C5189D"/>
    <w:rsid w:val="00C51D0F"/>
    <w:rsid w:val="00C52341"/>
    <w:rsid w:val="00C5244A"/>
    <w:rsid w:val="00C524F7"/>
    <w:rsid w:val="00C5253E"/>
    <w:rsid w:val="00C52644"/>
    <w:rsid w:val="00C5373E"/>
    <w:rsid w:val="00C54060"/>
    <w:rsid w:val="00C54E8C"/>
    <w:rsid w:val="00C55FE0"/>
    <w:rsid w:val="00C565E6"/>
    <w:rsid w:val="00C56991"/>
    <w:rsid w:val="00C56C49"/>
    <w:rsid w:val="00C56D7F"/>
    <w:rsid w:val="00C575FE"/>
    <w:rsid w:val="00C602B3"/>
    <w:rsid w:val="00C606C6"/>
    <w:rsid w:val="00C606FD"/>
    <w:rsid w:val="00C61266"/>
    <w:rsid w:val="00C61312"/>
    <w:rsid w:val="00C62385"/>
    <w:rsid w:val="00C6289F"/>
    <w:rsid w:val="00C629A7"/>
    <w:rsid w:val="00C62CAD"/>
    <w:rsid w:val="00C63261"/>
    <w:rsid w:val="00C63671"/>
    <w:rsid w:val="00C63695"/>
    <w:rsid w:val="00C63DB5"/>
    <w:rsid w:val="00C64301"/>
    <w:rsid w:val="00C64A74"/>
    <w:rsid w:val="00C65901"/>
    <w:rsid w:val="00C65EC8"/>
    <w:rsid w:val="00C66784"/>
    <w:rsid w:val="00C667D2"/>
    <w:rsid w:val="00C66A9E"/>
    <w:rsid w:val="00C66C0D"/>
    <w:rsid w:val="00C66E57"/>
    <w:rsid w:val="00C700ED"/>
    <w:rsid w:val="00C700FC"/>
    <w:rsid w:val="00C70524"/>
    <w:rsid w:val="00C717FA"/>
    <w:rsid w:val="00C7187E"/>
    <w:rsid w:val="00C71F0B"/>
    <w:rsid w:val="00C71FA2"/>
    <w:rsid w:val="00C72009"/>
    <w:rsid w:val="00C72CD0"/>
    <w:rsid w:val="00C7300B"/>
    <w:rsid w:val="00C73470"/>
    <w:rsid w:val="00C73575"/>
    <w:rsid w:val="00C737AC"/>
    <w:rsid w:val="00C740EA"/>
    <w:rsid w:val="00C74149"/>
    <w:rsid w:val="00C74231"/>
    <w:rsid w:val="00C7471E"/>
    <w:rsid w:val="00C7504D"/>
    <w:rsid w:val="00C75B0D"/>
    <w:rsid w:val="00C77BEF"/>
    <w:rsid w:val="00C80762"/>
    <w:rsid w:val="00C80784"/>
    <w:rsid w:val="00C807AA"/>
    <w:rsid w:val="00C8198C"/>
    <w:rsid w:val="00C81EE8"/>
    <w:rsid w:val="00C82228"/>
    <w:rsid w:val="00C823AF"/>
    <w:rsid w:val="00C82522"/>
    <w:rsid w:val="00C82591"/>
    <w:rsid w:val="00C82BA6"/>
    <w:rsid w:val="00C83023"/>
    <w:rsid w:val="00C830B3"/>
    <w:rsid w:val="00C83631"/>
    <w:rsid w:val="00C83B6C"/>
    <w:rsid w:val="00C845FC"/>
    <w:rsid w:val="00C84E8C"/>
    <w:rsid w:val="00C85D9B"/>
    <w:rsid w:val="00C86247"/>
    <w:rsid w:val="00C86E0A"/>
    <w:rsid w:val="00C86F58"/>
    <w:rsid w:val="00C902A1"/>
    <w:rsid w:val="00C91CC5"/>
    <w:rsid w:val="00C9241B"/>
    <w:rsid w:val="00C92559"/>
    <w:rsid w:val="00C927F6"/>
    <w:rsid w:val="00C92FB7"/>
    <w:rsid w:val="00C93030"/>
    <w:rsid w:val="00C942B1"/>
    <w:rsid w:val="00C94547"/>
    <w:rsid w:val="00C94CF7"/>
    <w:rsid w:val="00C95881"/>
    <w:rsid w:val="00C9593C"/>
    <w:rsid w:val="00C95AAC"/>
    <w:rsid w:val="00C96336"/>
    <w:rsid w:val="00C96CEB"/>
    <w:rsid w:val="00C971BE"/>
    <w:rsid w:val="00C9765C"/>
    <w:rsid w:val="00C97663"/>
    <w:rsid w:val="00C97BEE"/>
    <w:rsid w:val="00CA001F"/>
    <w:rsid w:val="00CA06EB"/>
    <w:rsid w:val="00CA0EB9"/>
    <w:rsid w:val="00CA1369"/>
    <w:rsid w:val="00CA1BAA"/>
    <w:rsid w:val="00CA269D"/>
    <w:rsid w:val="00CA2760"/>
    <w:rsid w:val="00CA3150"/>
    <w:rsid w:val="00CA3F87"/>
    <w:rsid w:val="00CA4510"/>
    <w:rsid w:val="00CA4D32"/>
    <w:rsid w:val="00CA5063"/>
    <w:rsid w:val="00CA5543"/>
    <w:rsid w:val="00CA6E2B"/>
    <w:rsid w:val="00CA6E55"/>
    <w:rsid w:val="00CA705E"/>
    <w:rsid w:val="00CA7086"/>
    <w:rsid w:val="00CA790D"/>
    <w:rsid w:val="00CB080D"/>
    <w:rsid w:val="00CB0922"/>
    <w:rsid w:val="00CB0CCC"/>
    <w:rsid w:val="00CB1021"/>
    <w:rsid w:val="00CB11BE"/>
    <w:rsid w:val="00CB1B01"/>
    <w:rsid w:val="00CB2511"/>
    <w:rsid w:val="00CB31AC"/>
    <w:rsid w:val="00CB3570"/>
    <w:rsid w:val="00CB369B"/>
    <w:rsid w:val="00CB3EAB"/>
    <w:rsid w:val="00CB4D3D"/>
    <w:rsid w:val="00CB5F94"/>
    <w:rsid w:val="00CB6648"/>
    <w:rsid w:val="00CB742B"/>
    <w:rsid w:val="00CC0729"/>
    <w:rsid w:val="00CC0FFA"/>
    <w:rsid w:val="00CC16F4"/>
    <w:rsid w:val="00CC1AD8"/>
    <w:rsid w:val="00CC1BD6"/>
    <w:rsid w:val="00CC3642"/>
    <w:rsid w:val="00CC36E0"/>
    <w:rsid w:val="00CC394D"/>
    <w:rsid w:val="00CC565D"/>
    <w:rsid w:val="00CC5F3D"/>
    <w:rsid w:val="00CC5F93"/>
    <w:rsid w:val="00CC6218"/>
    <w:rsid w:val="00CC66D1"/>
    <w:rsid w:val="00CC6A1C"/>
    <w:rsid w:val="00CC73CB"/>
    <w:rsid w:val="00CC7421"/>
    <w:rsid w:val="00CC76C5"/>
    <w:rsid w:val="00CC7CC9"/>
    <w:rsid w:val="00CD03B4"/>
    <w:rsid w:val="00CD12BE"/>
    <w:rsid w:val="00CD1BBF"/>
    <w:rsid w:val="00CD23B8"/>
    <w:rsid w:val="00CD24EB"/>
    <w:rsid w:val="00CD2AC2"/>
    <w:rsid w:val="00CD367F"/>
    <w:rsid w:val="00CD3835"/>
    <w:rsid w:val="00CD4B3C"/>
    <w:rsid w:val="00CD52FA"/>
    <w:rsid w:val="00CD552F"/>
    <w:rsid w:val="00CD5CBB"/>
    <w:rsid w:val="00CD5E23"/>
    <w:rsid w:val="00CD5E4F"/>
    <w:rsid w:val="00CD68B7"/>
    <w:rsid w:val="00CD6ADE"/>
    <w:rsid w:val="00CD6DA6"/>
    <w:rsid w:val="00CD6E14"/>
    <w:rsid w:val="00CD6F5F"/>
    <w:rsid w:val="00CD717F"/>
    <w:rsid w:val="00CD79A0"/>
    <w:rsid w:val="00CE043B"/>
    <w:rsid w:val="00CE0A78"/>
    <w:rsid w:val="00CE0AD3"/>
    <w:rsid w:val="00CE0AF8"/>
    <w:rsid w:val="00CE30BB"/>
    <w:rsid w:val="00CE3DAB"/>
    <w:rsid w:val="00CE53FF"/>
    <w:rsid w:val="00CE5728"/>
    <w:rsid w:val="00CE5A11"/>
    <w:rsid w:val="00CE5BC5"/>
    <w:rsid w:val="00CE5EA8"/>
    <w:rsid w:val="00CE67BC"/>
    <w:rsid w:val="00CE6971"/>
    <w:rsid w:val="00CE6ACD"/>
    <w:rsid w:val="00CE6B31"/>
    <w:rsid w:val="00CE74D6"/>
    <w:rsid w:val="00CF12DC"/>
    <w:rsid w:val="00CF134E"/>
    <w:rsid w:val="00CF1D47"/>
    <w:rsid w:val="00CF2AEB"/>
    <w:rsid w:val="00CF2F1D"/>
    <w:rsid w:val="00CF3921"/>
    <w:rsid w:val="00CF39E1"/>
    <w:rsid w:val="00CF3C71"/>
    <w:rsid w:val="00CF4266"/>
    <w:rsid w:val="00CF4B32"/>
    <w:rsid w:val="00CF4FED"/>
    <w:rsid w:val="00CF519F"/>
    <w:rsid w:val="00CF5424"/>
    <w:rsid w:val="00CF5649"/>
    <w:rsid w:val="00CF58C4"/>
    <w:rsid w:val="00CF6B0D"/>
    <w:rsid w:val="00CF725E"/>
    <w:rsid w:val="00CF72B7"/>
    <w:rsid w:val="00D0048C"/>
    <w:rsid w:val="00D018BE"/>
    <w:rsid w:val="00D019B8"/>
    <w:rsid w:val="00D02322"/>
    <w:rsid w:val="00D032E0"/>
    <w:rsid w:val="00D039A8"/>
    <w:rsid w:val="00D03A9B"/>
    <w:rsid w:val="00D03B7B"/>
    <w:rsid w:val="00D03FDC"/>
    <w:rsid w:val="00D04106"/>
    <w:rsid w:val="00D041F8"/>
    <w:rsid w:val="00D05218"/>
    <w:rsid w:val="00D05651"/>
    <w:rsid w:val="00D05A7C"/>
    <w:rsid w:val="00D05EDA"/>
    <w:rsid w:val="00D06293"/>
    <w:rsid w:val="00D06D2B"/>
    <w:rsid w:val="00D07176"/>
    <w:rsid w:val="00D07A88"/>
    <w:rsid w:val="00D07C73"/>
    <w:rsid w:val="00D10939"/>
    <w:rsid w:val="00D10AA9"/>
    <w:rsid w:val="00D13585"/>
    <w:rsid w:val="00D137EA"/>
    <w:rsid w:val="00D14298"/>
    <w:rsid w:val="00D1451D"/>
    <w:rsid w:val="00D14E43"/>
    <w:rsid w:val="00D155AD"/>
    <w:rsid w:val="00D15D95"/>
    <w:rsid w:val="00D164AE"/>
    <w:rsid w:val="00D177E5"/>
    <w:rsid w:val="00D17A21"/>
    <w:rsid w:val="00D200B9"/>
    <w:rsid w:val="00D20DFE"/>
    <w:rsid w:val="00D21EEF"/>
    <w:rsid w:val="00D226E1"/>
    <w:rsid w:val="00D2277A"/>
    <w:rsid w:val="00D22E43"/>
    <w:rsid w:val="00D23243"/>
    <w:rsid w:val="00D23D9C"/>
    <w:rsid w:val="00D24DC4"/>
    <w:rsid w:val="00D24F64"/>
    <w:rsid w:val="00D255FC"/>
    <w:rsid w:val="00D260C9"/>
    <w:rsid w:val="00D2694C"/>
    <w:rsid w:val="00D27C07"/>
    <w:rsid w:val="00D27D80"/>
    <w:rsid w:val="00D306F5"/>
    <w:rsid w:val="00D30C0E"/>
    <w:rsid w:val="00D30C26"/>
    <w:rsid w:val="00D30EAB"/>
    <w:rsid w:val="00D32313"/>
    <w:rsid w:val="00D3302F"/>
    <w:rsid w:val="00D35C85"/>
    <w:rsid w:val="00D365B2"/>
    <w:rsid w:val="00D36626"/>
    <w:rsid w:val="00D36B19"/>
    <w:rsid w:val="00D370DB"/>
    <w:rsid w:val="00D37207"/>
    <w:rsid w:val="00D4012B"/>
    <w:rsid w:val="00D4036B"/>
    <w:rsid w:val="00D40A20"/>
    <w:rsid w:val="00D41366"/>
    <w:rsid w:val="00D417FA"/>
    <w:rsid w:val="00D41C86"/>
    <w:rsid w:val="00D42CE2"/>
    <w:rsid w:val="00D43729"/>
    <w:rsid w:val="00D43F8F"/>
    <w:rsid w:val="00D442A7"/>
    <w:rsid w:val="00D44C65"/>
    <w:rsid w:val="00D45397"/>
    <w:rsid w:val="00D45418"/>
    <w:rsid w:val="00D455B6"/>
    <w:rsid w:val="00D45E0A"/>
    <w:rsid w:val="00D45EB6"/>
    <w:rsid w:val="00D45FD9"/>
    <w:rsid w:val="00D461CF"/>
    <w:rsid w:val="00D4645E"/>
    <w:rsid w:val="00D46808"/>
    <w:rsid w:val="00D471F9"/>
    <w:rsid w:val="00D50092"/>
    <w:rsid w:val="00D51BFF"/>
    <w:rsid w:val="00D51D91"/>
    <w:rsid w:val="00D51FFE"/>
    <w:rsid w:val="00D535F1"/>
    <w:rsid w:val="00D540D2"/>
    <w:rsid w:val="00D541DF"/>
    <w:rsid w:val="00D5445A"/>
    <w:rsid w:val="00D55339"/>
    <w:rsid w:val="00D55460"/>
    <w:rsid w:val="00D55DD2"/>
    <w:rsid w:val="00D5643F"/>
    <w:rsid w:val="00D570BF"/>
    <w:rsid w:val="00D57AD0"/>
    <w:rsid w:val="00D608AF"/>
    <w:rsid w:val="00D60A51"/>
    <w:rsid w:val="00D60F7C"/>
    <w:rsid w:val="00D62282"/>
    <w:rsid w:val="00D6250D"/>
    <w:rsid w:val="00D626A1"/>
    <w:rsid w:val="00D63EE7"/>
    <w:rsid w:val="00D64147"/>
    <w:rsid w:val="00D64DAD"/>
    <w:rsid w:val="00D66323"/>
    <w:rsid w:val="00D669B8"/>
    <w:rsid w:val="00D66A63"/>
    <w:rsid w:val="00D67013"/>
    <w:rsid w:val="00D67677"/>
    <w:rsid w:val="00D676C1"/>
    <w:rsid w:val="00D67727"/>
    <w:rsid w:val="00D7028E"/>
    <w:rsid w:val="00D70504"/>
    <w:rsid w:val="00D70ABE"/>
    <w:rsid w:val="00D7156E"/>
    <w:rsid w:val="00D71CE9"/>
    <w:rsid w:val="00D71CFA"/>
    <w:rsid w:val="00D72C46"/>
    <w:rsid w:val="00D7315C"/>
    <w:rsid w:val="00D7448F"/>
    <w:rsid w:val="00D74AC1"/>
    <w:rsid w:val="00D754BA"/>
    <w:rsid w:val="00D76071"/>
    <w:rsid w:val="00D760E9"/>
    <w:rsid w:val="00D763A6"/>
    <w:rsid w:val="00D766D3"/>
    <w:rsid w:val="00D76B07"/>
    <w:rsid w:val="00D7761B"/>
    <w:rsid w:val="00D77978"/>
    <w:rsid w:val="00D77DBB"/>
    <w:rsid w:val="00D80491"/>
    <w:rsid w:val="00D804CB"/>
    <w:rsid w:val="00D8050C"/>
    <w:rsid w:val="00D8092E"/>
    <w:rsid w:val="00D81DBD"/>
    <w:rsid w:val="00D828A2"/>
    <w:rsid w:val="00D82C1C"/>
    <w:rsid w:val="00D831FF"/>
    <w:rsid w:val="00D83983"/>
    <w:rsid w:val="00D83E53"/>
    <w:rsid w:val="00D84499"/>
    <w:rsid w:val="00D84849"/>
    <w:rsid w:val="00D84900"/>
    <w:rsid w:val="00D84EB8"/>
    <w:rsid w:val="00D857BA"/>
    <w:rsid w:val="00D85DE6"/>
    <w:rsid w:val="00D862C9"/>
    <w:rsid w:val="00D86743"/>
    <w:rsid w:val="00D86DAD"/>
    <w:rsid w:val="00D86F3B"/>
    <w:rsid w:val="00D871E0"/>
    <w:rsid w:val="00D874D4"/>
    <w:rsid w:val="00D87A1C"/>
    <w:rsid w:val="00D87CBA"/>
    <w:rsid w:val="00D9014E"/>
    <w:rsid w:val="00D90709"/>
    <w:rsid w:val="00D90DBC"/>
    <w:rsid w:val="00D90DF1"/>
    <w:rsid w:val="00D90E23"/>
    <w:rsid w:val="00D91412"/>
    <w:rsid w:val="00D9173D"/>
    <w:rsid w:val="00D92747"/>
    <w:rsid w:val="00D93B1B"/>
    <w:rsid w:val="00D943FB"/>
    <w:rsid w:val="00D9458F"/>
    <w:rsid w:val="00D9462E"/>
    <w:rsid w:val="00D952C2"/>
    <w:rsid w:val="00D9563D"/>
    <w:rsid w:val="00D95C0E"/>
    <w:rsid w:val="00D965B0"/>
    <w:rsid w:val="00D9721F"/>
    <w:rsid w:val="00DA016B"/>
    <w:rsid w:val="00DA02F0"/>
    <w:rsid w:val="00DA0726"/>
    <w:rsid w:val="00DA0B33"/>
    <w:rsid w:val="00DA1563"/>
    <w:rsid w:val="00DA3115"/>
    <w:rsid w:val="00DA43DE"/>
    <w:rsid w:val="00DA643A"/>
    <w:rsid w:val="00DA6583"/>
    <w:rsid w:val="00DA6EFE"/>
    <w:rsid w:val="00DA7EBB"/>
    <w:rsid w:val="00DB0FF4"/>
    <w:rsid w:val="00DB1CD5"/>
    <w:rsid w:val="00DB1DD4"/>
    <w:rsid w:val="00DB2683"/>
    <w:rsid w:val="00DB3183"/>
    <w:rsid w:val="00DB351E"/>
    <w:rsid w:val="00DB3D77"/>
    <w:rsid w:val="00DB3E2C"/>
    <w:rsid w:val="00DB4165"/>
    <w:rsid w:val="00DB4305"/>
    <w:rsid w:val="00DB486C"/>
    <w:rsid w:val="00DB49FE"/>
    <w:rsid w:val="00DB55DE"/>
    <w:rsid w:val="00DB5785"/>
    <w:rsid w:val="00DB59A3"/>
    <w:rsid w:val="00DB5C43"/>
    <w:rsid w:val="00DB5DDA"/>
    <w:rsid w:val="00DB60DD"/>
    <w:rsid w:val="00DB62DA"/>
    <w:rsid w:val="00DB63FC"/>
    <w:rsid w:val="00DB6D05"/>
    <w:rsid w:val="00DB75A3"/>
    <w:rsid w:val="00DC0236"/>
    <w:rsid w:val="00DC036E"/>
    <w:rsid w:val="00DC073E"/>
    <w:rsid w:val="00DC094F"/>
    <w:rsid w:val="00DC0B92"/>
    <w:rsid w:val="00DC0C2D"/>
    <w:rsid w:val="00DC113C"/>
    <w:rsid w:val="00DC2980"/>
    <w:rsid w:val="00DC2F81"/>
    <w:rsid w:val="00DC301E"/>
    <w:rsid w:val="00DC34F3"/>
    <w:rsid w:val="00DC4E8A"/>
    <w:rsid w:val="00DC5B1F"/>
    <w:rsid w:val="00DC6718"/>
    <w:rsid w:val="00DC725E"/>
    <w:rsid w:val="00DC7B4C"/>
    <w:rsid w:val="00DD0136"/>
    <w:rsid w:val="00DD01A2"/>
    <w:rsid w:val="00DD024A"/>
    <w:rsid w:val="00DD1113"/>
    <w:rsid w:val="00DD1903"/>
    <w:rsid w:val="00DD2E9D"/>
    <w:rsid w:val="00DD2FE8"/>
    <w:rsid w:val="00DD3074"/>
    <w:rsid w:val="00DD3C2D"/>
    <w:rsid w:val="00DD3F2B"/>
    <w:rsid w:val="00DD43A8"/>
    <w:rsid w:val="00DD49C5"/>
    <w:rsid w:val="00DD5888"/>
    <w:rsid w:val="00DD7D17"/>
    <w:rsid w:val="00DE05BA"/>
    <w:rsid w:val="00DE169A"/>
    <w:rsid w:val="00DE16D2"/>
    <w:rsid w:val="00DE17B1"/>
    <w:rsid w:val="00DE2559"/>
    <w:rsid w:val="00DE3407"/>
    <w:rsid w:val="00DE37AA"/>
    <w:rsid w:val="00DE398A"/>
    <w:rsid w:val="00DE3C8B"/>
    <w:rsid w:val="00DE44ED"/>
    <w:rsid w:val="00DE4B51"/>
    <w:rsid w:val="00DE57E6"/>
    <w:rsid w:val="00DE5DCF"/>
    <w:rsid w:val="00DE5EA0"/>
    <w:rsid w:val="00DE6465"/>
    <w:rsid w:val="00DE7F96"/>
    <w:rsid w:val="00DF0E97"/>
    <w:rsid w:val="00DF1686"/>
    <w:rsid w:val="00DF1778"/>
    <w:rsid w:val="00DF2336"/>
    <w:rsid w:val="00DF284F"/>
    <w:rsid w:val="00DF2A9D"/>
    <w:rsid w:val="00DF2D6A"/>
    <w:rsid w:val="00DF3420"/>
    <w:rsid w:val="00DF4642"/>
    <w:rsid w:val="00DF561E"/>
    <w:rsid w:val="00DF5C89"/>
    <w:rsid w:val="00DF60B5"/>
    <w:rsid w:val="00DF6513"/>
    <w:rsid w:val="00DF6549"/>
    <w:rsid w:val="00DF67C3"/>
    <w:rsid w:val="00DF6A76"/>
    <w:rsid w:val="00DF6A8A"/>
    <w:rsid w:val="00DF6B9D"/>
    <w:rsid w:val="00DF6DC6"/>
    <w:rsid w:val="00DF71C4"/>
    <w:rsid w:val="00DF76B8"/>
    <w:rsid w:val="00E006C6"/>
    <w:rsid w:val="00E007E1"/>
    <w:rsid w:val="00E00B94"/>
    <w:rsid w:val="00E00EFD"/>
    <w:rsid w:val="00E018C1"/>
    <w:rsid w:val="00E01A75"/>
    <w:rsid w:val="00E01FF8"/>
    <w:rsid w:val="00E025B7"/>
    <w:rsid w:val="00E03E2F"/>
    <w:rsid w:val="00E0428C"/>
    <w:rsid w:val="00E05973"/>
    <w:rsid w:val="00E05B25"/>
    <w:rsid w:val="00E05B8A"/>
    <w:rsid w:val="00E05D86"/>
    <w:rsid w:val="00E069B3"/>
    <w:rsid w:val="00E06DD0"/>
    <w:rsid w:val="00E078BB"/>
    <w:rsid w:val="00E10D25"/>
    <w:rsid w:val="00E110A1"/>
    <w:rsid w:val="00E11149"/>
    <w:rsid w:val="00E12212"/>
    <w:rsid w:val="00E1295D"/>
    <w:rsid w:val="00E12A8E"/>
    <w:rsid w:val="00E12BE5"/>
    <w:rsid w:val="00E13A84"/>
    <w:rsid w:val="00E13E1B"/>
    <w:rsid w:val="00E14002"/>
    <w:rsid w:val="00E14FCC"/>
    <w:rsid w:val="00E15A94"/>
    <w:rsid w:val="00E16ABA"/>
    <w:rsid w:val="00E16F9B"/>
    <w:rsid w:val="00E20358"/>
    <w:rsid w:val="00E20695"/>
    <w:rsid w:val="00E206AE"/>
    <w:rsid w:val="00E233E1"/>
    <w:rsid w:val="00E23E19"/>
    <w:rsid w:val="00E24462"/>
    <w:rsid w:val="00E24ADA"/>
    <w:rsid w:val="00E24C6A"/>
    <w:rsid w:val="00E254BE"/>
    <w:rsid w:val="00E256AB"/>
    <w:rsid w:val="00E25888"/>
    <w:rsid w:val="00E25D6C"/>
    <w:rsid w:val="00E2602F"/>
    <w:rsid w:val="00E26A12"/>
    <w:rsid w:val="00E26A8A"/>
    <w:rsid w:val="00E26EB9"/>
    <w:rsid w:val="00E271B7"/>
    <w:rsid w:val="00E274EC"/>
    <w:rsid w:val="00E277DC"/>
    <w:rsid w:val="00E27B36"/>
    <w:rsid w:val="00E27CEA"/>
    <w:rsid w:val="00E308BD"/>
    <w:rsid w:val="00E3097D"/>
    <w:rsid w:val="00E30C2C"/>
    <w:rsid w:val="00E3150D"/>
    <w:rsid w:val="00E32863"/>
    <w:rsid w:val="00E3365E"/>
    <w:rsid w:val="00E34C83"/>
    <w:rsid w:val="00E35197"/>
    <w:rsid w:val="00E35549"/>
    <w:rsid w:val="00E3602B"/>
    <w:rsid w:val="00E36160"/>
    <w:rsid w:val="00E363B2"/>
    <w:rsid w:val="00E36934"/>
    <w:rsid w:val="00E36D3E"/>
    <w:rsid w:val="00E40422"/>
    <w:rsid w:val="00E41A04"/>
    <w:rsid w:val="00E41A5B"/>
    <w:rsid w:val="00E41AAF"/>
    <w:rsid w:val="00E420B3"/>
    <w:rsid w:val="00E42256"/>
    <w:rsid w:val="00E428EC"/>
    <w:rsid w:val="00E42E8A"/>
    <w:rsid w:val="00E42EB7"/>
    <w:rsid w:val="00E431CD"/>
    <w:rsid w:val="00E43A23"/>
    <w:rsid w:val="00E458E2"/>
    <w:rsid w:val="00E45CAE"/>
    <w:rsid w:val="00E46166"/>
    <w:rsid w:val="00E46677"/>
    <w:rsid w:val="00E466C7"/>
    <w:rsid w:val="00E479FE"/>
    <w:rsid w:val="00E47E1E"/>
    <w:rsid w:val="00E47F47"/>
    <w:rsid w:val="00E508B2"/>
    <w:rsid w:val="00E508DB"/>
    <w:rsid w:val="00E50AC8"/>
    <w:rsid w:val="00E50DC4"/>
    <w:rsid w:val="00E50E4C"/>
    <w:rsid w:val="00E50E9B"/>
    <w:rsid w:val="00E514FE"/>
    <w:rsid w:val="00E5151F"/>
    <w:rsid w:val="00E51837"/>
    <w:rsid w:val="00E520BA"/>
    <w:rsid w:val="00E52568"/>
    <w:rsid w:val="00E52863"/>
    <w:rsid w:val="00E52DC7"/>
    <w:rsid w:val="00E53178"/>
    <w:rsid w:val="00E55236"/>
    <w:rsid w:val="00E5574A"/>
    <w:rsid w:val="00E55E6B"/>
    <w:rsid w:val="00E560D8"/>
    <w:rsid w:val="00E56314"/>
    <w:rsid w:val="00E56820"/>
    <w:rsid w:val="00E56ABC"/>
    <w:rsid w:val="00E56F32"/>
    <w:rsid w:val="00E56F50"/>
    <w:rsid w:val="00E57249"/>
    <w:rsid w:val="00E57DB0"/>
    <w:rsid w:val="00E60B00"/>
    <w:rsid w:val="00E6176E"/>
    <w:rsid w:val="00E61D6D"/>
    <w:rsid w:val="00E62511"/>
    <w:rsid w:val="00E6306A"/>
    <w:rsid w:val="00E633AD"/>
    <w:rsid w:val="00E63D6F"/>
    <w:rsid w:val="00E644AC"/>
    <w:rsid w:val="00E64914"/>
    <w:rsid w:val="00E64C47"/>
    <w:rsid w:val="00E65DD5"/>
    <w:rsid w:val="00E66166"/>
    <w:rsid w:val="00E66579"/>
    <w:rsid w:val="00E66B2D"/>
    <w:rsid w:val="00E66B4A"/>
    <w:rsid w:val="00E6742C"/>
    <w:rsid w:val="00E67BA6"/>
    <w:rsid w:val="00E707DA"/>
    <w:rsid w:val="00E70D9D"/>
    <w:rsid w:val="00E71669"/>
    <w:rsid w:val="00E718C2"/>
    <w:rsid w:val="00E71D37"/>
    <w:rsid w:val="00E725B9"/>
    <w:rsid w:val="00E725D7"/>
    <w:rsid w:val="00E73329"/>
    <w:rsid w:val="00E7338E"/>
    <w:rsid w:val="00E7376A"/>
    <w:rsid w:val="00E73B89"/>
    <w:rsid w:val="00E74C75"/>
    <w:rsid w:val="00E75115"/>
    <w:rsid w:val="00E757F4"/>
    <w:rsid w:val="00E75B5F"/>
    <w:rsid w:val="00E75EA9"/>
    <w:rsid w:val="00E762EC"/>
    <w:rsid w:val="00E7644B"/>
    <w:rsid w:val="00E76EB6"/>
    <w:rsid w:val="00E770C9"/>
    <w:rsid w:val="00E7710C"/>
    <w:rsid w:val="00E77147"/>
    <w:rsid w:val="00E77557"/>
    <w:rsid w:val="00E77910"/>
    <w:rsid w:val="00E80411"/>
    <w:rsid w:val="00E8072D"/>
    <w:rsid w:val="00E81A18"/>
    <w:rsid w:val="00E81B3B"/>
    <w:rsid w:val="00E8263B"/>
    <w:rsid w:val="00E82939"/>
    <w:rsid w:val="00E83996"/>
    <w:rsid w:val="00E83BB0"/>
    <w:rsid w:val="00E84434"/>
    <w:rsid w:val="00E86B15"/>
    <w:rsid w:val="00E8714B"/>
    <w:rsid w:val="00E87209"/>
    <w:rsid w:val="00E87237"/>
    <w:rsid w:val="00E875D5"/>
    <w:rsid w:val="00E879F4"/>
    <w:rsid w:val="00E87C0F"/>
    <w:rsid w:val="00E902CE"/>
    <w:rsid w:val="00E90655"/>
    <w:rsid w:val="00E919D2"/>
    <w:rsid w:val="00E91ABC"/>
    <w:rsid w:val="00E930D8"/>
    <w:rsid w:val="00E9325C"/>
    <w:rsid w:val="00E94576"/>
    <w:rsid w:val="00E9478F"/>
    <w:rsid w:val="00E9484F"/>
    <w:rsid w:val="00E9497F"/>
    <w:rsid w:val="00E95548"/>
    <w:rsid w:val="00E96091"/>
    <w:rsid w:val="00E963E0"/>
    <w:rsid w:val="00EA1152"/>
    <w:rsid w:val="00EA1864"/>
    <w:rsid w:val="00EA1A62"/>
    <w:rsid w:val="00EA1C53"/>
    <w:rsid w:val="00EA24F9"/>
    <w:rsid w:val="00EA4057"/>
    <w:rsid w:val="00EA45BB"/>
    <w:rsid w:val="00EA4889"/>
    <w:rsid w:val="00EA4A4C"/>
    <w:rsid w:val="00EA4A5F"/>
    <w:rsid w:val="00EA4D08"/>
    <w:rsid w:val="00EA4D3F"/>
    <w:rsid w:val="00EA4E80"/>
    <w:rsid w:val="00EA5024"/>
    <w:rsid w:val="00EA51C3"/>
    <w:rsid w:val="00EA5C8E"/>
    <w:rsid w:val="00EA66C6"/>
    <w:rsid w:val="00EA7A33"/>
    <w:rsid w:val="00EB01C9"/>
    <w:rsid w:val="00EB0FE3"/>
    <w:rsid w:val="00EB1481"/>
    <w:rsid w:val="00EB22F5"/>
    <w:rsid w:val="00EB2586"/>
    <w:rsid w:val="00EB25A1"/>
    <w:rsid w:val="00EB2721"/>
    <w:rsid w:val="00EB30DA"/>
    <w:rsid w:val="00EB3333"/>
    <w:rsid w:val="00EB336D"/>
    <w:rsid w:val="00EB3F54"/>
    <w:rsid w:val="00EB4878"/>
    <w:rsid w:val="00EB4911"/>
    <w:rsid w:val="00EB4EC5"/>
    <w:rsid w:val="00EB529F"/>
    <w:rsid w:val="00EB5335"/>
    <w:rsid w:val="00EB53E5"/>
    <w:rsid w:val="00EB54CD"/>
    <w:rsid w:val="00EB6659"/>
    <w:rsid w:val="00EB69F0"/>
    <w:rsid w:val="00EB6EAF"/>
    <w:rsid w:val="00EB794F"/>
    <w:rsid w:val="00EB7FCC"/>
    <w:rsid w:val="00EC085B"/>
    <w:rsid w:val="00EC1308"/>
    <w:rsid w:val="00EC1410"/>
    <w:rsid w:val="00EC238A"/>
    <w:rsid w:val="00EC2463"/>
    <w:rsid w:val="00EC38FF"/>
    <w:rsid w:val="00EC3B5B"/>
    <w:rsid w:val="00EC3E67"/>
    <w:rsid w:val="00EC436A"/>
    <w:rsid w:val="00EC4A5B"/>
    <w:rsid w:val="00EC5391"/>
    <w:rsid w:val="00EC5AE0"/>
    <w:rsid w:val="00EC68C5"/>
    <w:rsid w:val="00EC6D02"/>
    <w:rsid w:val="00EC71A1"/>
    <w:rsid w:val="00EC7278"/>
    <w:rsid w:val="00EC7D43"/>
    <w:rsid w:val="00EC7FDE"/>
    <w:rsid w:val="00ED0070"/>
    <w:rsid w:val="00ED016F"/>
    <w:rsid w:val="00ED0C03"/>
    <w:rsid w:val="00ED0CD8"/>
    <w:rsid w:val="00ED10BF"/>
    <w:rsid w:val="00ED10CD"/>
    <w:rsid w:val="00ED23BA"/>
    <w:rsid w:val="00ED2D43"/>
    <w:rsid w:val="00ED3CD5"/>
    <w:rsid w:val="00ED3E51"/>
    <w:rsid w:val="00ED55C9"/>
    <w:rsid w:val="00ED5BB9"/>
    <w:rsid w:val="00ED619B"/>
    <w:rsid w:val="00ED65AD"/>
    <w:rsid w:val="00ED73A7"/>
    <w:rsid w:val="00ED75DD"/>
    <w:rsid w:val="00ED7B87"/>
    <w:rsid w:val="00EE04AE"/>
    <w:rsid w:val="00EE0FC7"/>
    <w:rsid w:val="00EE12DA"/>
    <w:rsid w:val="00EE13A8"/>
    <w:rsid w:val="00EE1B95"/>
    <w:rsid w:val="00EE1F6A"/>
    <w:rsid w:val="00EE224A"/>
    <w:rsid w:val="00EE332B"/>
    <w:rsid w:val="00EE3467"/>
    <w:rsid w:val="00EE5181"/>
    <w:rsid w:val="00EE5ABA"/>
    <w:rsid w:val="00EE5ED1"/>
    <w:rsid w:val="00EE67E1"/>
    <w:rsid w:val="00EE7651"/>
    <w:rsid w:val="00EF0A74"/>
    <w:rsid w:val="00EF0FF5"/>
    <w:rsid w:val="00EF1BAC"/>
    <w:rsid w:val="00EF2A60"/>
    <w:rsid w:val="00EF43C7"/>
    <w:rsid w:val="00EF53C3"/>
    <w:rsid w:val="00EF5C06"/>
    <w:rsid w:val="00EF5E78"/>
    <w:rsid w:val="00EF6953"/>
    <w:rsid w:val="00EF6CDD"/>
    <w:rsid w:val="00EF7AE0"/>
    <w:rsid w:val="00F00C9D"/>
    <w:rsid w:val="00F014A9"/>
    <w:rsid w:val="00F01541"/>
    <w:rsid w:val="00F01B92"/>
    <w:rsid w:val="00F031DD"/>
    <w:rsid w:val="00F03228"/>
    <w:rsid w:val="00F04206"/>
    <w:rsid w:val="00F042AD"/>
    <w:rsid w:val="00F044AF"/>
    <w:rsid w:val="00F0486C"/>
    <w:rsid w:val="00F04B61"/>
    <w:rsid w:val="00F0631D"/>
    <w:rsid w:val="00F063E1"/>
    <w:rsid w:val="00F065C4"/>
    <w:rsid w:val="00F06C1F"/>
    <w:rsid w:val="00F07285"/>
    <w:rsid w:val="00F102CC"/>
    <w:rsid w:val="00F1061F"/>
    <w:rsid w:val="00F1093D"/>
    <w:rsid w:val="00F10B44"/>
    <w:rsid w:val="00F10E51"/>
    <w:rsid w:val="00F110D0"/>
    <w:rsid w:val="00F11C2C"/>
    <w:rsid w:val="00F13111"/>
    <w:rsid w:val="00F13BB3"/>
    <w:rsid w:val="00F14508"/>
    <w:rsid w:val="00F1506B"/>
    <w:rsid w:val="00F15750"/>
    <w:rsid w:val="00F1627B"/>
    <w:rsid w:val="00F16AE0"/>
    <w:rsid w:val="00F16F5D"/>
    <w:rsid w:val="00F174CA"/>
    <w:rsid w:val="00F17A15"/>
    <w:rsid w:val="00F17E4C"/>
    <w:rsid w:val="00F20F26"/>
    <w:rsid w:val="00F20F4B"/>
    <w:rsid w:val="00F21046"/>
    <w:rsid w:val="00F21C09"/>
    <w:rsid w:val="00F22845"/>
    <w:rsid w:val="00F22D9B"/>
    <w:rsid w:val="00F239AE"/>
    <w:rsid w:val="00F2474B"/>
    <w:rsid w:val="00F24A8C"/>
    <w:rsid w:val="00F24ECB"/>
    <w:rsid w:val="00F24F0F"/>
    <w:rsid w:val="00F25158"/>
    <w:rsid w:val="00F254E5"/>
    <w:rsid w:val="00F267B1"/>
    <w:rsid w:val="00F27736"/>
    <w:rsid w:val="00F27F19"/>
    <w:rsid w:val="00F3108C"/>
    <w:rsid w:val="00F31335"/>
    <w:rsid w:val="00F32682"/>
    <w:rsid w:val="00F326C0"/>
    <w:rsid w:val="00F32981"/>
    <w:rsid w:val="00F32D5D"/>
    <w:rsid w:val="00F33734"/>
    <w:rsid w:val="00F33840"/>
    <w:rsid w:val="00F33B71"/>
    <w:rsid w:val="00F34DED"/>
    <w:rsid w:val="00F3545C"/>
    <w:rsid w:val="00F37578"/>
    <w:rsid w:val="00F37786"/>
    <w:rsid w:val="00F37894"/>
    <w:rsid w:val="00F37F3D"/>
    <w:rsid w:val="00F408B5"/>
    <w:rsid w:val="00F40A5B"/>
    <w:rsid w:val="00F40A7A"/>
    <w:rsid w:val="00F41019"/>
    <w:rsid w:val="00F415C3"/>
    <w:rsid w:val="00F41D18"/>
    <w:rsid w:val="00F42116"/>
    <w:rsid w:val="00F422E8"/>
    <w:rsid w:val="00F42C6A"/>
    <w:rsid w:val="00F4305D"/>
    <w:rsid w:val="00F434E5"/>
    <w:rsid w:val="00F437BF"/>
    <w:rsid w:val="00F43C5B"/>
    <w:rsid w:val="00F449F8"/>
    <w:rsid w:val="00F45B7A"/>
    <w:rsid w:val="00F45D1E"/>
    <w:rsid w:val="00F45F49"/>
    <w:rsid w:val="00F460A8"/>
    <w:rsid w:val="00F46A32"/>
    <w:rsid w:val="00F46B14"/>
    <w:rsid w:val="00F46DDD"/>
    <w:rsid w:val="00F50852"/>
    <w:rsid w:val="00F50D82"/>
    <w:rsid w:val="00F50FEF"/>
    <w:rsid w:val="00F51590"/>
    <w:rsid w:val="00F5184B"/>
    <w:rsid w:val="00F51894"/>
    <w:rsid w:val="00F519EC"/>
    <w:rsid w:val="00F51C54"/>
    <w:rsid w:val="00F51CA0"/>
    <w:rsid w:val="00F52C7C"/>
    <w:rsid w:val="00F535F5"/>
    <w:rsid w:val="00F53C60"/>
    <w:rsid w:val="00F54120"/>
    <w:rsid w:val="00F54D2C"/>
    <w:rsid w:val="00F55DD4"/>
    <w:rsid w:val="00F55E66"/>
    <w:rsid w:val="00F56723"/>
    <w:rsid w:val="00F56E2F"/>
    <w:rsid w:val="00F5737B"/>
    <w:rsid w:val="00F6092C"/>
    <w:rsid w:val="00F6092D"/>
    <w:rsid w:val="00F60BD4"/>
    <w:rsid w:val="00F60C5F"/>
    <w:rsid w:val="00F6152E"/>
    <w:rsid w:val="00F6225D"/>
    <w:rsid w:val="00F622B0"/>
    <w:rsid w:val="00F62397"/>
    <w:rsid w:val="00F63788"/>
    <w:rsid w:val="00F63845"/>
    <w:rsid w:val="00F63E40"/>
    <w:rsid w:val="00F63F87"/>
    <w:rsid w:val="00F642F9"/>
    <w:rsid w:val="00F65508"/>
    <w:rsid w:val="00F66219"/>
    <w:rsid w:val="00F6629C"/>
    <w:rsid w:val="00F667D2"/>
    <w:rsid w:val="00F66E5C"/>
    <w:rsid w:val="00F67241"/>
    <w:rsid w:val="00F678F1"/>
    <w:rsid w:val="00F67AA1"/>
    <w:rsid w:val="00F70037"/>
    <w:rsid w:val="00F70528"/>
    <w:rsid w:val="00F70BD2"/>
    <w:rsid w:val="00F70CA9"/>
    <w:rsid w:val="00F70F4E"/>
    <w:rsid w:val="00F710A3"/>
    <w:rsid w:val="00F712DC"/>
    <w:rsid w:val="00F7192B"/>
    <w:rsid w:val="00F71CEA"/>
    <w:rsid w:val="00F71F40"/>
    <w:rsid w:val="00F72129"/>
    <w:rsid w:val="00F72207"/>
    <w:rsid w:val="00F740A3"/>
    <w:rsid w:val="00F74C6C"/>
    <w:rsid w:val="00F74DF8"/>
    <w:rsid w:val="00F76181"/>
    <w:rsid w:val="00F763BB"/>
    <w:rsid w:val="00F76565"/>
    <w:rsid w:val="00F7661C"/>
    <w:rsid w:val="00F77001"/>
    <w:rsid w:val="00F77875"/>
    <w:rsid w:val="00F77A8A"/>
    <w:rsid w:val="00F77C90"/>
    <w:rsid w:val="00F80324"/>
    <w:rsid w:val="00F80525"/>
    <w:rsid w:val="00F81242"/>
    <w:rsid w:val="00F81420"/>
    <w:rsid w:val="00F82299"/>
    <w:rsid w:val="00F82D4D"/>
    <w:rsid w:val="00F83C24"/>
    <w:rsid w:val="00F85353"/>
    <w:rsid w:val="00F85412"/>
    <w:rsid w:val="00F8559F"/>
    <w:rsid w:val="00F85D9A"/>
    <w:rsid w:val="00F862BC"/>
    <w:rsid w:val="00F864DA"/>
    <w:rsid w:val="00F8710A"/>
    <w:rsid w:val="00F8761A"/>
    <w:rsid w:val="00F87D0F"/>
    <w:rsid w:val="00F900C9"/>
    <w:rsid w:val="00F90124"/>
    <w:rsid w:val="00F90587"/>
    <w:rsid w:val="00F90721"/>
    <w:rsid w:val="00F909DB"/>
    <w:rsid w:val="00F90B3D"/>
    <w:rsid w:val="00F90EC2"/>
    <w:rsid w:val="00F9282D"/>
    <w:rsid w:val="00F933BA"/>
    <w:rsid w:val="00F935D8"/>
    <w:rsid w:val="00F93774"/>
    <w:rsid w:val="00F9405C"/>
    <w:rsid w:val="00F94324"/>
    <w:rsid w:val="00F94BA8"/>
    <w:rsid w:val="00F9591C"/>
    <w:rsid w:val="00F95E84"/>
    <w:rsid w:val="00F96367"/>
    <w:rsid w:val="00F96810"/>
    <w:rsid w:val="00F96AAB"/>
    <w:rsid w:val="00F96C63"/>
    <w:rsid w:val="00F973BB"/>
    <w:rsid w:val="00F978C2"/>
    <w:rsid w:val="00FA0004"/>
    <w:rsid w:val="00FA00C4"/>
    <w:rsid w:val="00FA0252"/>
    <w:rsid w:val="00FA0B07"/>
    <w:rsid w:val="00FA2418"/>
    <w:rsid w:val="00FA26D7"/>
    <w:rsid w:val="00FA3291"/>
    <w:rsid w:val="00FA3427"/>
    <w:rsid w:val="00FA4438"/>
    <w:rsid w:val="00FA48F1"/>
    <w:rsid w:val="00FA57E8"/>
    <w:rsid w:val="00FA5CC2"/>
    <w:rsid w:val="00FA6666"/>
    <w:rsid w:val="00FA6BA6"/>
    <w:rsid w:val="00FA6E77"/>
    <w:rsid w:val="00FA71D1"/>
    <w:rsid w:val="00FA7451"/>
    <w:rsid w:val="00FA7D94"/>
    <w:rsid w:val="00FB1385"/>
    <w:rsid w:val="00FB13AB"/>
    <w:rsid w:val="00FB14A2"/>
    <w:rsid w:val="00FB1561"/>
    <w:rsid w:val="00FB1620"/>
    <w:rsid w:val="00FB1CB5"/>
    <w:rsid w:val="00FB1D75"/>
    <w:rsid w:val="00FB1E9F"/>
    <w:rsid w:val="00FB20E1"/>
    <w:rsid w:val="00FB2AC2"/>
    <w:rsid w:val="00FB3436"/>
    <w:rsid w:val="00FB42E5"/>
    <w:rsid w:val="00FB4D2F"/>
    <w:rsid w:val="00FB4F11"/>
    <w:rsid w:val="00FB53CC"/>
    <w:rsid w:val="00FB5CFA"/>
    <w:rsid w:val="00FB5E9D"/>
    <w:rsid w:val="00FB5F88"/>
    <w:rsid w:val="00FB615E"/>
    <w:rsid w:val="00FB6D45"/>
    <w:rsid w:val="00FB6EE0"/>
    <w:rsid w:val="00FB7A21"/>
    <w:rsid w:val="00FB7EA2"/>
    <w:rsid w:val="00FC00F0"/>
    <w:rsid w:val="00FC0419"/>
    <w:rsid w:val="00FC06EA"/>
    <w:rsid w:val="00FC2A56"/>
    <w:rsid w:val="00FC2B93"/>
    <w:rsid w:val="00FC2BC2"/>
    <w:rsid w:val="00FC2BCD"/>
    <w:rsid w:val="00FC2C04"/>
    <w:rsid w:val="00FC3413"/>
    <w:rsid w:val="00FC3691"/>
    <w:rsid w:val="00FC3E76"/>
    <w:rsid w:val="00FC3FC1"/>
    <w:rsid w:val="00FC4147"/>
    <w:rsid w:val="00FC4988"/>
    <w:rsid w:val="00FC4B52"/>
    <w:rsid w:val="00FC51D7"/>
    <w:rsid w:val="00FC5855"/>
    <w:rsid w:val="00FC6CDF"/>
    <w:rsid w:val="00FC74EF"/>
    <w:rsid w:val="00FC78DB"/>
    <w:rsid w:val="00FC7916"/>
    <w:rsid w:val="00FC7F84"/>
    <w:rsid w:val="00FD09D7"/>
    <w:rsid w:val="00FD0F57"/>
    <w:rsid w:val="00FD0F84"/>
    <w:rsid w:val="00FD1559"/>
    <w:rsid w:val="00FD1BE3"/>
    <w:rsid w:val="00FD1D10"/>
    <w:rsid w:val="00FD1FCF"/>
    <w:rsid w:val="00FD2AEF"/>
    <w:rsid w:val="00FD2F33"/>
    <w:rsid w:val="00FD38C0"/>
    <w:rsid w:val="00FD38DB"/>
    <w:rsid w:val="00FD58E4"/>
    <w:rsid w:val="00FD58F9"/>
    <w:rsid w:val="00FD6359"/>
    <w:rsid w:val="00FD75AD"/>
    <w:rsid w:val="00FD797D"/>
    <w:rsid w:val="00FE0161"/>
    <w:rsid w:val="00FE17CD"/>
    <w:rsid w:val="00FE1821"/>
    <w:rsid w:val="00FE18AB"/>
    <w:rsid w:val="00FE24CF"/>
    <w:rsid w:val="00FE30B9"/>
    <w:rsid w:val="00FE33B9"/>
    <w:rsid w:val="00FE3674"/>
    <w:rsid w:val="00FE3B92"/>
    <w:rsid w:val="00FE44D3"/>
    <w:rsid w:val="00FE4B57"/>
    <w:rsid w:val="00FE546C"/>
    <w:rsid w:val="00FE560D"/>
    <w:rsid w:val="00FE59CA"/>
    <w:rsid w:val="00FE5F81"/>
    <w:rsid w:val="00FE65D2"/>
    <w:rsid w:val="00FE6957"/>
    <w:rsid w:val="00FE7677"/>
    <w:rsid w:val="00FE79E6"/>
    <w:rsid w:val="00FF01C7"/>
    <w:rsid w:val="00FF0A93"/>
    <w:rsid w:val="00FF0BC4"/>
    <w:rsid w:val="00FF0CE5"/>
    <w:rsid w:val="00FF0E19"/>
    <w:rsid w:val="00FF0F45"/>
    <w:rsid w:val="00FF134A"/>
    <w:rsid w:val="00FF15CB"/>
    <w:rsid w:val="00FF1694"/>
    <w:rsid w:val="00FF1759"/>
    <w:rsid w:val="00FF18BE"/>
    <w:rsid w:val="00FF1B7F"/>
    <w:rsid w:val="00FF2635"/>
    <w:rsid w:val="00FF3892"/>
    <w:rsid w:val="00FF5490"/>
    <w:rsid w:val="00FF5EAC"/>
    <w:rsid w:val="00FF6672"/>
    <w:rsid w:val="00FF7715"/>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697">
      <w:bodyDiv w:val="1"/>
      <w:marLeft w:val="0"/>
      <w:marRight w:val="0"/>
      <w:marTop w:val="0"/>
      <w:marBottom w:val="0"/>
      <w:divBdr>
        <w:top w:val="none" w:sz="0" w:space="0" w:color="auto"/>
        <w:left w:val="none" w:sz="0" w:space="0" w:color="auto"/>
        <w:bottom w:val="none" w:sz="0" w:space="0" w:color="auto"/>
        <w:right w:val="none" w:sz="0" w:space="0" w:color="auto"/>
      </w:divBdr>
    </w:div>
    <w:div w:id="33121603">
      <w:bodyDiv w:val="1"/>
      <w:marLeft w:val="0"/>
      <w:marRight w:val="0"/>
      <w:marTop w:val="0"/>
      <w:marBottom w:val="0"/>
      <w:divBdr>
        <w:top w:val="none" w:sz="0" w:space="0" w:color="auto"/>
        <w:left w:val="none" w:sz="0" w:space="0" w:color="auto"/>
        <w:bottom w:val="none" w:sz="0" w:space="0" w:color="auto"/>
        <w:right w:val="none" w:sz="0" w:space="0" w:color="auto"/>
      </w:divBdr>
    </w:div>
    <w:div w:id="72435333">
      <w:bodyDiv w:val="1"/>
      <w:marLeft w:val="0"/>
      <w:marRight w:val="0"/>
      <w:marTop w:val="0"/>
      <w:marBottom w:val="0"/>
      <w:divBdr>
        <w:top w:val="none" w:sz="0" w:space="0" w:color="auto"/>
        <w:left w:val="none" w:sz="0" w:space="0" w:color="auto"/>
        <w:bottom w:val="none" w:sz="0" w:space="0" w:color="auto"/>
        <w:right w:val="none" w:sz="0" w:space="0" w:color="auto"/>
      </w:divBdr>
    </w:div>
    <w:div w:id="80614455">
      <w:bodyDiv w:val="1"/>
      <w:marLeft w:val="0"/>
      <w:marRight w:val="0"/>
      <w:marTop w:val="0"/>
      <w:marBottom w:val="0"/>
      <w:divBdr>
        <w:top w:val="none" w:sz="0" w:space="0" w:color="auto"/>
        <w:left w:val="none" w:sz="0" w:space="0" w:color="auto"/>
        <w:bottom w:val="none" w:sz="0" w:space="0" w:color="auto"/>
        <w:right w:val="none" w:sz="0" w:space="0" w:color="auto"/>
      </w:divBdr>
    </w:div>
    <w:div w:id="104009933">
      <w:bodyDiv w:val="1"/>
      <w:marLeft w:val="0"/>
      <w:marRight w:val="0"/>
      <w:marTop w:val="0"/>
      <w:marBottom w:val="0"/>
      <w:divBdr>
        <w:top w:val="none" w:sz="0" w:space="0" w:color="auto"/>
        <w:left w:val="none" w:sz="0" w:space="0" w:color="auto"/>
        <w:bottom w:val="none" w:sz="0" w:space="0" w:color="auto"/>
        <w:right w:val="none" w:sz="0" w:space="0" w:color="auto"/>
      </w:divBdr>
    </w:div>
    <w:div w:id="134569000">
      <w:bodyDiv w:val="1"/>
      <w:marLeft w:val="0"/>
      <w:marRight w:val="0"/>
      <w:marTop w:val="0"/>
      <w:marBottom w:val="0"/>
      <w:divBdr>
        <w:top w:val="none" w:sz="0" w:space="0" w:color="auto"/>
        <w:left w:val="none" w:sz="0" w:space="0" w:color="auto"/>
        <w:bottom w:val="none" w:sz="0" w:space="0" w:color="auto"/>
        <w:right w:val="none" w:sz="0" w:space="0" w:color="auto"/>
      </w:divBdr>
    </w:div>
    <w:div w:id="147482706">
      <w:bodyDiv w:val="1"/>
      <w:marLeft w:val="0"/>
      <w:marRight w:val="0"/>
      <w:marTop w:val="0"/>
      <w:marBottom w:val="0"/>
      <w:divBdr>
        <w:top w:val="none" w:sz="0" w:space="0" w:color="auto"/>
        <w:left w:val="none" w:sz="0" w:space="0" w:color="auto"/>
        <w:bottom w:val="none" w:sz="0" w:space="0" w:color="auto"/>
        <w:right w:val="none" w:sz="0" w:space="0" w:color="auto"/>
      </w:divBdr>
    </w:div>
    <w:div w:id="200167128">
      <w:bodyDiv w:val="1"/>
      <w:marLeft w:val="0"/>
      <w:marRight w:val="0"/>
      <w:marTop w:val="0"/>
      <w:marBottom w:val="0"/>
      <w:divBdr>
        <w:top w:val="none" w:sz="0" w:space="0" w:color="auto"/>
        <w:left w:val="none" w:sz="0" w:space="0" w:color="auto"/>
        <w:bottom w:val="none" w:sz="0" w:space="0" w:color="auto"/>
        <w:right w:val="none" w:sz="0" w:space="0" w:color="auto"/>
      </w:divBdr>
    </w:div>
    <w:div w:id="202595170">
      <w:bodyDiv w:val="1"/>
      <w:marLeft w:val="0"/>
      <w:marRight w:val="0"/>
      <w:marTop w:val="0"/>
      <w:marBottom w:val="0"/>
      <w:divBdr>
        <w:top w:val="none" w:sz="0" w:space="0" w:color="auto"/>
        <w:left w:val="none" w:sz="0" w:space="0" w:color="auto"/>
        <w:bottom w:val="none" w:sz="0" w:space="0" w:color="auto"/>
        <w:right w:val="none" w:sz="0" w:space="0" w:color="auto"/>
      </w:divBdr>
    </w:div>
    <w:div w:id="229270238">
      <w:bodyDiv w:val="1"/>
      <w:marLeft w:val="0"/>
      <w:marRight w:val="0"/>
      <w:marTop w:val="0"/>
      <w:marBottom w:val="0"/>
      <w:divBdr>
        <w:top w:val="none" w:sz="0" w:space="0" w:color="auto"/>
        <w:left w:val="none" w:sz="0" w:space="0" w:color="auto"/>
        <w:bottom w:val="none" w:sz="0" w:space="0" w:color="auto"/>
        <w:right w:val="none" w:sz="0" w:space="0" w:color="auto"/>
      </w:divBdr>
    </w:div>
    <w:div w:id="235365160">
      <w:bodyDiv w:val="1"/>
      <w:marLeft w:val="0"/>
      <w:marRight w:val="0"/>
      <w:marTop w:val="0"/>
      <w:marBottom w:val="0"/>
      <w:divBdr>
        <w:top w:val="none" w:sz="0" w:space="0" w:color="auto"/>
        <w:left w:val="none" w:sz="0" w:space="0" w:color="auto"/>
        <w:bottom w:val="none" w:sz="0" w:space="0" w:color="auto"/>
        <w:right w:val="none" w:sz="0" w:space="0" w:color="auto"/>
      </w:divBdr>
    </w:div>
    <w:div w:id="261183938">
      <w:bodyDiv w:val="1"/>
      <w:marLeft w:val="0"/>
      <w:marRight w:val="0"/>
      <w:marTop w:val="0"/>
      <w:marBottom w:val="0"/>
      <w:divBdr>
        <w:top w:val="none" w:sz="0" w:space="0" w:color="auto"/>
        <w:left w:val="none" w:sz="0" w:space="0" w:color="auto"/>
        <w:bottom w:val="none" w:sz="0" w:space="0" w:color="auto"/>
        <w:right w:val="none" w:sz="0" w:space="0" w:color="auto"/>
      </w:divBdr>
    </w:div>
    <w:div w:id="267273990">
      <w:bodyDiv w:val="1"/>
      <w:marLeft w:val="0"/>
      <w:marRight w:val="0"/>
      <w:marTop w:val="0"/>
      <w:marBottom w:val="0"/>
      <w:divBdr>
        <w:top w:val="none" w:sz="0" w:space="0" w:color="auto"/>
        <w:left w:val="none" w:sz="0" w:space="0" w:color="auto"/>
        <w:bottom w:val="none" w:sz="0" w:space="0" w:color="auto"/>
        <w:right w:val="none" w:sz="0" w:space="0" w:color="auto"/>
      </w:divBdr>
    </w:div>
    <w:div w:id="270819399">
      <w:bodyDiv w:val="1"/>
      <w:marLeft w:val="0"/>
      <w:marRight w:val="0"/>
      <w:marTop w:val="0"/>
      <w:marBottom w:val="0"/>
      <w:divBdr>
        <w:top w:val="none" w:sz="0" w:space="0" w:color="auto"/>
        <w:left w:val="none" w:sz="0" w:space="0" w:color="auto"/>
        <w:bottom w:val="none" w:sz="0" w:space="0" w:color="auto"/>
        <w:right w:val="none" w:sz="0" w:space="0" w:color="auto"/>
      </w:divBdr>
    </w:div>
    <w:div w:id="307129955">
      <w:bodyDiv w:val="1"/>
      <w:marLeft w:val="0"/>
      <w:marRight w:val="0"/>
      <w:marTop w:val="0"/>
      <w:marBottom w:val="0"/>
      <w:divBdr>
        <w:top w:val="none" w:sz="0" w:space="0" w:color="auto"/>
        <w:left w:val="none" w:sz="0" w:space="0" w:color="auto"/>
        <w:bottom w:val="none" w:sz="0" w:space="0" w:color="auto"/>
        <w:right w:val="none" w:sz="0" w:space="0" w:color="auto"/>
      </w:divBdr>
    </w:div>
    <w:div w:id="310597512">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79132859">
      <w:bodyDiv w:val="1"/>
      <w:marLeft w:val="0"/>
      <w:marRight w:val="0"/>
      <w:marTop w:val="0"/>
      <w:marBottom w:val="0"/>
      <w:divBdr>
        <w:top w:val="none" w:sz="0" w:space="0" w:color="auto"/>
        <w:left w:val="none" w:sz="0" w:space="0" w:color="auto"/>
        <w:bottom w:val="none" w:sz="0" w:space="0" w:color="auto"/>
        <w:right w:val="none" w:sz="0" w:space="0" w:color="auto"/>
      </w:divBdr>
    </w:div>
    <w:div w:id="383606933">
      <w:bodyDiv w:val="1"/>
      <w:marLeft w:val="0"/>
      <w:marRight w:val="0"/>
      <w:marTop w:val="0"/>
      <w:marBottom w:val="0"/>
      <w:divBdr>
        <w:top w:val="none" w:sz="0" w:space="0" w:color="auto"/>
        <w:left w:val="none" w:sz="0" w:space="0" w:color="auto"/>
        <w:bottom w:val="none" w:sz="0" w:space="0" w:color="auto"/>
        <w:right w:val="none" w:sz="0" w:space="0" w:color="auto"/>
      </w:divBdr>
    </w:div>
    <w:div w:id="404643191">
      <w:bodyDiv w:val="1"/>
      <w:marLeft w:val="0"/>
      <w:marRight w:val="0"/>
      <w:marTop w:val="0"/>
      <w:marBottom w:val="0"/>
      <w:divBdr>
        <w:top w:val="none" w:sz="0" w:space="0" w:color="auto"/>
        <w:left w:val="none" w:sz="0" w:space="0" w:color="auto"/>
        <w:bottom w:val="none" w:sz="0" w:space="0" w:color="auto"/>
        <w:right w:val="none" w:sz="0" w:space="0" w:color="auto"/>
      </w:divBdr>
    </w:div>
    <w:div w:id="443579040">
      <w:bodyDiv w:val="1"/>
      <w:marLeft w:val="0"/>
      <w:marRight w:val="0"/>
      <w:marTop w:val="0"/>
      <w:marBottom w:val="0"/>
      <w:divBdr>
        <w:top w:val="none" w:sz="0" w:space="0" w:color="auto"/>
        <w:left w:val="none" w:sz="0" w:space="0" w:color="auto"/>
        <w:bottom w:val="none" w:sz="0" w:space="0" w:color="auto"/>
        <w:right w:val="none" w:sz="0" w:space="0" w:color="auto"/>
      </w:divBdr>
    </w:div>
    <w:div w:id="517621277">
      <w:bodyDiv w:val="1"/>
      <w:marLeft w:val="0"/>
      <w:marRight w:val="0"/>
      <w:marTop w:val="0"/>
      <w:marBottom w:val="0"/>
      <w:divBdr>
        <w:top w:val="none" w:sz="0" w:space="0" w:color="auto"/>
        <w:left w:val="none" w:sz="0" w:space="0" w:color="auto"/>
        <w:bottom w:val="none" w:sz="0" w:space="0" w:color="auto"/>
        <w:right w:val="none" w:sz="0" w:space="0" w:color="auto"/>
      </w:divBdr>
    </w:div>
    <w:div w:id="519198622">
      <w:bodyDiv w:val="1"/>
      <w:marLeft w:val="0"/>
      <w:marRight w:val="0"/>
      <w:marTop w:val="0"/>
      <w:marBottom w:val="0"/>
      <w:divBdr>
        <w:top w:val="none" w:sz="0" w:space="0" w:color="auto"/>
        <w:left w:val="none" w:sz="0" w:space="0" w:color="auto"/>
        <w:bottom w:val="none" w:sz="0" w:space="0" w:color="auto"/>
        <w:right w:val="none" w:sz="0" w:space="0" w:color="auto"/>
      </w:divBdr>
    </w:div>
    <w:div w:id="542257777">
      <w:bodyDiv w:val="1"/>
      <w:marLeft w:val="0"/>
      <w:marRight w:val="0"/>
      <w:marTop w:val="0"/>
      <w:marBottom w:val="0"/>
      <w:divBdr>
        <w:top w:val="none" w:sz="0" w:space="0" w:color="auto"/>
        <w:left w:val="none" w:sz="0" w:space="0" w:color="auto"/>
        <w:bottom w:val="none" w:sz="0" w:space="0" w:color="auto"/>
        <w:right w:val="none" w:sz="0" w:space="0" w:color="auto"/>
      </w:divBdr>
    </w:div>
    <w:div w:id="550456476">
      <w:bodyDiv w:val="1"/>
      <w:marLeft w:val="0"/>
      <w:marRight w:val="0"/>
      <w:marTop w:val="0"/>
      <w:marBottom w:val="0"/>
      <w:divBdr>
        <w:top w:val="none" w:sz="0" w:space="0" w:color="auto"/>
        <w:left w:val="none" w:sz="0" w:space="0" w:color="auto"/>
        <w:bottom w:val="none" w:sz="0" w:space="0" w:color="auto"/>
        <w:right w:val="none" w:sz="0" w:space="0" w:color="auto"/>
      </w:divBdr>
    </w:div>
    <w:div w:id="641929927">
      <w:bodyDiv w:val="1"/>
      <w:marLeft w:val="0"/>
      <w:marRight w:val="0"/>
      <w:marTop w:val="0"/>
      <w:marBottom w:val="0"/>
      <w:divBdr>
        <w:top w:val="none" w:sz="0" w:space="0" w:color="auto"/>
        <w:left w:val="none" w:sz="0" w:space="0" w:color="auto"/>
        <w:bottom w:val="none" w:sz="0" w:space="0" w:color="auto"/>
        <w:right w:val="none" w:sz="0" w:space="0" w:color="auto"/>
      </w:divBdr>
    </w:div>
    <w:div w:id="733704516">
      <w:bodyDiv w:val="1"/>
      <w:marLeft w:val="0"/>
      <w:marRight w:val="0"/>
      <w:marTop w:val="0"/>
      <w:marBottom w:val="0"/>
      <w:divBdr>
        <w:top w:val="none" w:sz="0" w:space="0" w:color="auto"/>
        <w:left w:val="none" w:sz="0" w:space="0" w:color="auto"/>
        <w:bottom w:val="none" w:sz="0" w:space="0" w:color="auto"/>
        <w:right w:val="none" w:sz="0" w:space="0" w:color="auto"/>
      </w:divBdr>
    </w:div>
    <w:div w:id="812410874">
      <w:bodyDiv w:val="1"/>
      <w:marLeft w:val="0"/>
      <w:marRight w:val="0"/>
      <w:marTop w:val="0"/>
      <w:marBottom w:val="0"/>
      <w:divBdr>
        <w:top w:val="none" w:sz="0" w:space="0" w:color="auto"/>
        <w:left w:val="none" w:sz="0" w:space="0" w:color="auto"/>
        <w:bottom w:val="none" w:sz="0" w:space="0" w:color="auto"/>
        <w:right w:val="none" w:sz="0" w:space="0" w:color="auto"/>
      </w:divBdr>
    </w:div>
    <w:div w:id="815990872">
      <w:bodyDiv w:val="1"/>
      <w:marLeft w:val="0"/>
      <w:marRight w:val="0"/>
      <w:marTop w:val="0"/>
      <w:marBottom w:val="0"/>
      <w:divBdr>
        <w:top w:val="none" w:sz="0" w:space="0" w:color="auto"/>
        <w:left w:val="none" w:sz="0" w:space="0" w:color="auto"/>
        <w:bottom w:val="none" w:sz="0" w:space="0" w:color="auto"/>
        <w:right w:val="none" w:sz="0" w:space="0" w:color="auto"/>
      </w:divBdr>
    </w:div>
    <w:div w:id="831260404">
      <w:bodyDiv w:val="1"/>
      <w:marLeft w:val="0"/>
      <w:marRight w:val="0"/>
      <w:marTop w:val="0"/>
      <w:marBottom w:val="0"/>
      <w:divBdr>
        <w:top w:val="none" w:sz="0" w:space="0" w:color="auto"/>
        <w:left w:val="none" w:sz="0" w:space="0" w:color="auto"/>
        <w:bottom w:val="none" w:sz="0" w:space="0" w:color="auto"/>
        <w:right w:val="none" w:sz="0" w:space="0" w:color="auto"/>
      </w:divBdr>
    </w:div>
    <w:div w:id="848373339">
      <w:bodyDiv w:val="1"/>
      <w:marLeft w:val="0"/>
      <w:marRight w:val="0"/>
      <w:marTop w:val="0"/>
      <w:marBottom w:val="0"/>
      <w:divBdr>
        <w:top w:val="none" w:sz="0" w:space="0" w:color="auto"/>
        <w:left w:val="none" w:sz="0" w:space="0" w:color="auto"/>
        <w:bottom w:val="none" w:sz="0" w:space="0" w:color="auto"/>
        <w:right w:val="none" w:sz="0" w:space="0" w:color="auto"/>
      </w:divBdr>
    </w:div>
    <w:div w:id="899249028">
      <w:bodyDiv w:val="1"/>
      <w:marLeft w:val="0"/>
      <w:marRight w:val="0"/>
      <w:marTop w:val="0"/>
      <w:marBottom w:val="0"/>
      <w:divBdr>
        <w:top w:val="none" w:sz="0" w:space="0" w:color="auto"/>
        <w:left w:val="none" w:sz="0" w:space="0" w:color="auto"/>
        <w:bottom w:val="none" w:sz="0" w:space="0" w:color="auto"/>
        <w:right w:val="none" w:sz="0" w:space="0" w:color="auto"/>
      </w:divBdr>
    </w:div>
    <w:div w:id="950666717">
      <w:bodyDiv w:val="1"/>
      <w:marLeft w:val="0"/>
      <w:marRight w:val="0"/>
      <w:marTop w:val="0"/>
      <w:marBottom w:val="0"/>
      <w:divBdr>
        <w:top w:val="none" w:sz="0" w:space="0" w:color="auto"/>
        <w:left w:val="none" w:sz="0" w:space="0" w:color="auto"/>
        <w:bottom w:val="none" w:sz="0" w:space="0" w:color="auto"/>
        <w:right w:val="none" w:sz="0" w:space="0" w:color="auto"/>
      </w:divBdr>
    </w:div>
    <w:div w:id="970092820">
      <w:bodyDiv w:val="1"/>
      <w:marLeft w:val="0"/>
      <w:marRight w:val="0"/>
      <w:marTop w:val="0"/>
      <w:marBottom w:val="0"/>
      <w:divBdr>
        <w:top w:val="none" w:sz="0" w:space="0" w:color="auto"/>
        <w:left w:val="none" w:sz="0" w:space="0" w:color="auto"/>
        <w:bottom w:val="none" w:sz="0" w:space="0" w:color="auto"/>
        <w:right w:val="none" w:sz="0" w:space="0" w:color="auto"/>
      </w:divBdr>
    </w:div>
    <w:div w:id="996567019">
      <w:bodyDiv w:val="1"/>
      <w:marLeft w:val="0"/>
      <w:marRight w:val="0"/>
      <w:marTop w:val="0"/>
      <w:marBottom w:val="0"/>
      <w:divBdr>
        <w:top w:val="none" w:sz="0" w:space="0" w:color="auto"/>
        <w:left w:val="none" w:sz="0" w:space="0" w:color="auto"/>
        <w:bottom w:val="none" w:sz="0" w:space="0" w:color="auto"/>
        <w:right w:val="none" w:sz="0" w:space="0" w:color="auto"/>
      </w:divBdr>
    </w:div>
    <w:div w:id="1008561973">
      <w:bodyDiv w:val="1"/>
      <w:marLeft w:val="0"/>
      <w:marRight w:val="0"/>
      <w:marTop w:val="0"/>
      <w:marBottom w:val="0"/>
      <w:divBdr>
        <w:top w:val="none" w:sz="0" w:space="0" w:color="auto"/>
        <w:left w:val="none" w:sz="0" w:space="0" w:color="auto"/>
        <w:bottom w:val="none" w:sz="0" w:space="0" w:color="auto"/>
        <w:right w:val="none" w:sz="0" w:space="0" w:color="auto"/>
      </w:divBdr>
    </w:div>
    <w:div w:id="1022241598">
      <w:bodyDiv w:val="1"/>
      <w:marLeft w:val="0"/>
      <w:marRight w:val="0"/>
      <w:marTop w:val="0"/>
      <w:marBottom w:val="0"/>
      <w:divBdr>
        <w:top w:val="none" w:sz="0" w:space="0" w:color="auto"/>
        <w:left w:val="none" w:sz="0" w:space="0" w:color="auto"/>
        <w:bottom w:val="none" w:sz="0" w:space="0" w:color="auto"/>
        <w:right w:val="none" w:sz="0" w:space="0" w:color="auto"/>
      </w:divBdr>
    </w:div>
    <w:div w:id="1056589525">
      <w:bodyDiv w:val="1"/>
      <w:marLeft w:val="0"/>
      <w:marRight w:val="0"/>
      <w:marTop w:val="0"/>
      <w:marBottom w:val="0"/>
      <w:divBdr>
        <w:top w:val="none" w:sz="0" w:space="0" w:color="auto"/>
        <w:left w:val="none" w:sz="0" w:space="0" w:color="auto"/>
        <w:bottom w:val="none" w:sz="0" w:space="0" w:color="auto"/>
        <w:right w:val="none" w:sz="0" w:space="0" w:color="auto"/>
      </w:divBdr>
    </w:div>
    <w:div w:id="1090812038">
      <w:bodyDiv w:val="1"/>
      <w:marLeft w:val="0"/>
      <w:marRight w:val="0"/>
      <w:marTop w:val="0"/>
      <w:marBottom w:val="0"/>
      <w:divBdr>
        <w:top w:val="none" w:sz="0" w:space="0" w:color="auto"/>
        <w:left w:val="none" w:sz="0" w:space="0" w:color="auto"/>
        <w:bottom w:val="none" w:sz="0" w:space="0" w:color="auto"/>
        <w:right w:val="none" w:sz="0" w:space="0" w:color="auto"/>
      </w:divBdr>
    </w:div>
    <w:div w:id="1105345234">
      <w:bodyDiv w:val="1"/>
      <w:marLeft w:val="0"/>
      <w:marRight w:val="0"/>
      <w:marTop w:val="0"/>
      <w:marBottom w:val="0"/>
      <w:divBdr>
        <w:top w:val="none" w:sz="0" w:space="0" w:color="auto"/>
        <w:left w:val="none" w:sz="0" w:space="0" w:color="auto"/>
        <w:bottom w:val="none" w:sz="0" w:space="0" w:color="auto"/>
        <w:right w:val="none" w:sz="0" w:space="0" w:color="auto"/>
      </w:divBdr>
    </w:div>
    <w:div w:id="1124276806">
      <w:bodyDiv w:val="1"/>
      <w:marLeft w:val="0"/>
      <w:marRight w:val="0"/>
      <w:marTop w:val="0"/>
      <w:marBottom w:val="0"/>
      <w:divBdr>
        <w:top w:val="none" w:sz="0" w:space="0" w:color="auto"/>
        <w:left w:val="none" w:sz="0" w:space="0" w:color="auto"/>
        <w:bottom w:val="none" w:sz="0" w:space="0" w:color="auto"/>
        <w:right w:val="none" w:sz="0" w:space="0" w:color="auto"/>
      </w:divBdr>
    </w:div>
    <w:div w:id="1159266586">
      <w:bodyDiv w:val="1"/>
      <w:marLeft w:val="0"/>
      <w:marRight w:val="0"/>
      <w:marTop w:val="0"/>
      <w:marBottom w:val="0"/>
      <w:divBdr>
        <w:top w:val="none" w:sz="0" w:space="0" w:color="auto"/>
        <w:left w:val="none" w:sz="0" w:space="0" w:color="auto"/>
        <w:bottom w:val="none" w:sz="0" w:space="0" w:color="auto"/>
        <w:right w:val="none" w:sz="0" w:space="0" w:color="auto"/>
      </w:divBdr>
    </w:div>
    <w:div w:id="1221137394">
      <w:bodyDiv w:val="1"/>
      <w:marLeft w:val="0"/>
      <w:marRight w:val="0"/>
      <w:marTop w:val="0"/>
      <w:marBottom w:val="0"/>
      <w:divBdr>
        <w:top w:val="none" w:sz="0" w:space="0" w:color="auto"/>
        <w:left w:val="none" w:sz="0" w:space="0" w:color="auto"/>
        <w:bottom w:val="none" w:sz="0" w:space="0" w:color="auto"/>
        <w:right w:val="none" w:sz="0" w:space="0" w:color="auto"/>
      </w:divBdr>
    </w:div>
    <w:div w:id="1246761863">
      <w:bodyDiv w:val="1"/>
      <w:marLeft w:val="0"/>
      <w:marRight w:val="0"/>
      <w:marTop w:val="0"/>
      <w:marBottom w:val="0"/>
      <w:divBdr>
        <w:top w:val="none" w:sz="0" w:space="0" w:color="auto"/>
        <w:left w:val="none" w:sz="0" w:space="0" w:color="auto"/>
        <w:bottom w:val="none" w:sz="0" w:space="0" w:color="auto"/>
        <w:right w:val="none" w:sz="0" w:space="0" w:color="auto"/>
      </w:divBdr>
    </w:div>
    <w:div w:id="1321229846">
      <w:bodyDiv w:val="1"/>
      <w:marLeft w:val="0"/>
      <w:marRight w:val="0"/>
      <w:marTop w:val="0"/>
      <w:marBottom w:val="0"/>
      <w:divBdr>
        <w:top w:val="none" w:sz="0" w:space="0" w:color="auto"/>
        <w:left w:val="none" w:sz="0" w:space="0" w:color="auto"/>
        <w:bottom w:val="none" w:sz="0" w:space="0" w:color="auto"/>
        <w:right w:val="none" w:sz="0" w:space="0" w:color="auto"/>
      </w:divBdr>
    </w:div>
    <w:div w:id="1332638192">
      <w:bodyDiv w:val="1"/>
      <w:marLeft w:val="0"/>
      <w:marRight w:val="0"/>
      <w:marTop w:val="0"/>
      <w:marBottom w:val="0"/>
      <w:divBdr>
        <w:top w:val="none" w:sz="0" w:space="0" w:color="auto"/>
        <w:left w:val="none" w:sz="0" w:space="0" w:color="auto"/>
        <w:bottom w:val="none" w:sz="0" w:space="0" w:color="auto"/>
        <w:right w:val="none" w:sz="0" w:space="0" w:color="auto"/>
      </w:divBdr>
    </w:div>
    <w:div w:id="1349597446">
      <w:bodyDiv w:val="1"/>
      <w:marLeft w:val="0"/>
      <w:marRight w:val="0"/>
      <w:marTop w:val="0"/>
      <w:marBottom w:val="0"/>
      <w:divBdr>
        <w:top w:val="none" w:sz="0" w:space="0" w:color="auto"/>
        <w:left w:val="none" w:sz="0" w:space="0" w:color="auto"/>
        <w:bottom w:val="none" w:sz="0" w:space="0" w:color="auto"/>
        <w:right w:val="none" w:sz="0" w:space="0" w:color="auto"/>
      </w:divBdr>
    </w:div>
    <w:div w:id="1368872124">
      <w:bodyDiv w:val="1"/>
      <w:marLeft w:val="0"/>
      <w:marRight w:val="0"/>
      <w:marTop w:val="0"/>
      <w:marBottom w:val="0"/>
      <w:divBdr>
        <w:top w:val="none" w:sz="0" w:space="0" w:color="auto"/>
        <w:left w:val="none" w:sz="0" w:space="0" w:color="auto"/>
        <w:bottom w:val="none" w:sz="0" w:space="0" w:color="auto"/>
        <w:right w:val="none" w:sz="0" w:space="0" w:color="auto"/>
      </w:divBdr>
    </w:div>
    <w:div w:id="1384135561">
      <w:bodyDiv w:val="1"/>
      <w:marLeft w:val="0"/>
      <w:marRight w:val="0"/>
      <w:marTop w:val="0"/>
      <w:marBottom w:val="0"/>
      <w:divBdr>
        <w:top w:val="none" w:sz="0" w:space="0" w:color="auto"/>
        <w:left w:val="none" w:sz="0" w:space="0" w:color="auto"/>
        <w:bottom w:val="none" w:sz="0" w:space="0" w:color="auto"/>
        <w:right w:val="none" w:sz="0" w:space="0" w:color="auto"/>
      </w:divBdr>
    </w:div>
    <w:div w:id="1415977055">
      <w:bodyDiv w:val="1"/>
      <w:marLeft w:val="0"/>
      <w:marRight w:val="0"/>
      <w:marTop w:val="0"/>
      <w:marBottom w:val="0"/>
      <w:divBdr>
        <w:top w:val="none" w:sz="0" w:space="0" w:color="auto"/>
        <w:left w:val="none" w:sz="0" w:space="0" w:color="auto"/>
        <w:bottom w:val="none" w:sz="0" w:space="0" w:color="auto"/>
        <w:right w:val="none" w:sz="0" w:space="0" w:color="auto"/>
      </w:divBdr>
    </w:div>
    <w:div w:id="1416438564">
      <w:bodyDiv w:val="1"/>
      <w:marLeft w:val="0"/>
      <w:marRight w:val="0"/>
      <w:marTop w:val="0"/>
      <w:marBottom w:val="0"/>
      <w:divBdr>
        <w:top w:val="none" w:sz="0" w:space="0" w:color="auto"/>
        <w:left w:val="none" w:sz="0" w:space="0" w:color="auto"/>
        <w:bottom w:val="none" w:sz="0" w:space="0" w:color="auto"/>
        <w:right w:val="none" w:sz="0" w:space="0" w:color="auto"/>
      </w:divBdr>
    </w:div>
    <w:div w:id="1416785983">
      <w:bodyDiv w:val="1"/>
      <w:marLeft w:val="0"/>
      <w:marRight w:val="0"/>
      <w:marTop w:val="0"/>
      <w:marBottom w:val="0"/>
      <w:divBdr>
        <w:top w:val="none" w:sz="0" w:space="0" w:color="auto"/>
        <w:left w:val="none" w:sz="0" w:space="0" w:color="auto"/>
        <w:bottom w:val="none" w:sz="0" w:space="0" w:color="auto"/>
        <w:right w:val="none" w:sz="0" w:space="0" w:color="auto"/>
      </w:divBdr>
    </w:div>
    <w:div w:id="1424454800">
      <w:bodyDiv w:val="1"/>
      <w:marLeft w:val="0"/>
      <w:marRight w:val="0"/>
      <w:marTop w:val="0"/>
      <w:marBottom w:val="0"/>
      <w:divBdr>
        <w:top w:val="none" w:sz="0" w:space="0" w:color="auto"/>
        <w:left w:val="none" w:sz="0" w:space="0" w:color="auto"/>
        <w:bottom w:val="none" w:sz="0" w:space="0" w:color="auto"/>
        <w:right w:val="none" w:sz="0" w:space="0" w:color="auto"/>
      </w:divBdr>
    </w:div>
    <w:div w:id="1437017498">
      <w:bodyDiv w:val="1"/>
      <w:marLeft w:val="0"/>
      <w:marRight w:val="0"/>
      <w:marTop w:val="0"/>
      <w:marBottom w:val="0"/>
      <w:divBdr>
        <w:top w:val="none" w:sz="0" w:space="0" w:color="auto"/>
        <w:left w:val="none" w:sz="0" w:space="0" w:color="auto"/>
        <w:bottom w:val="none" w:sz="0" w:space="0" w:color="auto"/>
        <w:right w:val="none" w:sz="0" w:space="0" w:color="auto"/>
      </w:divBdr>
    </w:div>
    <w:div w:id="1470171301">
      <w:bodyDiv w:val="1"/>
      <w:marLeft w:val="0"/>
      <w:marRight w:val="0"/>
      <w:marTop w:val="0"/>
      <w:marBottom w:val="0"/>
      <w:divBdr>
        <w:top w:val="none" w:sz="0" w:space="0" w:color="auto"/>
        <w:left w:val="none" w:sz="0" w:space="0" w:color="auto"/>
        <w:bottom w:val="none" w:sz="0" w:space="0" w:color="auto"/>
        <w:right w:val="none" w:sz="0" w:space="0" w:color="auto"/>
      </w:divBdr>
    </w:div>
    <w:div w:id="1509565568">
      <w:bodyDiv w:val="1"/>
      <w:marLeft w:val="0"/>
      <w:marRight w:val="0"/>
      <w:marTop w:val="0"/>
      <w:marBottom w:val="0"/>
      <w:divBdr>
        <w:top w:val="none" w:sz="0" w:space="0" w:color="auto"/>
        <w:left w:val="none" w:sz="0" w:space="0" w:color="auto"/>
        <w:bottom w:val="none" w:sz="0" w:space="0" w:color="auto"/>
        <w:right w:val="none" w:sz="0" w:space="0" w:color="auto"/>
      </w:divBdr>
    </w:div>
    <w:div w:id="1525290990">
      <w:bodyDiv w:val="1"/>
      <w:marLeft w:val="0"/>
      <w:marRight w:val="0"/>
      <w:marTop w:val="0"/>
      <w:marBottom w:val="0"/>
      <w:divBdr>
        <w:top w:val="none" w:sz="0" w:space="0" w:color="auto"/>
        <w:left w:val="none" w:sz="0" w:space="0" w:color="auto"/>
        <w:bottom w:val="none" w:sz="0" w:space="0" w:color="auto"/>
        <w:right w:val="none" w:sz="0" w:space="0" w:color="auto"/>
      </w:divBdr>
    </w:div>
    <w:div w:id="1531071237">
      <w:bodyDiv w:val="1"/>
      <w:marLeft w:val="0"/>
      <w:marRight w:val="0"/>
      <w:marTop w:val="0"/>
      <w:marBottom w:val="0"/>
      <w:divBdr>
        <w:top w:val="none" w:sz="0" w:space="0" w:color="auto"/>
        <w:left w:val="none" w:sz="0" w:space="0" w:color="auto"/>
        <w:bottom w:val="none" w:sz="0" w:space="0" w:color="auto"/>
        <w:right w:val="none" w:sz="0" w:space="0" w:color="auto"/>
      </w:divBdr>
    </w:div>
    <w:div w:id="1543978334">
      <w:bodyDiv w:val="1"/>
      <w:marLeft w:val="0"/>
      <w:marRight w:val="0"/>
      <w:marTop w:val="0"/>
      <w:marBottom w:val="0"/>
      <w:divBdr>
        <w:top w:val="none" w:sz="0" w:space="0" w:color="auto"/>
        <w:left w:val="none" w:sz="0" w:space="0" w:color="auto"/>
        <w:bottom w:val="none" w:sz="0" w:space="0" w:color="auto"/>
        <w:right w:val="none" w:sz="0" w:space="0" w:color="auto"/>
      </w:divBdr>
    </w:div>
    <w:div w:id="1552811433">
      <w:bodyDiv w:val="1"/>
      <w:marLeft w:val="0"/>
      <w:marRight w:val="0"/>
      <w:marTop w:val="0"/>
      <w:marBottom w:val="0"/>
      <w:divBdr>
        <w:top w:val="none" w:sz="0" w:space="0" w:color="auto"/>
        <w:left w:val="none" w:sz="0" w:space="0" w:color="auto"/>
        <w:bottom w:val="none" w:sz="0" w:space="0" w:color="auto"/>
        <w:right w:val="none" w:sz="0" w:space="0" w:color="auto"/>
      </w:divBdr>
    </w:div>
    <w:div w:id="1560163409">
      <w:bodyDiv w:val="1"/>
      <w:marLeft w:val="0"/>
      <w:marRight w:val="0"/>
      <w:marTop w:val="0"/>
      <w:marBottom w:val="0"/>
      <w:divBdr>
        <w:top w:val="none" w:sz="0" w:space="0" w:color="auto"/>
        <w:left w:val="none" w:sz="0" w:space="0" w:color="auto"/>
        <w:bottom w:val="none" w:sz="0" w:space="0" w:color="auto"/>
        <w:right w:val="none" w:sz="0" w:space="0" w:color="auto"/>
      </w:divBdr>
    </w:div>
    <w:div w:id="1570966668">
      <w:bodyDiv w:val="1"/>
      <w:marLeft w:val="0"/>
      <w:marRight w:val="0"/>
      <w:marTop w:val="0"/>
      <w:marBottom w:val="0"/>
      <w:divBdr>
        <w:top w:val="none" w:sz="0" w:space="0" w:color="auto"/>
        <w:left w:val="none" w:sz="0" w:space="0" w:color="auto"/>
        <w:bottom w:val="none" w:sz="0" w:space="0" w:color="auto"/>
        <w:right w:val="none" w:sz="0" w:space="0" w:color="auto"/>
      </w:divBdr>
    </w:div>
    <w:div w:id="1610969746">
      <w:bodyDiv w:val="1"/>
      <w:marLeft w:val="0"/>
      <w:marRight w:val="0"/>
      <w:marTop w:val="0"/>
      <w:marBottom w:val="0"/>
      <w:divBdr>
        <w:top w:val="none" w:sz="0" w:space="0" w:color="auto"/>
        <w:left w:val="none" w:sz="0" w:space="0" w:color="auto"/>
        <w:bottom w:val="none" w:sz="0" w:space="0" w:color="auto"/>
        <w:right w:val="none" w:sz="0" w:space="0" w:color="auto"/>
      </w:divBdr>
    </w:div>
    <w:div w:id="1629975215">
      <w:bodyDiv w:val="1"/>
      <w:marLeft w:val="0"/>
      <w:marRight w:val="0"/>
      <w:marTop w:val="0"/>
      <w:marBottom w:val="0"/>
      <w:divBdr>
        <w:top w:val="none" w:sz="0" w:space="0" w:color="auto"/>
        <w:left w:val="none" w:sz="0" w:space="0" w:color="auto"/>
        <w:bottom w:val="none" w:sz="0" w:space="0" w:color="auto"/>
        <w:right w:val="none" w:sz="0" w:space="0" w:color="auto"/>
      </w:divBdr>
    </w:div>
    <w:div w:id="1632662747">
      <w:bodyDiv w:val="1"/>
      <w:marLeft w:val="0"/>
      <w:marRight w:val="0"/>
      <w:marTop w:val="0"/>
      <w:marBottom w:val="0"/>
      <w:divBdr>
        <w:top w:val="none" w:sz="0" w:space="0" w:color="auto"/>
        <w:left w:val="none" w:sz="0" w:space="0" w:color="auto"/>
        <w:bottom w:val="none" w:sz="0" w:space="0" w:color="auto"/>
        <w:right w:val="none" w:sz="0" w:space="0" w:color="auto"/>
      </w:divBdr>
    </w:div>
    <w:div w:id="1643536086">
      <w:bodyDiv w:val="1"/>
      <w:marLeft w:val="0"/>
      <w:marRight w:val="0"/>
      <w:marTop w:val="0"/>
      <w:marBottom w:val="0"/>
      <w:divBdr>
        <w:top w:val="none" w:sz="0" w:space="0" w:color="auto"/>
        <w:left w:val="none" w:sz="0" w:space="0" w:color="auto"/>
        <w:bottom w:val="none" w:sz="0" w:space="0" w:color="auto"/>
        <w:right w:val="none" w:sz="0" w:space="0" w:color="auto"/>
      </w:divBdr>
    </w:div>
    <w:div w:id="1663242695">
      <w:bodyDiv w:val="1"/>
      <w:marLeft w:val="0"/>
      <w:marRight w:val="0"/>
      <w:marTop w:val="0"/>
      <w:marBottom w:val="0"/>
      <w:divBdr>
        <w:top w:val="none" w:sz="0" w:space="0" w:color="auto"/>
        <w:left w:val="none" w:sz="0" w:space="0" w:color="auto"/>
        <w:bottom w:val="none" w:sz="0" w:space="0" w:color="auto"/>
        <w:right w:val="none" w:sz="0" w:space="0" w:color="auto"/>
      </w:divBdr>
    </w:div>
    <w:div w:id="1674331046">
      <w:bodyDiv w:val="1"/>
      <w:marLeft w:val="0"/>
      <w:marRight w:val="0"/>
      <w:marTop w:val="0"/>
      <w:marBottom w:val="0"/>
      <w:divBdr>
        <w:top w:val="none" w:sz="0" w:space="0" w:color="auto"/>
        <w:left w:val="none" w:sz="0" w:space="0" w:color="auto"/>
        <w:bottom w:val="none" w:sz="0" w:space="0" w:color="auto"/>
        <w:right w:val="none" w:sz="0" w:space="0" w:color="auto"/>
      </w:divBdr>
    </w:div>
    <w:div w:id="1703817811">
      <w:bodyDiv w:val="1"/>
      <w:marLeft w:val="0"/>
      <w:marRight w:val="0"/>
      <w:marTop w:val="0"/>
      <w:marBottom w:val="0"/>
      <w:divBdr>
        <w:top w:val="none" w:sz="0" w:space="0" w:color="auto"/>
        <w:left w:val="none" w:sz="0" w:space="0" w:color="auto"/>
        <w:bottom w:val="none" w:sz="0" w:space="0" w:color="auto"/>
        <w:right w:val="none" w:sz="0" w:space="0" w:color="auto"/>
      </w:divBdr>
    </w:div>
    <w:div w:id="1764565767">
      <w:bodyDiv w:val="1"/>
      <w:marLeft w:val="0"/>
      <w:marRight w:val="0"/>
      <w:marTop w:val="0"/>
      <w:marBottom w:val="0"/>
      <w:divBdr>
        <w:top w:val="none" w:sz="0" w:space="0" w:color="auto"/>
        <w:left w:val="none" w:sz="0" w:space="0" w:color="auto"/>
        <w:bottom w:val="none" w:sz="0" w:space="0" w:color="auto"/>
        <w:right w:val="none" w:sz="0" w:space="0" w:color="auto"/>
      </w:divBdr>
    </w:div>
    <w:div w:id="1786538033">
      <w:bodyDiv w:val="1"/>
      <w:marLeft w:val="0"/>
      <w:marRight w:val="0"/>
      <w:marTop w:val="0"/>
      <w:marBottom w:val="0"/>
      <w:divBdr>
        <w:top w:val="none" w:sz="0" w:space="0" w:color="auto"/>
        <w:left w:val="none" w:sz="0" w:space="0" w:color="auto"/>
        <w:bottom w:val="none" w:sz="0" w:space="0" w:color="auto"/>
        <w:right w:val="none" w:sz="0" w:space="0" w:color="auto"/>
      </w:divBdr>
    </w:div>
    <w:div w:id="1807971142">
      <w:bodyDiv w:val="1"/>
      <w:marLeft w:val="0"/>
      <w:marRight w:val="0"/>
      <w:marTop w:val="0"/>
      <w:marBottom w:val="0"/>
      <w:divBdr>
        <w:top w:val="none" w:sz="0" w:space="0" w:color="auto"/>
        <w:left w:val="none" w:sz="0" w:space="0" w:color="auto"/>
        <w:bottom w:val="none" w:sz="0" w:space="0" w:color="auto"/>
        <w:right w:val="none" w:sz="0" w:space="0" w:color="auto"/>
      </w:divBdr>
    </w:div>
    <w:div w:id="1827698606">
      <w:bodyDiv w:val="1"/>
      <w:marLeft w:val="0"/>
      <w:marRight w:val="0"/>
      <w:marTop w:val="0"/>
      <w:marBottom w:val="0"/>
      <w:divBdr>
        <w:top w:val="none" w:sz="0" w:space="0" w:color="auto"/>
        <w:left w:val="none" w:sz="0" w:space="0" w:color="auto"/>
        <w:bottom w:val="none" w:sz="0" w:space="0" w:color="auto"/>
        <w:right w:val="none" w:sz="0" w:space="0" w:color="auto"/>
      </w:divBdr>
    </w:div>
    <w:div w:id="1893806407">
      <w:bodyDiv w:val="1"/>
      <w:marLeft w:val="0"/>
      <w:marRight w:val="0"/>
      <w:marTop w:val="0"/>
      <w:marBottom w:val="0"/>
      <w:divBdr>
        <w:top w:val="none" w:sz="0" w:space="0" w:color="auto"/>
        <w:left w:val="none" w:sz="0" w:space="0" w:color="auto"/>
        <w:bottom w:val="none" w:sz="0" w:space="0" w:color="auto"/>
        <w:right w:val="none" w:sz="0" w:space="0" w:color="auto"/>
      </w:divBdr>
    </w:div>
    <w:div w:id="1900242044">
      <w:bodyDiv w:val="1"/>
      <w:marLeft w:val="0"/>
      <w:marRight w:val="0"/>
      <w:marTop w:val="0"/>
      <w:marBottom w:val="0"/>
      <w:divBdr>
        <w:top w:val="none" w:sz="0" w:space="0" w:color="auto"/>
        <w:left w:val="none" w:sz="0" w:space="0" w:color="auto"/>
        <w:bottom w:val="none" w:sz="0" w:space="0" w:color="auto"/>
        <w:right w:val="none" w:sz="0" w:space="0" w:color="auto"/>
      </w:divBdr>
    </w:div>
    <w:div w:id="1968967527">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2046101514">
      <w:bodyDiv w:val="1"/>
      <w:marLeft w:val="0"/>
      <w:marRight w:val="0"/>
      <w:marTop w:val="0"/>
      <w:marBottom w:val="0"/>
      <w:divBdr>
        <w:top w:val="none" w:sz="0" w:space="0" w:color="auto"/>
        <w:left w:val="none" w:sz="0" w:space="0" w:color="auto"/>
        <w:bottom w:val="none" w:sz="0" w:space="0" w:color="auto"/>
        <w:right w:val="none" w:sz="0" w:space="0" w:color="auto"/>
      </w:divBdr>
    </w:div>
    <w:div w:id="2053454369">
      <w:bodyDiv w:val="1"/>
      <w:marLeft w:val="0"/>
      <w:marRight w:val="0"/>
      <w:marTop w:val="0"/>
      <w:marBottom w:val="0"/>
      <w:divBdr>
        <w:top w:val="none" w:sz="0" w:space="0" w:color="auto"/>
        <w:left w:val="none" w:sz="0" w:space="0" w:color="auto"/>
        <w:bottom w:val="none" w:sz="0" w:space="0" w:color="auto"/>
        <w:right w:val="none" w:sz="0" w:space="0" w:color="auto"/>
      </w:divBdr>
    </w:div>
    <w:div w:id="2066878355">
      <w:bodyDiv w:val="1"/>
      <w:marLeft w:val="0"/>
      <w:marRight w:val="0"/>
      <w:marTop w:val="0"/>
      <w:marBottom w:val="0"/>
      <w:divBdr>
        <w:top w:val="none" w:sz="0" w:space="0" w:color="auto"/>
        <w:left w:val="none" w:sz="0" w:space="0" w:color="auto"/>
        <w:bottom w:val="none" w:sz="0" w:space="0" w:color="auto"/>
        <w:right w:val="none" w:sz="0" w:space="0" w:color="auto"/>
      </w:divBdr>
    </w:div>
    <w:div w:id="2109621681">
      <w:bodyDiv w:val="1"/>
      <w:marLeft w:val="0"/>
      <w:marRight w:val="0"/>
      <w:marTop w:val="0"/>
      <w:marBottom w:val="0"/>
      <w:divBdr>
        <w:top w:val="none" w:sz="0" w:space="0" w:color="auto"/>
        <w:left w:val="none" w:sz="0" w:space="0" w:color="auto"/>
        <w:bottom w:val="none" w:sz="0" w:space="0" w:color="auto"/>
        <w:right w:val="none" w:sz="0" w:space="0" w:color="auto"/>
      </w:divBdr>
    </w:div>
    <w:div w:id="2129622382">
      <w:bodyDiv w:val="1"/>
      <w:marLeft w:val="0"/>
      <w:marRight w:val="0"/>
      <w:marTop w:val="0"/>
      <w:marBottom w:val="0"/>
      <w:divBdr>
        <w:top w:val="none" w:sz="0" w:space="0" w:color="auto"/>
        <w:left w:val="none" w:sz="0" w:space="0" w:color="auto"/>
        <w:bottom w:val="none" w:sz="0" w:space="0" w:color="auto"/>
        <w:right w:val="none" w:sz="0" w:space="0" w:color="auto"/>
      </w:divBdr>
    </w:div>
    <w:div w:id="213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oleObject" Target="embeddings/oleObject23.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7.jpeg"/><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0.bin"/><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16.jpeg"/><Relationship Id="rId52" Type="http://schemas.openxmlformats.org/officeDocument/2006/relationships/image" Target="media/image20.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E30B-3C4B-45D1-9F41-469F0CC3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7</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cp:lastModifiedBy>
  <cp:revision>485</cp:revision>
  <cp:lastPrinted>2016-09-29T09:23:00Z</cp:lastPrinted>
  <dcterms:created xsi:type="dcterms:W3CDTF">2016-09-01T09:31:00Z</dcterms:created>
  <dcterms:modified xsi:type="dcterms:W3CDTF">2023-02-23T06:04:00Z</dcterms:modified>
</cp:coreProperties>
</file>