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8B" w:rsidRPr="004C10D8" w:rsidRDefault="0030238B" w:rsidP="004C10D8">
      <w:pPr>
        <w:pStyle w:val="1JournalTitle"/>
        <w:pBdr>
          <w:top w:val="single" w:sz="12" w:space="1" w:color="auto"/>
          <w:bottom w:val="single" w:sz="12" w:space="1" w:color="auto"/>
        </w:pBdr>
        <w:rPr>
          <w:b/>
          <w:sz w:val="24"/>
          <w:szCs w:val="28"/>
        </w:rPr>
      </w:pPr>
      <w:r w:rsidRPr="004C10D8">
        <w:rPr>
          <w:b/>
          <w:sz w:val="28"/>
          <w:szCs w:val="28"/>
        </w:rPr>
        <w:t>Scholars Journal of Arts, Humanities and Social Sciences</w:t>
      </w:r>
      <w:r w:rsidR="00AB5BFF" w:rsidRPr="004C10D8">
        <w:rPr>
          <w:b/>
          <w:sz w:val="28"/>
          <w:szCs w:val="28"/>
        </w:rPr>
        <w:t xml:space="preserve"> </w:t>
      </w:r>
      <w:r w:rsidRPr="004C10D8">
        <w:rPr>
          <w:b/>
          <w:sz w:val="28"/>
          <w:szCs w:val="28"/>
        </w:rPr>
        <w:t xml:space="preserve">  </w:t>
      </w:r>
      <w:r w:rsidRPr="004C10D8">
        <w:rPr>
          <w:b/>
          <w:sz w:val="28"/>
          <w:szCs w:val="28"/>
        </w:rPr>
        <w:tab/>
      </w:r>
      <w:r w:rsidRPr="004C10D8">
        <w:rPr>
          <w:b/>
          <w:sz w:val="24"/>
          <w:szCs w:val="28"/>
        </w:rPr>
        <w:t xml:space="preserve">ISSN </w:t>
      </w:r>
      <w:r w:rsidR="00D6250D" w:rsidRPr="004C10D8">
        <w:rPr>
          <w:b/>
          <w:bCs/>
          <w:sz w:val="24"/>
          <w:szCs w:val="28"/>
          <w:lang w:eastAsia="en-IN"/>
        </w:rPr>
        <w:t>2347-</w:t>
      </w:r>
      <w:r w:rsidR="00273390" w:rsidRPr="004C10D8">
        <w:rPr>
          <w:b/>
          <w:bCs/>
          <w:sz w:val="24"/>
          <w:szCs w:val="28"/>
          <w:lang w:eastAsia="en-IN"/>
        </w:rPr>
        <w:t>5374</w:t>
      </w:r>
      <w:r w:rsidR="009719FF" w:rsidRPr="004C10D8">
        <w:rPr>
          <w:b/>
          <w:bCs/>
          <w:sz w:val="24"/>
          <w:szCs w:val="28"/>
          <w:lang w:eastAsia="en-IN"/>
        </w:rPr>
        <w:t xml:space="preserve"> </w:t>
      </w:r>
      <w:r w:rsidR="00D6250D" w:rsidRPr="004C10D8">
        <w:rPr>
          <w:b/>
          <w:bCs/>
          <w:sz w:val="24"/>
          <w:szCs w:val="28"/>
          <w:lang w:eastAsia="en-IN"/>
        </w:rPr>
        <w:t>(Online)</w:t>
      </w:r>
    </w:p>
    <w:p w:rsidR="0030238B" w:rsidRPr="004C10D8" w:rsidRDefault="00B5402C" w:rsidP="004C10D8">
      <w:pPr>
        <w:pStyle w:val="1JournalTitle"/>
        <w:pBdr>
          <w:top w:val="single" w:sz="12" w:space="1" w:color="auto"/>
          <w:bottom w:val="single" w:sz="12" w:space="1" w:color="auto"/>
        </w:pBdr>
        <w:rPr>
          <w:szCs w:val="28"/>
        </w:rPr>
      </w:pPr>
      <w:proofErr w:type="gramStart"/>
      <w:r w:rsidRPr="004C10D8">
        <w:rPr>
          <w:szCs w:val="28"/>
        </w:rPr>
        <w:t>Sch. J. Arts</w:t>
      </w:r>
      <w:r w:rsidR="0030238B" w:rsidRPr="004C10D8">
        <w:rPr>
          <w:szCs w:val="28"/>
        </w:rPr>
        <w:t xml:space="preserve"> </w:t>
      </w:r>
      <w:proofErr w:type="spellStart"/>
      <w:r w:rsidR="0030238B" w:rsidRPr="004C10D8">
        <w:rPr>
          <w:szCs w:val="28"/>
        </w:rPr>
        <w:t>Hum</w:t>
      </w:r>
      <w:r w:rsidRPr="004C10D8">
        <w:rPr>
          <w:szCs w:val="28"/>
        </w:rPr>
        <w:t>anit</w:t>
      </w:r>
      <w:proofErr w:type="spellEnd"/>
      <w:r w:rsidR="0030238B" w:rsidRPr="004C10D8">
        <w:rPr>
          <w:szCs w:val="28"/>
        </w:rPr>
        <w:t>.</w:t>
      </w:r>
      <w:proofErr w:type="gramEnd"/>
      <w:r w:rsidR="0030238B" w:rsidRPr="004C10D8">
        <w:rPr>
          <w:szCs w:val="28"/>
        </w:rPr>
        <w:t xml:space="preserve"> </w:t>
      </w:r>
      <w:r w:rsidR="0030238B" w:rsidRPr="004C10D8">
        <w:rPr>
          <w:rStyle w:val="st"/>
        </w:rPr>
        <w:t xml:space="preserve">Soc. Sci. </w:t>
      </w:r>
      <w:r w:rsidR="00143E7F" w:rsidRPr="004C10D8">
        <w:rPr>
          <w:rStyle w:val="st"/>
        </w:rPr>
        <w:t>201</w:t>
      </w:r>
      <w:r w:rsidR="00052832">
        <w:rPr>
          <w:rStyle w:val="st"/>
        </w:rPr>
        <w:t>7</w:t>
      </w:r>
      <w:r w:rsidR="00143E7F" w:rsidRPr="004C10D8">
        <w:rPr>
          <w:rStyle w:val="st"/>
        </w:rPr>
        <w:t xml:space="preserve">; </w:t>
      </w:r>
      <w:r w:rsidR="00052832">
        <w:rPr>
          <w:rStyle w:val="st"/>
        </w:rPr>
        <w:t>5</w:t>
      </w:r>
      <w:r w:rsidR="00143E7F" w:rsidRPr="004C10D8">
        <w:rPr>
          <w:rStyle w:val="st"/>
        </w:rPr>
        <w:t>(</w:t>
      </w:r>
      <w:r w:rsidR="002B7AE1">
        <w:rPr>
          <w:rStyle w:val="st"/>
        </w:rPr>
        <w:t>9</w:t>
      </w:r>
      <w:r w:rsidR="00CD1EDC">
        <w:rPr>
          <w:rStyle w:val="st"/>
        </w:rPr>
        <w:t>C</w:t>
      </w:r>
      <w:r w:rsidR="005556C1" w:rsidRPr="004C10D8">
        <w:rPr>
          <w:rStyle w:val="st"/>
        </w:rPr>
        <w:t>):</w:t>
      </w:r>
      <w:r w:rsidR="00EC2463">
        <w:rPr>
          <w:rStyle w:val="st"/>
        </w:rPr>
        <w:t>1</w:t>
      </w:r>
      <w:r w:rsidR="00191441">
        <w:rPr>
          <w:rStyle w:val="st"/>
        </w:rPr>
        <w:t>296</w:t>
      </w:r>
      <w:r w:rsidR="0046693A" w:rsidRPr="004C10D8">
        <w:rPr>
          <w:rStyle w:val="st"/>
        </w:rPr>
        <w:t>-</w:t>
      </w:r>
      <w:r w:rsidR="00DD2B1F">
        <w:rPr>
          <w:rStyle w:val="st"/>
        </w:rPr>
        <w:t>1</w:t>
      </w:r>
      <w:r w:rsidR="00191441">
        <w:rPr>
          <w:rStyle w:val="st"/>
        </w:rPr>
        <w:t>302</w:t>
      </w:r>
      <w:r w:rsidR="0094175F"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b/>
          <w:sz w:val="24"/>
          <w:szCs w:val="24"/>
        </w:rPr>
        <w:t>ISSN 2347-9493</w:t>
      </w:r>
      <w:r w:rsidR="009719FF" w:rsidRPr="004C10D8">
        <w:rPr>
          <w:b/>
          <w:sz w:val="24"/>
          <w:szCs w:val="24"/>
        </w:rPr>
        <w:t xml:space="preserve"> </w:t>
      </w:r>
      <w:r w:rsidR="00D6250D" w:rsidRPr="004C10D8">
        <w:rPr>
          <w:b/>
          <w:sz w:val="24"/>
          <w:szCs w:val="24"/>
        </w:rPr>
        <w:t>(Print)</w:t>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©Scholars Academic and Scientific Publisher</w:t>
      </w:r>
      <w:r w:rsidR="00DF76B8" w:rsidRPr="004C10D8">
        <w:rPr>
          <w:szCs w:val="28"/>
        </w:rPr>
        <w:t>s</w:t>
      </w:r>
      <w:r w:rsidR="00022A3A" w:rsidRPr="004C10D8">
        <w:rPr>
          <w:szCs w:val="28"/>
        </w:rPr>
        <w:t xml:space="preserve"> (SAS Publishers)</w:t>
      </w:r>
      <w:r w:rsidRPr="004C10D8">
        <w:rPr>
          <w:szCs w:val="28"/>
        </w:rPr>
        <w:tab/>
      </w:r>
      <w:r w:rsidRPr="004C10D8">
        <w:rPr>
          <w:szCs w:val="28"/>
        </w:rPr>
        <w:tab/>
      </w:r>
      <w:r w:rsidRPr="004C10D8">
        <w:rPr>
          <w:szCs w:val="28"/>
        </w:rPr>
        <w:tab/>
      </w:r>
      <w:r w:rsidRPr="004C10D8">
        <w:rPr>
          <w:szCs w:val="28"/>
        </w:rPr>
        <w:tab/>
      </w:r>
      <w:r w:rsidRPr="004C10D8">
        <w:rPr>
          <w:szCs w:val="28"/>
        </w:rPr>
        <w:tab/>
      </w:r>
      <w:r w:rsidRPr="004C10D8">
        <w:rPr>
          <w:szCs w:val="28"/>
        </w:rPr>
        <w:tab/>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(An International Publisher for Academic and Scientific Resources)</w:t>
      </w:r>
    </w:p>
    <w:p w:rsidR="00AB5BFF" w:rsidRPr="00194023" w:rsidRDefault="00AB5BFF" w:rsidP="00194023">
      <w:pPr>
        <w:pStyle w:val="NoSpacing"/>
        <w:jc w:val="center"/>
        <w:rPr>
          <w:rFonts w:ascii="Times New Roman" w:hAnsi="Times New Roman" w:cs="Times New Roman"/>
          <w:b/>
          <w:sz w:val="20"/>
          <w:szCs w:val="24"/>
        </w:rPr>
      </w:pPr>
    </w:p>
    <w:p w:rsidR="00452B61" w:rsidRPr="00452B61" w:rsidRDefault="00452B61" w:rsidP="00452B61">
      <w:pPr>
        <w:spacing w:after="0" w:line="240" w:lineRule="auto"/>
        <w:jc w:val="both"/>
        <w:rPr>
          <w:rFonts w:ascii="Times New Roman" w:hAnsi="Times New Roman" w:cs="Times New Roman"/>
          <w:b/>
          <w:sz w:val="28"/>
          <w:szCs w:val="28"/>
        </w:rPr>
      </w:pPr>
      <w:r w:rsidRPr="00452B61">
        <w:rPr>
          <w:rFonts w:ascii="Times New Roman" w:hAnsi="Times New Roman" w:cs="Times New Roman"/>
          <w:b/>
          <w:sz w:val="28"/>
          <w:szCs w:val="28"/>
        </w:rPr>
        <w:t xml:space="preserve">Swearing by Women in a </w:t>
      </w:r>
      <w:proofErr w:type="spellStart"/>
      <w:r w:rsidRPr="00452B61">
        <w:rPr>
          <w:rFonts w:ascii="Times New Roman" w:hAnsi="Times New Roman" w:cs="Times New Roman"/>
          <w:b/>
          <w:sz w:val="28"/>
          <w:szCs w:val="28"/>
        </w:rPr>
        <w:t>Miraa</w:t>
      </w:r>
      <w:proofErr w:type="spellEnd"/>
      <w:r w:rsidRPr="00452B61">
        <w:rPr>
          <w:rFonts w:ascii="Times New Roman" w:hAnsi="Times New Roman" w:cs="Times New Roman"/>
          <w:b/>
          <w:sz w:val="28"/>
          <w:szCs w:val="28"/>
        </w:rPr>
        <w:t xml:space="preserve"> Market: Convergence, Identity, and “Survival” Strategies</w:t>
      </w:r>
    </w:p>
    <w:p w:rsidR="00452B61" w:rsidRPr="00452B61" w:rsidRDefault="00452B61" w:rsidP="00452B61">
      <w:pPr>
        <w:spacing w:after="0" w:line="240" w:lineRule="auto"/>
        <w:jc w:val="both"/>
        <w:rPr>
          <w:rFonts w:ascii="Times New Roman" w:hAnsi="Times New Roman" w:cs="Times New Roman"/>
          <w:b/>
          <w:bCs/>
          <w:sz w:val="20"/>
          <w:szCs w:val="20"/>
          <w:lang w:bidi="as-IN"/>
        </w:rPr>
      </w:pPr>
      <w:proofErr w:type="spellStart"/>
      <w:r w:rsidRPr="00452B61">
        <w:rPr>
          <w:rFonts w:ascii="Times New Roman" w:hAnsi="Times New Roman" w:cs="Times New Roman"/>
          <w:b/>
          <w:bCs/>
          <w:sz w:val="20"/>
          <w:szCs w:val="20"/>
        </w:rPr>
        <w:t>Ireri</w:t>
      </w:r>
      <w:proofErr w:type="spellEnd"/>
      <w:r w:rsidRPr="00452B61">
        <w:rPr>
          <w:rFonts w:ascii="Times New Roman" w:hAnsi="Times New Roman" w:cs="Times New Roman"/>
          <w:b/>
          <w:bCs/>
          <w:sz w:val="20"/>
          <w:szCs w:val="20"/>
        </w:rPr>
        <w:t xml:space="preserve"> A. </w:t>
      </w:r>
      <w:proofErr w:type="spellStart"/>
      <w:r w:rsidRPr="00452B61">
        <w:rPr>
          <w:rFonts w:ascii="Times New Roman" w:hAnsi="Times New Roman" w:cs="Times New Roman"/>
          <w:b/>
          <w:bCs/>
          <w:sz w:val="20"/>
          <w:szCs w:val="20"/>
        </w:rPr>
        <w:t>Muriithi</w:t>
      </w:r>
      <w:proofErr w:type="spellEnd"/>
      <w:r w:rsidRPr="00452B61">
        <w:rPr>
          <w:rFonts w:ascii="Times New Roman" w:hAnsi="Times New Roman" w:cs="Times New Roman"/>
          <w:b/>
          <w:bCs/>
          <w:sz w:val="20"/>
          <w:szCs w:val="20"/>
          <w:vertAlign w:val="superscript"/>
          <w:cs/>
          <w:lang w:bidi="as-IN"/>
        </w:rPr>
        <w:t>1</w:t>
      </w:r>
      <w:r w:rsidRPr="00452B61">
        <w:rPr>
          <w:rFonts w:ascii="Times New Roman" w:hAnsi="Times New Roman" w:cs="Times New Roman"/>
          <w:b/>
          <w:bCs/>
          <w:sz w:val="20"/>
          <w:szCs w:val="20"/>
          <w:lang w:bidi="as-IN"/>
        </w:rPr>
        <w:t>,</w:t>
      </w:r>
      <w:r w:rsidRPr="00452B61">
        <w:rPr>
          <w:rFonts w:ascii="Times New Roman" w:hAnsi="Times New Roman" w:cs="Times New Roman"/>
          <w:b/>
          <w:bCs/>
          <w:sz w:val="20"/>
          <w:szCs w:val="20"/>
        </w:rPr>
        <w:t xml:space="preserve"> </w:t>
      </w:r>
      <w:proofErr w:type="spellStart"/>
      <w:r w:rsidRPr="00452B61">
        <w:rPr>
          <w:rFonts w:ascii="Times New Roman" w:hAnsi="Times New Roman" w:cs="Times New Roman"/>
          <w:b/>
          <w:bCs/>
          <w:sz w:val="20"/>
          <w:szCs w:val="20"/>
        </w:rPr>
        <w:t>Nthiga</w:t>
      </w:r>
      <w:proofErr w:type="spellEnd"/>
      <w:r w:rsidRPr="00452B61">
        <w:rPr>
          <w:rFonts w:ascii="Times New Roman" w:hAnsi="Times New Roman" w:cs="Times New Roman"/>
          <w:b/>
          <w:bCs/>
          <w:sz w:val="20"/>
          <w:szCs w:val="20"/>
        </w:rPr>
        <w:t xml:space="preserve"> P. </w:t>
      </w:r>
      <w:proofErr w:type="spellStart"/>
      <w:r w:rsidRPr="00452B61">
        <w:rPr>
          <w:rFonts w:ascii="Times New Roman" w:hAnsi="Times New Roman" w:cs="Times New Roman"/>
          <w:b/>
          <w:bCs/>
          <w:sz w:val="20"/>
          <w:szCs w:val="20"/>
        </w:rPr>
        <w:t>Muthoni</w:t>
      </w:r>
      <w:proofErr w:type="spellEnd"/>
      <w:r w:rsidRPr="00452B61">
        <w:rPr>
          <w:rFonts w:ascii="Times New Roman" w:hAnsi="Times New Roman" w:cs="Times New Roman"/>
          <w:b/>
          <w:bCs/>
          <w:sz w:val="20"/>
          <w:szCs w:val="20"/>
        </w:rPr>
        <w:t xml:space="preserve"> </w:t>
      </w:r>
      <w:r w:rsidRPr="00452B61">
        <w:rPr>
          <w:rFonts w:ascii="Times New Roman" w:hAnsi="Times New Roman" w:cs="Times New Roman"/>
          <w:b/>
          <w:bCs/>
          <w:sz w:val="20"/>
          <w:szCs w:val="20"/>
          <w:vertAlign w:val="superscript"/>
          <w:cs/>
          <w:lang w:bidi="as-IN"/>
        </w:rPr>
        <w:t>2</w:t>
      </w:r>
      <w:r w:rsidRPr="00452B61">
        <w:rPr>
          <w:rFonts w:ascii="Times New Roman" w:hAnsi="Times New Roman" w:cs="Times New Roman"/>
          <w:b/>
          <w:bCs/>
          <w:sz w:val="20"/>
          <w:szCs w:val="20"/>
          <w:lang w:bidi="as-IN"/>
        </w:rPr>
        <w:t>,</w:t>
      </w:r>
      <w:r w:rsidRPr="00452B61">
        <w:rPr>
          <w:rFonts w:ascii="Times New Roman" w:hAnsi="Times New Roman" w:cs="Times New Roman"/>
          <w:b/>
          <w:bCs/>
          <w:sz w:val="20"/>
          <w:szCs w:val="20"/>
        </w:rPr>
        <w:t xml:space="preserve"> </w:t>
      </w:r>
      <w:proofErr w:type="spellStart"/>
      <w:r w:rsidRPr="00452B61">
        <w:rPr>
          <w:rFonts w:ascii="Times New Roman" w:hAnsi="Times New Roman" w:cs="Times New Roman"/>
          <w:b/>
          <w:bCs/>
          <w:sz w:val="20"/>
          <w:szCs w:val="20"/>
        </w:rPr>
        <w:t>Muriithi</w:t>
      </w:r>
      <w:proofErr w:type="spellEnd"/>
      <w:r w:rsidRPr="00452B61">
        <w:rPr>
          <w:rFonts w:ascii="Times New Roman" w:hAnsi="Times New Roman" w:cs="Times New Roman"/>
          <w:b/>
          <w:bCs/>
          <w:sz w:val="20"/>
          <w:szCs w:val="20"/>
        </w:rPr>
        <w:t xml:space="preserve"> G. </w:t>
      </w:r>
      <w:proofErr w:type="spellStart"/>
      <w:r w:rsidRPr="00452B61">
        <w:rPr>
          <w:rFonts w:ascii="Times New Roman" w:hAnsi="Times New Roman" w:cs="Times New Roman"/>
          <w:b/>
          <w:bCs/>
          <w:sz w:val="20"/>
          <w:szCs w:val="20"/>
        </w:rPr>
        <w:t>Ntarara</w:t>
      </w:r>
      <w:proofErr w:type="spellEnd"/>
      <w:r w:rsidRPr="00452B61">
        <w:rPr>
          <w:rFonts w:ascii="Times New Roman" w:hAnsi="Times New Roman" w:cs="Times New Roman"/>
          <w:b/>
          <w:bCs/>
          <w:sz w:val="20"/>
          <w:szCs w:val="20"/>
          <w:vertAlign w:val="superscript"/>
          <w:cs/>
          <w:lang w:bidi="as-IN"/>
        </w:rPr>
        <w:t>3</w:t>
      </w:r>
    </w:p>
    <w:p w:rsidR="00452B61" w:rsidRPr="00452B61" w:rsidRDefault="00452B61" w:rsidP="00452B61">
      <w:pPr>
        <w:spacing w:after="0" w:line="240" w:lineRule="auto"/>
        <w:jc w:val="both"/>
        <w:rPr>
          <w:rFonts w:ascii="Times New Roman" w:hAnsi="Times New Roman" w:cs="Times New Roman"/>
          <w:sz w:val="20"/>
          <w:szCs w:val="20"/>
          <w:lang w:bidi="as-IN"/>
        </w:rPr>
      </w:pPr>
      <w:r w:rsidRPr="00452B61">
        <w:rPr>
          <w:rFonts w:ascii="Times New Roman" w:hAnsi="Times New Roman" w:cs="Times New Roman"/>
          <w:sz w:val="20"/>
          <w:szCs w:val="20"/>
          <w:vertAlign w:val="superscript"/>
          <w:cs/>
          <w:lang w:bidi="as-IN"/>
        </w:rPr>
        <w:t>1</w:t>
      </w:r>
      <w:r w:rsidRPr="00452B61">
        <w:rPr>
          <w:rFonts w:ascii="Times New Roman" w:hAnsi="Times New Roman" w:cs="Times New Roman"/>
          <w:sz w:val="20"/>
          <w:szCs w:val="20"/>
        </w:rPr>
        <w:t>Lecturer, Department of Educational Psychology, Kenyatta University. P. O. Box 43844-00100, Nairobi,</w:t>
      </w:r>
    </w:p>
    <w:p w:rsidR="00452B61" w:rsidRPr="00452B61" w:rsidRDefault="00452B61" w:rsidP="00452B61">
      <w:pPr>
        <w:spacing w:after="0" w:line="240" w:lineRule="auto"/>
        <w:jc w:val="both"/>
        <w:rPr>
          <w:rFonts w:ascii="Times New Roman" w:hAnsi="Times New Roman" w:cs="Times New Roman"/>
          <w:sz w:val="20"/>
          <w:szCs w:val="20"/>
          <w:lang w:bidi="as-IN"/>
        </w:rPr>
      </w:pPr>
      <w:r w:rsidRPr="00452B61">
        <w:rPr>
          <w:rFonts w:ascii="Times New Roman" w:hAnsi="Times New Roman" w:cs="Times New Roman"/>
          <w:sz w:val="20"/>
          <w:szCs w:val="20"/>
          <w:vertAlign w:val="superscript"/>
          <w:cs/>
          <w:lang w:bidi="as-IN"/>
        </w:rPr>
        <w:t>2</w:t>
      </w:r>
      <w:r w:rsidRPr="00452B61">
        <w:rPr>
          <w:rFonts w:ascii="Times New Roman" w:hAnsi="Times New Roman" w:cs="Times New Roman"/>
          <w:sz w:val="20"/>
          <w:szCs w:val="20"/>
        </w:rPr>
        <w:t>Lecturer, Department of English and Linguistics, Kenyatta University. P. O. Box 43844-00100, Nairobi, Kenya.</w:t>
      </w:r>
    </w:p>
    <w:p w:rsidR="00452B61" w:rsidRPr="00452B61" w:rsidRDefault="00452B61" w:rsidP="00452B61">
      <w:pPr>
        <w:spacing w:after="0" w:line="240" w:lineRule="auto"/>
        <w:jc w:val="both"/>
        <w:rPr>
          <w:rFonts w:ascii="Times New Roman" w:hAnsi="Times New Roman" w:cs="Times New Roman"/>
          <w:sz w:val="20"/>
          <w:szCs w:val="20"/>
          <w:lang w:bidi="as-IN"/>
        </w:rPr>
      </w:pPr>
      <w:r w:rsidRPr="00452B61">
        <w:rPr>
          <w:rFonts w:ascii="Times New Roman" w:hAnsi="Times New Roman" w:cs="Times New Roman"/>
          <w:sz w:val="20"/>
          <w:szCs w:val="20"/>
          <w:vertAlign w:val="superscript"/>
          <w:cs/>
          <w:lang w:bidi="as-IN"/>
        </w:rPr>
        <w:t>3</w:t>
      </w:r>
      <w:r w:rsidRPr="00452B61">
        <w:rPr>
          <w:rFonts w:ascii="Times New Roman" w:hAnsi="Times New Roman" w:cs="Times New Roman"/>
          <w:sz w:val="20"/>
          <w:szCs w:val="20"/>
        </w:rPr>
        <w:t>Doctorate Candidate, Department of English and Linguistics, Kenyatta University. P. O. Box 43844-00100, Nairobi, Kenya</w:t>
      </w:r>
    </w:p>
    <w:p w:rsidR="00B227F0" w:rsidRPr="005103FE" w:rsidRDefault="00B227F0" w:rsidP="00B227F0">
      <w:pPr>
        <w:pStyle w:val="NoSpacing"/>
        <w:tabs>
          <w:tab w:val="left" w:pos="4350"/>
          <w:tab w:val="left" w:pos="4409"/>
        </w:tabs>
        <w:jc w:val="center"/>
        <w:rPr>
          <w:rFonts w:ascii="Times New Roman" w:hAnsi="Times New Roman" w:cs="Times New Roman"/>
          <w:noProof/>
          <w:sz w:val="20"/>
          <w:szCs w:val="20"/>
        </w:rPr>
      </w:pPr>
    </w:p>
    <w:tbl>
      <w:tblPr>
        <w:tblStyle w:val="TableGrid"/>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6488"/>
      </w:tblGrid>
      <w:tr w:rsidR="00066AD5" w:rsidTr="00066AD5">
        <w:trPr>
          <w:trHeight w:val="1737"/>
          <w:jc w:val="center"/>
        </w:trPr>
        <w:tc>
          <w:tcPr>
            <w:tcW w:w="2500" w:type="dxa"/>
            <w:vMerge w:val="restart"/>
          </w:tcPr>
          <w:p w:rsidR="00066AD5" w:rsidRPr="008258F7" w:rsidRDefault="00066AD5" w:rsidP="008258F7">
            <w:pPr>
              <w:pStyle w:val="5Correspondence"/>
              <w:tabs>
                <w:tab w:val="left" w:pos="8370"/>
              </w:tabs>
              <w:spacing w:before="0" w:after="0"/>
              <w:rPr>
                <w:b/>
                <w:sz w:val="20"/>
                <w:szCs w:val="20"/>
              </w:rPr>
            </w:pPr>
          </w:p>
          <w:p w:rsidR="00066AD5" w:rsidRPr="008258F7" w:rsidRDefault="00066AD5" w:rsidP="008258F7">
            <w:pPr>
              <w:pStyle w:val="5Correspondence"/>
              <w:tabs>
                <w:tab w:val="left" w:pos="8370"/>
              </w:tabs>
              <w:spacing w:before="0" w:after="0"/>
              <w:jc w:val="center"/>
              <w:rPr>
                <w:b/>
                <w:sz w:val="20"/>
                <w:szCs w:val="20"/>
              </w:rPr>
            </w:pPr>
            <w:r w:rsidRPr="008258F7">
              <w:rPr>
                <w:b/>
                <w:sz w:val="20"/>
                <w:szCs w:val="20"/>
              </w:rPr>
              <w:t>*Corresponding author</w:t>
            </w:r>
          </w:p>
          <w:p w:rsidR="00066AD5" w:rsidRPr="008258F7" w:rsidRDefault="00066AD5" w:rsidP="008258F7">
            <w:pPr>
              <w:pStyle w:val="5Correspondence"/>
              <w:tabs>
                <w:tab w:val="left" w:pos="8370"/>
              </w:tabs>
              <w:spacing w:before="0" w:after="0"/>
              <w:jc w:val="center"/>
              <w:rPr>
                <w:i/>
                <w:sz w:val="20"/>
                <w:szCs w:val="20"/>
              </w:rPr>
            </w:pPr>
            <w:proofErr w:type="spellStart"/>
            <w:r w:rsidRPr="00452B61">
              <w:rPr>
                <w:i/>
                <w:sz w:val="20"/>
                <w:szCs w:val="20"/>
              </w:rPr>
              <w:t>Mukuni</w:t>
            </w:r>
            <w:proofErr w:type="spellEnd"/>
            <w:r w:rsidRPr="00452B61">
              <w:rPr>
                <w:i/>
                <w:sz w:val="20"/>
                <w:szCs w:val="20"/>
              </w:rPr>
              <w:t xml:space="preserve"> D. </w:t>
            </w:r>
            <w:proofErr w:type="spellStart"/>
            <w:r w:rsidRPr="00452B61">
              <w:rPr>
                <w:i/>
                <w:sz w:val="20"/>
                <w:szCs w:val="20"/>
              </w:rPr>
              <w:t>Muturi</w:t>
            </w:r>
            <w:proofErr w:type="spellEnd"/>
          </w:p>
          <w:p w:rsidR="00066AD5" w:rsidRPr="008258F7" w:rsidRDefault="00066AD5" w:rsidP="008258F7">
            <w:pPr>
              <w:pStyle w:val="5Correspondence"/>
              <w:tabs>
                <w:tab w:val="left" w:pos="8370"/>
              </w:tabs>
              <w:spacing w:before="0" w:after="0"/>
              <w:jc w:val="center"/>
              <w:rPr>
                <w:b/>
                <w:sz w:val="20"/>
                <w:szCs w:val="20"/>
              </w:rPr>
            </w:pPr>
          </w:p>
          <w:p w:rsidR="00066AD5" w:rsidRPr="008258F7" w:rsidRDefault="00066AD5" w:rsidP="008258F7">
            <w:pPr>
              <w:pStyle w:val="5Correspondence"/>
              <w:tabs>
                <w:tab w:val="left" w:pos="8370"/>
              </w:tabs>
              <w:spacing w:before="0" w:after="0"/>
              <w:jc w:val="center"/>
              <w:rPr>
                <w:b/>
                <w:sz w:val="20"/>
                <w:szCs w:val="20"/>
              </w:rPr>
            </w:pPr>
            <w:r w:rsidRPr="008258F7">
              <w:rPr>
                <w:b/>
                <w:sz w:val="20"/>
                <w:szCs w:val="20"/>
              </w:rPr>
              <w:t>Article History</w:t>
            </w:r>
          </w:p>
          <w:p w:rsidR="00066AD5" w:rsidRPr="008258F7" w:rsidRDefault="00066AD5" w:rsidP="008258F7">
            <w:pPr>
              <w:pStyle w:val="5Correspondence"/>
              <w:tabs>
                <w:tab w:val="left" w:pos="8370"/>
              </w:tabs>
              <w:spacing w:before="0" w:after="0"/>
              <w:jc w:val="center"/>
              <w:rPr>
                <w:i/>
                <w:sz w:val="20"/>
                <w:szCs w:val="20"/>
              </w:rPr>
            </w:pPr>
            <w:r w:rsidRPr="008258F7">
              <w:rPr>
                <w:i/>
                <w:sz w:val="20"/>
                <w:szCs w:val="20"/>
              </w:rPr>
              <w:t xml:space="preserve">Received: </w:t>
            </w:r>
            <w:r>
              <w:rPr>
                <w:i/>
                <w:sz w:val="20"/>
                <w:szCs w:val="20"/>
              </w:rPr>
              <w:t>23</w:t>
            </w:r>
            <w:r w:rsidRPr="008258F7">
              <w:rPr>
                <w:i/>
                <w:sz w:val="20"/>
                <w:szCs w:val="20"/>
              </w:rPr>
              <w:t>.0</w:t>
            </w:r>
            <w:r>
              <w:rPr>
                <w:i/>
                <w:sz w:val="20"/>
                <w:szCs w:val="20"/>
              </w:rPr>
              <w:t>8</w:t>
            </w:r>
            <w:r w:rsidRPr="008258F7">
              <w:rPr>
                <w:i/>
                <w:sz w:val="20"/>
                <w:szCs w:val="20"/>
              </w:rPr>
              <w:t>.2017</w:t>
            </w:r>
          </w:p>
          <w:p w:rsidR="00066AD5" w:rsidRPr="008258F7" w:rsidRDefault="00066AD5" w:rsidP="008258F7">
            <w:pPr>
              <w:pStyle w:val="5Correspondence"/>
              <w:tabs>
                <w:tab w:val="left" w:pos="8370"/>
              </w:tabs>
              <w:spacing w:before="0" w:after="0"/>
              <w:jc w:val="center"/>
              <w:rPr>
                <w:i/>
                <w:sz w:val="20"/>
                <w:szCs w:val="20"/>
              </w:rPr>
            </w:pPr>
            <w:r w:rsidRPr="008258F7">
              <w:rPr>
                <w:i/>
                <w:sz w:val="20"/>
                <w:szCs w:val="20"/>
              </w:rPr>
              <w:t xml:space="preserve">Accepted: </w:t>
            </w:r>
            <w:r>
              <w:rPr>
                <w:i/>
                <w:sz w:val="20"/>
                <w:szCs w:val="20"/>
              </w:rPr>
              <w:t>28</w:t>
            </w:r>
            <w:r w:rsidRPr="008258F7">
              <w:rPr>
                <w:i/>
                <w:sz w:val="20"/>
                <w:szCs w:val="20"/>
              </w:rPr>
              <w:t>.0</w:t>
            </w:r>
            <w:r>
              <w:rPr>
                <w:i/>
                <w:sz w:val="20"/>
                <w:szCs w:val="20"/>
              </w:rPr>
              <w:t>9</w:t>
            </w:r>
            <w:r w:rsidRPr="008258F7">
              <w:rPr>
                <w:i/>
                <w:sz w:val="20"/>
                <w:szCs w:val="20"/>
              </w:rPr>
              <w:t>.2017</w:t>
            </w:r>
          </w:p>
          <w:p w:rsidR="00066AD5" w:rsidRPr="008258F7" w:rsidRDefault="00066AD5" w:rsidP="008258F7">
            <w:pPr>
              <w:pStyle w:val="5Correspondence"/>
              <w:tabs>
                <w:tab w:val="left" w:pos="8370"/>
              </w:tabs>
              <w:spacing w:before="0" w:after="0"/>
              <w:jc w:val="center"/>
              <w:rPr>
                <w:i/>
                <w:sz w:val="20"/>
                <w:szCs w:val="20"/>
              </w:rPr>
            </w:pPr>
            <w:r w:rsidRPr="008258F7">
              <w:rPr>
                <w:i/>
                <w:sz w:val="20"/>
                <w:szCs w:val="20"/>
              </w:rPr>
              <w:t>Published: 30.09.2017</w:t>
            </w:r>
          </w:p>
          <w:p w:rsidR="00066AD5" w:rsidRPr="008258F7" w:rsidRDefault="00066AD5" w:rsidP="008258F7">
            <w:pPr>
              <w:pStyle w:val="5Correspondence"/>
              <w:tabs>
                <w:tab w:val="left" w:pos="8370"/>
              </w:tabs>
              <w:spacing w:before="0" w:after="0"/>
              <w:jc w:val="center"/>
              <w:rPr>
                <w:i/>
                <w:sz w:val="20"/>
                <w:szCs w:val="20"/>
              </w:rPr>
            </w:pPr>
          </w:p>
          <w:p w:rsidR="00066AD5" w:rsidRPr="008258F7" w:rsidRDefault="00066AD5" w:rsidP="008258F7">
            <w:pPr>
              <w:pStyle w:val="Header"/>
              <w:jc w:val="center"/>
              <w:rPr>
                <w:rFonts w:ascii="Times New Roman" w:hAnsi="Times New Roman" w:cs="Times New Roman"/>
                <w:b/>
                <w:sz w:val="20"/>
                <w:szCs w:val="20"/>
              </w:rPr>
            </w:pPr>
            <w:r w:rsidRPr="008258F7">
              <w:rPr>
                <w:rFonts w:ascii="Times New Roman" w:hAnsi="Times New Roman" w:cs="Times New Roman"/>
                <w:b/>
                <w:sz w:val="20"/>
                <w:szCs w:val="20"/>
              </w:rPr>
              <w:t>DOI:</w:t>
            </w:r>
          </w:p>
          <w:p w:rsidR="00066AD5" w:rsidRPr="008258F7" w:rsidRDefault="001431B6" w:rsidP="008258F7">
            <w:pPr>
              <w:pStyle w:val="Header"/>
              <w:jc w:val="center"/>
              <w:rPr>
                <w:rFonts w:ascii="Times New Roman" w:hAnsi="Times New Roman" w:cs="Times New Roman"/>
                <w:sz w:val="20"/>
                <w:szCs w:val="20"/>
              </w:rPr>
            </w:pPr>
            <w:r w:rsidRPr="00F0591D">
              <w:rPr>
                <w:szCs w:val="28"/>
              </w:rPr>
              <w:t>10.36347/sjahss.201</w:t>
            </w:r>
            <w:r>
              <w:rPr>
                <w:szCs w:val="28"/>
              </w:rPr>
              <w:t>7</w:t>
            </w:r>
            <w:r w:rsidRPr="00F0591D">
              <w:rPr>
                <w:szCs w:val="28"/>
              </w:rPr>
              <w:t>.v0</w:t>
            </w:r>
            <w:r>
              <w:rPr>
                <w:szCs w:val="28"/>
              </w:rPr>
              <w:t>5i09</w:t>
            </w:r>
            <w:r>
              <w:rPr>
                <w:szCs w:val="28"/>
              </w:rPr>
              <w:t>.027</w:t>
            </w:r>
            <w:bookmarkStart w:id="0" w:name="_GoBack"/>
            <w:bookmarkEnd w:id="0"/>
          </w:p>
          <w:p w:rsidR="00066AD5" w:rsidRDefault="00066AD5" w:rsidP="008258F7">
            <w:pPr>
              <w:pStyle w:val="5Correspondence"/>
              <w:tabs>
                <w:tab w:val="left" w:pos="8370"/>
              </w:tabs>
              <w:spacing w:before="0" w:after="0"/>
              <w:jc w:val="center"/>
              <w:rPr>
                <w:b/>
                <w:sz w:val="20"/>
                <w:szCs w:val="20"/>
              </w:rPr>
            </w:pPr>
          </w:p>
          <w:p w:rsidR="00066AD5" w:rsidRPr="008258F7" w:rsidRDefault="00066AD5" w:rsidP="008258F7">
            <w:pPr>
              <w:pStyle w:val="5Correspondence"/>
              <w:tabs>
                <w:tab w:val="left" w:pos="8370"/>
              </w:tabs>
              <w:spacing w:before="0" w:after="0"/>
              <w:jc w:val="center"/>
              <w:rPr>
                <w:b/>
                <w:sz w:val="20"/>
                <w:szCs w:val="20"/>
              </w:rPr>
            </w:pPr>
            <w:r>
              <w:rPr>
                <w:b/>
                <w:noProof/>
                <w:sz w:val="20"/>
                <w:szCs w:val="20"/>
              </w:rPr>
              <w:drawing>
                <wp:inline distT="0" distB="0" distL="0" distR="0" wp14:anchorId="4D3EDD50" wp14:editId="7FBD140F">
                  <wp:extent cx="914400" cy="914400"/>
                  <wp:effectExtent l="0" t="0" r="0" b="0"/>
                  <wp:docPr id="6" name="Picture 6" descr="C:\Users\Habibur Rahman\Downloads\SJAH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ur Rahman\Downloads\SJAH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399" cy="914399"/>
                          </a:xfrm>
                          <a:prstGeom prst="rect">
                            <a:avLst/>
                          </a:prstGeom>
                          <a:noFill/>
                          <a:ln>
                            <a:noFill/>
                          </a:ln>
                        </pic:spPr>
                      </pic:pic>
                    </a:graphicData>
                  </a:graphic>
                </wp:inline>
              </w:drawing>
            </w:r>
          </w:p>
        </w:tc>
        <w:tc>
          <w:tcPr>
            <w:tcW w:w="7200" w:type="dxa"/>
            <w:tcBorders>
              <w:bottom w:val="single" w:sz="4" w:space="0" w:color="auto"/>
            </w:tcBorders>
          </w:tcPr>
          <w:p w:rsidR="00066AD5" w:rsidRPr="008258F7" w:rsidRDefault="00066AD5" w:rsidP="008258F7">
            <w:pPr>
              <w:jc w:val="both"/>
              <w:rPr>
                <w:rFonts w:ascii="Times New Roman" w:hAnsi="Times New Roman" w:cs="Times New Roman"/>
                <w:sz w:val="20"/>
                <w:szCs w:val="20"/>
              </w:rPr>
            </w:pPr>
            <w:r w:rsidRPr="008258F7">
              <w:rPr>
                <w:rFonts w:ascii="Times New Roman" w:hAnsi="Times New Roman" w:cs="Times New Roman"/>
                <w:b/>
                <w:sz w:val="20"/>
                <w:szCs w:val="20"/>
              </w:rPr>
              <w:t>Abstract:</w:t>
            </w:r>
            <w:r w:rsidRPr="008258F7">
              <w:rPr>
                <w:rFonts w:ascii="Times New Roman" w:hAnsi="Times New Roman" w:cs="Times New Roman"/>
                <w:sz w:val="20"/>
                <w:szCs w:val="20"/>
              </w:rPr>
              <w:t xml:space="preserve"> </w:t>
            </w:r>
            <w:r>
              <w:rPr>
                <w:rFonts w:ascii="Times New Roman" w:hAnsi="Times New Roman"/>
                <w:sz w:val="20"/>
                <w:szCs w:val="20"/>
              </w:rPr>
              <w:t xml:space="preserve">This </w:t>
            </w:r>
            <w:r>
              <w:rPr>
                <w:rFonts w:ascii="Times New Roman" w:hAnsi="Times New Roman"/>
                <w:sz w:val="20"/>
                <w:szCs w:val="20"/>
                <w:lang w:val="en-GB"/>
              </w:rPr>
              <w:t>study</w:t>
            </w:r>
            <w:r>
              <w:rPr>
                <w:rFonts w:ascii="Times New Roman" w:hAnsi="Times New Roman"/>
                <w:sz w:val="20"/>
                <w:szCs w:val="20"/>
              </w:rPr>
              <w:t xml:space="preserve"> aimed at establishing the patterns as well as social and psychological motives for swearing by women in a </w:t>
            </w:r>
            <w:proofErr w:type="spellStart"/>
            <w:r>
              <w:rPr>
                <w:rFonts w:ascii="Times New Roman" w:hAnsi="Times New Roman"/>
                <w:sz w:val="20"/>
                <w:szCs w:val="20"/>
              </w:rPr>
              <w:t>miraa</w:t>
            </w:r>
            <w:proofErr w:type="spellEnd"/>
            <w:r>
              <w:rPr>
                <w:rFonts w:ascii="Times New Roman" w:hAnsi="Times New Roman"/>
                <w:sz w:val="20"/>
                <w:szCs w:val="20"/>
              </w:rPr>
              <w:t xml:space="preserve"> market setting. The study was carried out in </w:t>
            </w:r>
            <w:proofErr w:type="spellStart"/>
            <w:r>
              <w:rPr>
                <w:rFonts w:ascii="Times New Roman" w:hAnsi="Times New Roman"/>
                <w:sz w:val="20"/>
                <w:szCs w:val="20"/>
              </w:rPr>
              <w:t>Kῖrῖtirῖ</w:t>
            </w:r>
            <w:proofErr w:type="spellEnd"/>
            <w:r>
              <w:rPr>
                <w:rFonts w:ascii="Times New Roman" w:hAnsi="Times New Roman"/>
                <w:sz w:val="20"/>
                <w:szCs w:val="20"/>
              </w:rPr>
              <w:t xml:space="preserve"> open-air </w:t>
            </w:r>
            <w:proofErr w:type="spellStart"/>
            <w:r>
              <w:rPr>
                <w:rFonts w:ascii="Times New Roman" w:hAnsi="Times New Roman"/>
                <w:sz w:val="20"/>
                <w:szCs w:val="20"/>
              </w:rPr>
              <w:t>miraa</w:t>
            </w:r>
            <w:proofErr w:type="spellEnd"/>
            <w:r>
              <w:rPr>
                <w:rFonts w:ascii="Times New Roman" w:hAnsi="Times New Roman"/>
                <w:sz w:val="20"/>
                <w:szCs w:val="20"/>
              </w:rPr>
              <w:t xml:space="preserve"> market in </w:t>
            </w:r>
            <w:proofErr w:type="spellStart"/>
            <w:r>
              <w:rPr>
                <w:rFonts w:ascii="Times New Roman" w:hAnsi="Times New Roman"/>
                <w:sz w:val="20"/>
                <w:szCs w:val="20"/>
              </w:rPr>
              <w:t>Mbeere</w:t>
            </w:r>
            <w:proofErr w:type="spellEnd"/>
            <w:r>
              <w:rPr>
                <w:rFonts w:ascii="Times New Roman" w:hAnsi="Times New Roman"/>
                <w:sz w:val="20"/>
                <w:szCs w:val="20"/>
              </w:rPr>
              <w:t xml:space="preserve"> South sub-county within </w:t>
            </w:r>
            <w:proofErr w:type="spellStart"/>
            <w:r>
              <w:rPr>
                <w:rFonts w:ascii="Times New Roman" w:hAnsi="Times New Roman"/>
                <w:sz w:val="20"/>
                <w:szCs w:val="20"/>
              </w:rPr>
              <w:t>Embu</w:t>
            </w:r>
            <w:proofErr w:type="spellEnd"/>
            <w:r>
              <w:rPr>
                <w:rFonts w:ascii="Times New Roman" w:hAnsi="Times New Roman"/>
                <w:sz w:val="20"/>
                <w:szCs w:val="20"/>
              </w:rPr>
              <w:t xml:space="preserve"> County. Eight negotiations involving both females-only and mixed-sex traders were recorded and subsequently </w:t>
            </w:r>
            <w:proofErr w:type="spellStart"/>
            <w:r>
              <w:rPr>
                <w:rFonts w:ascii="Times New Roman" w:hAnsi="Times New Roman"/>
                <w:sz w:val="20"/>
                <w:szCs w:val="20"/>
              </w:rPr>
              <w:t>analysed</w:t>
            </w:r>
            <w:proofErr w:type="spellEnd"/>
            <w:r>
              <w:rPr>
                <w:rFonts w:ascii="Times New Roman" w:hAnsi="Times New Roman"/>
                <w:sz w:val="20"/>
                <w:szCs w:val="20"/>
              </w:rPr>
              <w:t xml:space="preserve">. The analysis indicates that </w:t>
            </w:r>
            <w:r>
              <w:rPr>
                <w:rFonts w:ascii="Times New Roman" w:hAnsi="Times New Roman"/>
                <w:sz w:val="20"/>
                <w:szCs w:val="20"/>
                <w:lang w:val="en-GB"/>
              </w:rPr>
              <w:t xml:space="preserve">women </w:t>
            </w:r>
            <w:r>
              <w:rPr>
                <w:rFonts w:ascii="Times New Roman" w:hAnsi="Times New Roman"/>
                <w:sz w:val="20"/>
                <w:szCs w:val="20"/>
              </w:rPr>
              <w:t>swear</w:t>
            </w:r>
            <w:r>
              <w:rPr>
                <w:rFonts w:ascii="Times New Roman" w:hAnsi="Times New Roman"/>
                <w:sz w:val="20"/>
                <w:szCs w:val="20"/>
                <w:lang w:val="en-GB"/>
              </w:rPr>
              <w:t xml:space="preserve"> </w:t>
            </w:r>
            <w:r>
              <w:rPr>
                <w:rFonts w:ascii="Times New Roman" w:hAnsi="Times New Roman"/>
                <w:sz w:val="20"/>
                <w:szCs w:val="20"/>
              </w:rPr>
              <w:t xml:space="preserve">in the </w:t>
            </w:r>
            <w:proofErr w:type="spellStart"/>
            <w:r>
              <w:rPr>
                <w:rFonts w:ascii="Times New Roman" w:hAnsi="Times New Roman"/>
                <w:sz w:val="20"/>
                <w:szCs w:val="20"/>
              </w:rPr>
              <w:t>miraa</w:t>
            </w:r>
            <w:proofErr w:type="spellEnd"/>
            <w:r>
              <w:rPr>
                <w:rFonts w:ascii="Times New Roman" w:hAnsi="Times New Roman"/>
                <w:sz w:val="20"/>
                <w:szCs w:val="20"/>
              </w:rPr>
              <w:t xml:space="preserve"> market to achieve the goals of socialization, </w:t>
            </w:r>
            <w:r>
              <w:rPr>
                <w:rFonts w:ascii="Times New Roman" w:hAnsi="Times New Roman"/>
                <w:sz w:val="20"/>
                <w:szCs w:val="20"/>
                <w:lang w:val="en-GB"/>
              </w:rPr>
              <w:t xml:space="preserve">to </w:t>
            </w:r>
            <w:proofErr w:type="spellStart"/>
            <w:r>
              <w:rPr>
                <w:rFonts w:ascii="Times New Roman" w:hAnsi="Times New Roman"/>
                <w:sz w:val="20"/>
                <w:szCs w:val="20"/>
              </w:rPr>
              <w:t>achiev</w:t>
            </w:r>
            <w:proofErr w:type="spellEnd"/>
            <w:r>
              <w:rPr>
                <w:rFonts w:ascii="Times New Roman" w:hAnsi="Times New Roman"/>
                <w:sz w:val="20"/>
                <w:szCs w:val="20"/>
                <w:lang w:val="en-GB"/>
              </w:rPr>
              <w:t>e</w:t>
            </w:r>
            <w:r>
              <w:rPr>
                <w:rFonts w:ascii="Times New Roman" w:hAnsi="Times New Roman"/>
                <w:sz w:val="20"/>
                <w:szCs w:val="20"/>
              </w:rPr>
              <w:t xml:space="preserve"> identity and differentiation, and </w:t>
            </w:r>
            <w:r>
              <w:rPr>
                <w:rFonts w:ascii="Times New Roman" w:hAnsi="Times New Roman"/>
                <w:sz w:val="20"/>
                <w:szCs w:val="20"/>
                <w:lang w:val="en-GB"/>
              </w:rPr>
              <w:t xml:space="preserve">to </w:t>
            </w:r>
            <w:proofErr w:type="spellStart"/>
            <w:r>
              <w:rPr>
                <w:rFonts w:ascii="Times New Roman" w:hAnsi="Times New Roman"/>
                <w:sz w:val="20"/>
                <w:szCs w:val="20"/>
              </w:rPr>
              <w:t>converg</w:t>
            </w:r>
            <w:proofErr w:type="spellEnd"/>
            <w:r>
              <w:rPr>
                <w:rFonts w:ascii="Times New Roman" w:hAnsi="Times New Roman"/>
                <w:sz w:val="20"/>
                <w:szCs w:val="20"/>
                <w:lang w:val="en-GB"/>
              </w:rPr>
              <w:t xml:space="preserve">e </w:t>
            </w:r>
            <w:r>
              <w:rPr>
                <w:rFonts w:ascii="Times New Roman" w:hAnsi="Times New Roman"/>
                <w:sz w:val="20"/>
                <w:szCs w:val="20"/>
              </w:rPr>
              <w:t xml:space="preserve">with </w:t>
            </w:r>
            <w:r>
              <w:rPr>
                <w:rFonts w:ascii="Times New Roman" w:hAnsi="Times New Roman"/>
                <w:sz w:val="20"/>
                <w:szCs w:val="20"/>
                <w:lang w:val="en-GB"/>
              </w:rPr>
              <w:t xml:space="preserve">the </w:t>
            </w:r>
            <w:proofErr w:type="spellStart"/>
            <w:r>
              <w:rPr>
                <w:rFonts w:ascii="Times New Roman" w:hAnsi="Times New Roman"/>
                <w:sz w:val="20"/>
                <w:szCs w:val="20"/>
              </w:rPr>
              <w:t>miraa</w:t>
            </w:r>
            <w:proofErr w:type="spellEnd"/>
            <w:r>
              <w:rPr>
                <w:rFonts w:ascii="Times New Roman" w:hAnsi="Times New Roman"/>
                <w:sz w:val="20"/>
                <w:szCs w:val="20"/>
              </w:rPr>
              <w:t xml:space="preserve"> traders’ culture of swearing. It is a means with which women are able to counter male dominance and persist in a setting that is full of competitiveness and aggression. Significantly,</w:t>
            </w:r>
            <w:r>
              <w:rPr>
                <w:rFonts w:ascii="Times New Roman" w:hAnsi="Times New Roman"/>
                <w:sz w:val="20"/>
                <w:szCs w:val="20"/>
                <w:lang w:val="en-GB"/>
              </w:rPr>
              <w:t xml:space="preserve"> women use swearing as</w:t>
            </w:r>
            <w:r>
              <w:rPr>
                <w:rFonts w:ascii="Times New Roman" w:hAnsi="Times New Roman"/>
                <w:sz w:val="20"/>
                <w:szCs w:val="20"/>
              </w:rPr>
              <w:t xml:space="preserve"> a “survival strategy” to score highly </w:t>
            </w:r>
            <w:proofErr w:type="spellStart"/>
            <w:r>
              <w:rPr>
                <w:rFonts w:ascii="Times New Roman" w:hAnsi="Times New Roman"/>
                <w:sz w:val="20"/>
                <w:szCs w:val="20"/>
              </w:rPr>
              <w:t>valuabe</w:t>
            </w:r>
            <w:proofErr w:type="spellEnd"/>
            <w:r>
              <w:rPr>
                <w:rFonts w:ascii="Times New Roman" w:hAnsi="Times New Roman"/>
                <w:sz w:val="20"/>
                <w:szCs w:val="20"/>
              </w:rPr>
              <w:t xml:space="preserve"> socioeconomic goals in a male-dominated environment</w:t>
            </w:r>
            <w:r w:rsidRPr="008258F7">
              <w:rPr>
                <w:rFonts w:ascii="Times New Roman" w:hAnsi="Times New Roman" w:cs="Times New Roman"/>
                <w:color w:val="000000" w:themeColor="text1"/>
                <w:sz w:val="20"/>
                <w:szCs w:val="20"/>
              </w:rPr>
              <w:t>.</w:t>
            </w:r>
          </w:p>
          <w:p w:rsidR="00066AD5" w:rsidRPr="008258F7" w:rsidRDefault="00066AD5" w:rsidP="00976610">
            <w:pPr>
              <w:pStyle w:val="NoSpacing"/>
              <w:jc w:val="both"/>
              <w:rPr>
                <w:rFonts w:ascii="Times New Roman" w:hAnsi="Times New Roman" w:cs="Times New Roman"/>
                <w:sz w:val="20"/>
                <w:szCs w:val="20"/>
              </w:rPr>
            </w:pPr>
            <w:r w:rsidRPr="008258F7">
              <w:rPr>
                <w:rFonts w:ascii="Times New Roman" w:hAnsi="Times New Roman" w:cs="Times New Roman"/>
                <w:b/>
                <w:sz w:val="20"/>
                <w:szCs w:val="20"/>
              </w:rPr>
              <w:t>Keywords:</w:t>
            </w:r>
            <w:r>
              <w:t xml:space="preserve"> </w:t>
            </w:r>
            <w:r>
              <w:rPr>
                <w:rFonts w:ascii="Times New Roman" w:hAnsi="Times New Roman"/>
                <w:sz w:val="20"/>
                <w:szCs w:val="20"/>
              </w:rPr>
              <w:t>Swearing, women, market setting, social identity, linguistic identity, pragmatics</w:t>
            </w:r>
            <w:r w:rsidRPr="00435C0F">
              <w:rPr>
                <w:rFonts w:ascii="Times New Roman" w:hAnsi="Times New Roman" w:cs="Times New Roman"/>
                <w:iCs/>
                <w:sz w:val="20"/>
                <w:szCs w:val="20"/>
              </w:rPr>
              <w:t>.</w:t>
            </w:r>
          </w:p>
        </w:tc>
      </w:tr>
      <w:tr w:rsidR="00066AD5" w:rsidTr="00066AD5">
        <w:trPr>
          <w:trHeight w:val="1143"/>
          <w:jc w:val="center"/>
        </w:trPr>
        <w:tc>
          <w:tcPr>
            <w:tcW w:w="2500" w:type="dxa"/>
            <w:vMerge/>
          </w:tcPr>
          <w:p w:rsidR="00066AD5" w:rsidRPr="008258F7" w:rsidRDefault="00066AD5" w:rsidP="008258F7">
            <w:pPr>
              <w:pStyle w:val="5Correspondence"/>
              <w:tabs>
                <w:tab w:val="left" w:pos="8370"/>
              </w:tabs>
              <w:spacing w:before="0" w:after="0"/>
              <w:rPr>
                <w:b/>
                <w:sz w:val="20"/>
                <w:szCs w:val="20"/>
              </w:rPr>
            </w:pPr>
          </w:p>
        </w:tc>
        <w:tc>
          <w:tcPr>
            <w:tcW w:w="7200" w:type="dxa"/>
            <w:tcBorders>
              <w:bottom w:val="nil"/>
              <w:right w:val="nil"/>
            </w:tcBorders>
          </w:tcPr>
          <w:p w:rsidR="00066AD5" w:rsidRDefault="00066AD5" w:rsidP="00066AD5">
            <w:pPr>
              <w:jc w:val="both"/>
              <w:rPr>
                <w:rFonts w:ascii="Times New Roman" w:hAnsi="Times New Roman"/>
                <w:b/>
                <w:sz w:val="20"/>
                <w:szCs w:val="20"/>
              </w:rPr>
            </w:pPr>
          </w:p>
          <w:p w:rsidR="00066AD5" w:rsidRDefault="00066AD5" w:rsidP="00066AD5">
            <w:pPr>
              <w:jc w:val="both"/>
              <w:rPr>
                <w:rFonts w:ascii="Times New Roman" w:hAnsi="Times New Roman"/>
                <w:b/>
                <w:sz w:val="20"/>
                <w:szCs w:val="20"/>
              </w:rPr>
            </w:pPr>
            <w:r>
              <w:rPr>
                <w:rFonts w:ascii="Times New Roman" w:hAnsi="Times New Roman"/>
                <w:b/>
                <w:sz w:val="20"/>
                <w:szCs w:val="20"/>
              </w:rPr>
              <w:t>INTRODUCTION</w:t>
            </w:r>
          </w:p>
          <w:p w:rsidR="00066AD5" w:rsidRPr="008258F7" w:rsidRDefault="00066AD5" w:rsidP="00066AD5">
            <w:pPr>
              <w:jc w:val="both"/>
              <w:rPr>
                <w:rFonts w:ascii="Times New Roman" w:hAnsi="Times New Roman" w:cs="Times New Roman"/>
                <w:b/>
                <w:sz w:val="20"/>
                <w:szCs w:val="20"/>
              </w:rPr>
            </w:pPr>
            <w:r>
              <w:rPr>
                <w:rFonts w:ascii="Times New Roman" w:hAnsi="Times New Roman"/>
                <w:sz w:val="20"/>
                <w:szCs w:val="20"/>
              </w:rPr>
              <w:t xml:space="preserve">              Languages are spoken using a particular register in a particular context [1]. In almost all languages, swearing is a linguistic device within social interactions of males and females</w:t>
            </w:r>
            <w:r>
              <w:rPr>
                <w:rFonts w:ascii="Times New Roman" w:hAnsi="Times New Roman"/>
                <w:sz w:val="20"/>
                <w:szCs w:val="20"/>
                <w:lang w:val="en-GB"/>
              </w:rPr>
              <w:t>. It is used</w:t>
            </w:r>
            <w:r>
              <w:rPr>
                <w:rFonts w:ascii="Times New Roman" w:hAnsi="Times New Roman"/>
                <w:sz w:val="20"/>
                <w:szCs w:val="20"/>
              </w:rPr>
              <w:t xml:space="preserve"> in formal and informal settings </w:t>
            </w:r>
            <w:r>
              <w:rPr>
                <w:rFonts w:ascii="Times New Roman" w:hAnsi="Times New Roman"/>
                <w:sz w:val="20"/>
                <w:szCs w:val="20"/>
                <w:lang w:val="en-GB"/>
              </w:rPr>
              <w:t>to</w:t>
            </w:r>
            <w:r>
              <w:rPr>
                <w:rFonts w:ascii="Times New Roman" w:hAnsi="Times New Roman"/>
                <w:sz w:val="20"/>
                <w:szCs w:val="20"/>
              </w:rPr>
              <w:t xml:space="preserve"> serve both personal and </w:t>
            </w:r>
          </w:p>
        </w:tc>
      </w:tr>
    </w:tbl>
    <w:p w:rsidR="00425676" w:rsidRPr="004C10D8" w:rsidRDefault="00425676" w:rsidP="004C10D8">
      <w:pPr>
        <w:pBdr>
          <w:top w:val="single" w:sz="4" w:space="1" w:color="auto"/>
          <w:bottom w:val="single" w:sz="4" w:space="1" w:color="auto"/>
        </w:pBdr>
        <w:spacing w:after="0" w:line="240" w:lineRule="auto"/>
        <w:jc w:val="both"/>
        <w:rPr>
          <w:rFonts w:ascii="Times New Roman" w:hAnsi="Times New Roman" w:cs="Times New Roman"/>
          <w:sz w:val="20"/>
          <w:szCs w:val="20"/>
        </w:rPr>
        <w:sectPr w:rsidR="00425676" w:rsidRPr="004C10D8" w:rsidSect="00066AD5">
          <w:headerReference w:type="default" r:id="rId10"/>
          <w:footerReference w:type="default" r:id="rId11"/>
          <w:footerReference w:type="first" r:id="rId12"/>
          <w:pgSz w:w="11907" w:h="16839" w:code="9"/>
          <w:pgMar w:top="1440" w:right="1080" w:bottom="1440" w:left="1080" w:header="720" w:footer="1440" w:gutter="0"/>
          <w:pgNumType w:start="1296"/>
          <w:cols w:space="720"/>
          <w:titlePg/>
          <w:docGrid w:linePitch="360"/>
        </w:sectPr>
      </w:pPr>
    </w:p>
    <w:p w:rsidR="00796A88" w:rsidRDefault="00796A88" w:rsidP="007C570B">
      <w:pPr>
        <w:widowControl w:val="0"/>
        <w:autoSpaceDE w:val="0"/>
        <w:autoSpaceDN w:val="0"/>
        <w:adjustRightInd w:val="0"/>
        <w:spacing w:after="0" w:line="240" w:lineRule="auto"/>
        <w:jc w:val="both"/>
        <w:rPr>
          <w:rFonts w:ascii="Times New Roman" w:hAnsi="Times New Roman" w:cs="Times New Roman"/>
          <w:b/>
          <w:bCs/>
          <w:color w:val="000000"/>
          <w:sz w:val="20"/>
          <w:szCs w:val="20"/>
        </w:rPr>
        <w:sectPr w:rsidR="00796A88" w:rsidSect="007C570B">
          <w:type w:val="continuous"/>
          <w:pgSz w:w="11907" w:h="16839" w:code="9"/>
          <w:pgMar w:top="1440" w:right="1080" w:bottom="1440" w:left="1080" w:header="706" w:footer="706" w:gutter="0"/>
          <w:cols w:num="2" w:space="708"/>
          <w:docGrid w:linePitch="360"/>
        </w:sectPr>
      </w:pPr>
      <w:bookmarkStart w:id="1" w:name="_Toc449345848"/>
      <w:bookmarkStart w:id="2" w:name="_Toc455829367"/>
      <w:bookmarkStart w:id="3" w:name="_Toc372799996"/>
      <w:bookmarkStart w:id="4" w:name="_Toc454723403"/>
      <w:bookmarkStart w:id="5" w:name="_Toc304539527"/>
      <w:bookmarkStart w:id="6" w:name="_Toc446078806"/>
    </w:p>
    <w:p w:rsidR="00066AD5" w:rsidRPr="00066AD5" w:rsidRDefault="00066AD5" w:rsidP="00066AD5">
      <w:pPr>
        <w:spacing w:after="0" w:line="240" w:lineRule="auto"/>
        <w:jc w:val="both"/>
        <w:rPr>
          <w:rFonts w:ascii="Times New Roman" w:hAnsi="Times New Roman" w:cs="Times New Roman"/>
          <w:sz w:val="20"/>
          <w:szCs w:val="20"/>
        </w:rPr>
      </w:pPr>
      <w:proofErr w:type="gramStart"/>
      <w:r w:rsidRPr="00066AD5">
        <w:rPr>
          <w:rFonts w:ascii="Times New Roman" w:hAnsi="Times New Roman" w:cs="Times New Roman"/>
          <w:sz w:val="20"/>
          <w:szCs w:val="20"/>
        </w:rPr>
        <w:lastRenderedPageBreak/>
        <w:t>interpersonal</w:t>
      </w:r>
      <w:proofErr w:type="gramEnd"/>
      <w:r w:rsidRPr="00066AD5">
        <w:rPr>
          <w:rFonts w:ascii="Times New Roman" w:hAnsi="Times New Roman" w:cs="Times New Roman"/>
          <w:sz w:val="20"/>
          <w:szCs w:val="20"/>
        </w:rPr>
        <w:t xml:space="preserve"> functions [2]. This has been confirmed by comprehensive studies which have shown that the</w:t>
      </w:r>
      <w:r w:rsidRPr="00066AD5">
        <w:rPr>
          <w:rFonts w:ascii="Times New Roman" w:hAnsi="Times New Roman" w:cs="Times New Roman"/>
          <w:sz w:val="20"/>
          <w:szCs w:val="20"/>
          <w:lang w:val="en-GB"/>
        </w:rPr>
        <w:t xml:space="preserve"> </w:t>
      </w:r>
      <w:proofErr w:type="spellStart"/>
      <w:r w:rsidRPr="00066AD5">
        <w:rPr>
          <w:rFonts w:ascii="Times New Roman" w:hAnsi="Times New Roman" w:cs="Times New Roman"/>
          <w:sz w:val="20"/>
          <w:szCs w:val="20"/>
        </w:rPr>
        <w:t>frequen</w:t>
      </w:r>
      <w:proofErr w:type="spellEnd"/>
      <w:r w:rsidRPr="00066AD5">
        <w:rPr>
          <w:rFonts w:ascii="Times New Roman" w:hAnsi="Times New Roman" w:cs="Times New Roman"/>
          <w:sz w:val="20"/>
          <w:szCs w:val="20"/>
          <w:lang w:val="en-GB"/>
        </w:rPr>
        <w:t xml:space="preserve">cy </w:t>
      </w:r>
      <w:r w:rsidRPr="00066AD5">
        <w:rPr>
          <w:rFonts w:ascii="Times New Roman" w:hAnsi="Times New Roman" w:cs="Times New Roman"/>
          <w:sz w:val="20"/>
          <w:szCs w:val="20"/>
        </w:rPr>
        <w:t>of swearwords in a speaker’s daily output</w:t>
      </w:r>
      <w:r w:rsidRPr="00066AD5">
        <w:rPr>
          <w:rFonts w:ascii="Times New Roman" w:hAnsi="Times New Roman" w:cs="Times New Roman"/>
          <w:sz w:val="20"/>
          <w:szCs w:val="20"/>
          <w:lang w:val="en-GB"/>
        </w:rPr>
        <w:t xml:space="preserve"> ranges </w:t>
      </w:r>
      <w:proofErr w:type="gramStart"/>
      <w:r w:rsidRPr="00066AD5">
        <w:rPr>
          <w:rFonts w:ascii="Times New Roman" w:hAnsi="Times New Roman" w:cs="Times New Roman"/>
          <w:sz w:val="20"/>
          <w:szCs w:val="20"/>
          <w:lang w:val="en-GB"/>
        </w:rPr>
        <w:t>between</w:t>
      </w:r>
      <w:r w:rsidRPr="00066AD5">
        <w:rPr>
          <w:rFonts w:ascii="Times New Roman" w:hAnsi="Times New Roman" w:cs="Times New Roman"/>
          <w:sz w:val="20"/>
          <w:szCs w:val="20"/>
        </w:rPr>
        <w:t xml:space="preserve"> 0.3% to 0.7% [3</w:t>
      </w:r>
      <w:r w:rsidRPr="00066AD5">
        <w:rPr>
          <w:rFonts w:ascii="Times New Roman" w:hAnsi="Times New Roman" w:cs="Times New Roman"/>
          <w:sz w:val="20"/>
          <w:szCs w:val="20"/>
          <w:cs/>
          <w:lang w:bidi="as-IN"/>
        </w:rPr>
        <w:t>-</w:t>
      </w:r>
      <w:r w:rsidRPr="00066AD5">
        <w:rPr>
          <w:rFonts w:ascii="Times New Roman" w:hAnsi="Times New Roman" w:cs="Times New Roman"/>
          <w:sz w:val="20"/>
          <w:szCs w:val="20"/>
        </w:rPr>
        <w:t>5]</w:t>
      </w:r>
      <w:proofErr w:type="gramEnd"/>
      <w:r w:rsidRPr="00066AD5">
        <w:rPr>
          <w:rFonts w:ascii="Times New Roman" w:hAnsi="Times New Roman" w:cs="Times New Roman"/>
          <w:sz w:val="20"/>
          <w:szCs w:val="20"/>
        </w:rPr>
        <w:t>. Swearing is defined as the use of a sub-set of a language’s lexicon to express strong emotion</w:t>
      </w:r>
      <w:r w:rsidRPr="00066AD5">
        <w:rPr>
          <w:rFonts w:ascii="Times New Roman" w:hAnsi="Times New Roman" w:cs="Times New Roman"/>
          <w:sz w:val="20"/>
          <w:szCs w:val="20"/>
          <w:lang w:val="en-GB"/>
        </w:rPr>
        <w:t xml:space="preserve"> within a</w:t>
      </w:r>
      <w:r w:rsidRPr="00066AD5">
        <w:rPr>
          <w:rFonts w:ascii="Times New Roman" w:hAnsi="Times New Roman" w:cs="Times New Roman"/>
          <w:sz w:val="20"/>
          <w:szCs w:val="20"/>
        </w:rPr>
        <w:t xml:space="preserve"> communication context [2]. Relatedly, swearwords are </w:t>
      </w:r>
      <w:r w:rsidRPr="00066AD5">
        <w:rPr>
          <w:rFonts w:ascii="Times New Roman" w:hAnsi="Times New Roman" w:cs="Times New Roman"/>
          <w:sz w:val="20"/>
          <w:szCs w:val="20"/>
          <w:lang w:val="en-GB"/>
        </w:rPr>
        <w:t>considered</w:t>
      </w:r>
      <w:r w:rsidRPr="00066AD5">
        <w:rPr>
          <w:rFonts w:ascii="Times New Roman" w:hAnsi="Times New Roman" w:cs="Times New Roman"/>
          <w:sz w:val="20"/>
          <w:szCs w:val="20"/>
        </w:rPr>
        <w:t xml:space="preserve"> as multifunctional pragmatic units which assume, in addition to expression of emotion, various discourse functions</w:t>
      </w:r>
      <w:r w:rsidRPr="00066AD5">
        <w:rPr>
          <w:rFonts w:ascii="Times New Roman" w:hAnsi="Times New Roman" w:cs="Times New Roman"/>
          <w:sz w:val="20"/>
          <w:szCs w:val="20"/>
          <w:lang w:val="en-GB"/>
        </w:rPr>
        <w:t xml:space="preserve"> including:</w:t>
      </w:r>
      <w:r w:rsidRPr="00066AD5">
        <w:rPr>
          <w:rFonts w:ascii="Times New Roman" w:hAnsi="Times New Roman" w:cs="Times New Roman"/>
          <w:sz w:val="20"/>
          <w:szCs w:val="20"/>
        </w:rPr>
        <w:t xml:space="preserve"> </w:t>
      </w:r>
      <w:proofErr w:type="spellStart"/>
      <w:r w:rsidRPr="00066AD5">
        <w:rPr>
          <w:rFonts w:ascii="Times New Roman" w:hAnsi="Times New Roman" w:cs="Times New Roman"/>
          <w:sz w:val="20"/>
          <w:szCs w:val="20"/>
        </w:rPr>
        <w:t>coordinat</w:t>
      </w:r>
      <w:r w:rsidRPr="00066AD5">
        <w:rPr>
          <w:rFonts w:ascii="Times New Roman" w:hAnsi="Times New Roman" w:cs="Times New Roman"/>
          <w:sz w:val="20"/>
          <w:szCs w:val="20"/>
          <w:lang w:val="en-GB"/>
        </w:rPr>
        <w:t>ing</w:t>
      </w:r>
      <w:proofErr w:type="spellEnd"/>
      <w:r w:rsidRPr="00066AD5">
        <w:rPr>
          <w:rFonts w:ascii="Times New Roman" w:hAnsi="Times New Roman" w:cs="Times New Roman"/>
          <w:sz w:val="20"/>
          <w:szCs w:val="20"/>
        </w:rPr>
        <w:t xml:space="preserve"> discourse among interlocutors, organizing the interaction, and structuring of verbal exchange [6</w:t>
      </w:r>
      <w:r w:rsidRPr="00066AD5">
        <w:rPr>
          <w:rFonts w:ascii="Times New Roman" w:hAnsi="Times New Roman" w:cs="Times New Roman"/>
          <w:sz w:val="20"/>
          <w:szCs w:val="20"/>
          <w:cs/>
          <w:lang w:bidi="as-IN"/>
        </w:rPr>
        <w:t>-</w:t>
      </w:r>
      <w:r w:rsidRPr="00066AD5">
        <w:rPr>
          <w:rFonts w:ascii="Times New Roman" w:hAnsi="Times New Roman" w:cs="Times New Roman"/>
          <w:sz w:val="20"/>
          <w:szCs w:val="20"/>
        </w:rPr>
        <w:t>8].</w:t>
      </w:r>
    </w:p>
    <w:p w:rsidR="00066AD5" w:rsidRPr="00066AD5" w:rsidRDefault="00066AD5" w:rsidP="00066AD5">
      <w:pPr>
        <w:spacing w:after="0" w:line="240" w:lineRule="auto"/>
        <w:ind w:firstLine="720"/>
        <w:jc w:val="both"/>
        <w:rPr>
          <w:rFonts w:ascii="Times New Roman" w:hAnsi="Times New Roman" w:cs="Times New Roman"/>
          <w:sz w:val="20"/>
          <w:szCs w:val="20"/>
          <w:lang w:val="en-GB" w:bidi="as-IN"/>
        </w:rPr>
      </w:pPr>
    </w:p>
    <w:p w:rsidR="00066AD5" w:rsidRPr="00066AD5" w:rsidRDefault="00066AD5" w:rsidP="00066AD5">
      <w:pPr>
        <w:spacing w:after="0" w:line="240" w:lineRule="auto"/>
        <w:ind w:firstLine="720"/>
        <w:jc w:val="both"/>
        <w:rPr>
          <w:rFonts w:ascii="Times New Roman" w:hAnsi="Times New Roman" w:cs="Times New Roman"/>
          <w:sz w:val="20"/>
          <w:szCs w:val="20"/>
        </w:rPr>
      </w:pPr>
      <w:r w:rsidRPr="00066AD5">
        <w:rPr>
          <w:rFonts w:ascii="Times New Roman" w:hAnsi="Times New Roman" w:cs="Times New Roman"/>
          <w:sz w:val="20"/>
          <w:szCs w:val="20"/>
          <w:lang w:val="en-GB"/>
        </w:rPr>
        <w:t>Traditionally, w</w:t>
      </w:r>
      <w:r w:rsidRPr="00066AD5">
        <w:rPr>
          <w:rFonts w:ascii="Times New Roman" w:hAnsi="Times New Roman" w:cs="Times New Roman"/>
          <w:sz w:val="20"/>
          <w:szCs w:val="20"/>
        </w:rPr>
        <w:t xml:space="preserve">omen </w:t>
      </w:r>
      <w:r w:rsidRPr="00066AD5">
        <w:rPr>
          <w:rFonts w:ascii="Times New Roman" w:hAnsi="Times New Roman" w:cs="Times New Roman"/>
          <w:sz w:val="20"/>
          <w:szCs w:val="20"/>
          <w:lang w:val="en-GB"/>
        </w:rPr>
        <w:t>are</w:t>
      </w:r>
      <w:r w:rsidRPr="00066AD5">
        <w:rPr>
          <w:rFonts w:ascii="Times New Roman" w:hAnsi="Times New Roman" w:cs="Times New Roman"/>
          <w:sz w:val="20"/>
          <w:szCs w:val="20"/>
        </w:rPr>
        <w:t xml:space="preserve"> viewed as guardians of both language and propriety [9] and as experts of euphemisms, who </w:t>
      </w:r>
      <w:r w:rsidRPr="00066AD5">
        <w:rPr>
          <w:rFonts w:ascii="Times New Roman" w:hAnsi="Times New Roman" w:cs="Times New Roman"/>
          <w:sz w:val="20"/>
          <w:szCs w:val="20"/>
          <w:lang w:val="en-GB"/>
        </w:rPr>
        <w:t>use</w:t>
      </w:r>
      <w:r w:rsidRPr="00066AD5">
        <w:rPr>
          <w:rFonts w:ascii="Times New Roman" w:hAnsi="Times New Roman" w:cs="Times New Roman"/>
          <w:sz w:val="20"/>
          <w:szCs w:val="20"/>
        </w:rPr>
        <w:t xml:space="preserve"> weaker swearwords [10]. At the same time, swearing has largely </w:t>
      </w:r>
      <w:r w:rsidRPr="00066AD5">
        <w:rPr>
          <w:rFonts w:ascii="Times New Roman" w:hAnsi="Times New Roman" w:cs="Times New Roman"/>
          <w:sz w:val="20"/>
          <w:szCs w:val="20"/>
          <w:lang w:val="en-GB"/>
        </w:rPr>
        <w:t>been deemed a</w:t>
      </w:r>
      <w:r w:rsidRPr="00066AD5">
        <w:rPr>
          <w:rFonts w:ascii="Times New Roman" w:hAnsi="Times New Roman" w:cs="Times New Roman"/>
          <w:sz w:val="20"/>
          <w:szCs w:val="20"/>
        </w:rPr>
        <w:t xml:space="preserve"> males’ </w:t>
      </w:r>
      <w:proofErr w:type="spellStart"/>
      <w:r w:rsidRPr="00066AD5">
        <w:rPr>
          <w:rFonts w:ascii="Times New Roman" w:hAnsi="Times New Roman" w:cs="Times New Roman"/>
          <w:sz w:val="20"/>
          <w:szCs w:val="20"/>
        </w:rPr>
        <w:t>behaviour</w:t>
      </w:r>
      <w:proofErr w:type="spellEnd"/>
      <w:r w:rsidRPr="00066AD5">
        <w:rPr>
          <w:rFonts w:ascii="Times New Roman" w:hAnsi="Times New Roman" w:cs="Times New Roman"/>
          <w:sz w:val="20"/>
          <w:szCs w:val="20"/>
        </w:rPr>
        <w:t xml:space="preserve"> [11]. Contrariwise, recent studies have shown an increased knowledge and usage of swearwords by women in various contexts [3, 12, </w:t>
      </w:r>
      <w:proofErr w:type="gramStart"/>
      <w:r w:rsidRPr="00066AD5">
        <w:rPr>
          <w:rFonts w:ascii="Times New Roman" w:hAnsi="Times New Roman" w:cs="Times New Roman"/>
          <w:sz w:val="20"/>
          <w:szCs w:val="20"/>
        </w:rPr>
        <w:t>13</w:t>
      </w:r>
      <w:proofErr w:type="gramEnd"/>
      <w:r w:rsidRPr="00066AD5">
        <w:rPr>
          <w:rFonts w:ascii="Times New Roman" w:hAnsi="Times New Roman" w:cs="Times New Roman"/>
          <w:sz w:val="20"/>
          <w:szCs w:val="20"/>
        </w:rPr>
        <w:t xml:space="preserve">]. </w:t>
      </w:r>
      <w:r w:rsidRPr="00066AD5">
        <w:rPr>
          <w:rFonts w:ascii="Times New Roman" w:hAnsi="Times New Roman" w:cs="Times New Roman"/>
          <w:sz w:val="20"/>
          <w:szCs w:val="20"/>
          <w:lang w:val="en-GB"/>
        </w:rPr>
        <w:t>There is e</w:t>
      </w:r>
      <w:proofErr w:type="spellStart"/>
      <w:r w:rsidRPr="00066AD5">
        <w:rPr>
          <w:rFonts w:ascii="Times New Roman" w:hAnsi="Times New Roman" w:cs="Times New Roman"/>
          <w:sz w:val="20"/>
          <w:szCs w:val="20"/>
        </w:rPr>
        <w:t>vidence</w:t>
      </w:r>
      <w:proofErr w:type="spellEnd"/>
      <w:r w:rsidRPr="00066AD5">
        <w:rPr>
          <w:rFonts w:ascii="Times New Roman" w:hAnsi="Times New Roman" w:cs="Times New Roman"/>
          <w:sz w:val="20"/>
          <w:szCs w:val="20"/>
        </w:rPr>
        <w:t xml:space="preserve"> </w:t>
      </w:r>
      <w:r w:rsidRPr="00066AD5">
        <w:rPr>
          <w:rFonts w:ascii="Times New Roman" w:hAnsi="Times New Roman" w:cs="Times New Roman"/>
          <w:sz w:val="20"/>
          <w:szCs w:val="20"/>
          <w:lang w:val="en-GB"/>
        </w:rPr>
        <w:t>indicating</w:t>
      </w:r>
      <w:r w:rsidRPr="00066AD5">
        <w:rPr>
          <w:rFonts w:ascii="Times New Roman" w:hAnsi="Times New Roman" w:cs="Times New Roman"/>
          <w:sz w:val="20"/>
          <w:szCs w:val="20"/>
        </w:rPr>
        <w:t xml:space="preserve"> that there are little or no gender </w:t>
      </w:r>
      <w:r w:rsidRPr="00066AD5">
        <w:rPr>
          <w:rFonts w:ascii="Times New Roman" w:hAnsi="Times New Roman" w:cs="Times New Roman"/>
          <w:sz w:val="20"/>
          <w:szCs w:val="20"/>
        </w:rPr>
        <w:lastRenderedPageBreak/>
        <w:t>differences in</w:t>
      </w:r>
      <w:r w:rsidRPr="00066AD5">
        <w:rPr>
          <w:rFonts w:ascii="Times New Roman" w:hAnsi="Times New Roman" w:cs="Times New Roman"/>
          <w:sz w:val="20"/>
          <w:szCs w:val="20"/>
          <w:lang w:val="en-GB"/>
        </w:rPr>
        <w:t xml:space="preserve"> the </w:t>
      </w:r>
      <w:r w:rsidRPr="00066AD5">
        <w:rPr>
          <w:rFonts w:ascii="Times New Roman" w:hAnsi="Times New Roman" w:cs="Times New Roman"/>
          <w:sz w:val="20"/>
          <w:szCs w:val="20"/>
        </w:rPr>
        <w:t>us</w:t>
      </w:r>
      <w:r w:rsidRPr="00066AD5">
        <w:rPr>
          <w:rFonts w:ascii="Times New Roman" w:hAnsi="Times New Roman" w:cs="Times New Roman"/>
          <w:sz w:val="20"/>
          <w:szCs w:val="20"/>
          <w:lang w:val="en-GB"/>
        </w:rPr>
        <w:t>e and</w:t>
      </w:r>
      <w:r w:rsidRPr="00066AD5">
        <w:rPr>
          <w:rFonts w:ascii="Times New Roman" w:hAnsi="Times New Roman" w:cs="Times New Roman"/>
          <w:sz w:val="20"/>
          <w:szCs w:val="20"/>
        </w:rPr>
        <w:t xml:space="preserve"> lexical familiarity of swearwords [2, 14</w:t>
      </w:r>
      <w:r w:rsidRPr="00066AD5">
        <w:rPr>
          <w:rFonts w:ascii="Times New Roman" w:hAnsi="Times New Roman" w:cs="Times New Roman"/>
          <w:sz w:val="20"/>
          <w:szCs w:val="20"/>
          <w:cs/>
          <w:lang w:bidi="as-IN"/>
        </w:rPr>
        <w:t>-</w:t>
      </w:r>
      <w:r w:rsidRPr="00066AD5">
        <w:rPr>
          <w:rFonts w:ascii="Times New Roman" w:hAnsi="Times New Roman" w:cs="Times New Roman"/>
          <w:sz w:val="20"/>
          <w:szCs w:val="20"/>
        </w:rPr>
        <w:t>16,]</w:t>
      </w:r>
    </w:p>
    <w:p w:rsidR="00066AD5" w:rsidRPr="00066AD5" w:rsidRDefault="00066AD5" w:rsidP="00066AD5">
      <w:pPr>
        <w:spacing w:after="0" w:line="240" w:lineRule="auto"/>
        <w:ind w:firstLine="720"/>
        <w:jc w:val="both"/>
        <w:rPr>
          <w:rFonts w:ascii="Times New Roman" w:hAnsi="Times New Roman" w:cs="Times New Roman"/>
          <w:sz w:val="20"/>
          <w:szCs w:val="20"/>
          <w:lang w:bidi="as-IN"/>
        </w:rPr>
      </w:pPr>
    </w:p>
    <w:p w:rsidR="00066AD5" w:rsidRPr="00066AD5" w:rsidRDefault="00066AD5" w:rsidP="00066AD5">
      <w:pPr>
        <w:spacing w:after="0" w:line="240" w:lineRule="auto"/>
        <w:ind w:firstLine="720"/>
        <w:jc w:val="both"/>
        <w:rPr>
          <w:rFonts w:ascii="Times New Roman" w:hAnsi="Times New Roman" w:cs="Times New Roman"/>
          <w:sz w:val="20"/>
          <w:szCs w:val="20"/>
          <w:lang w:val="en-GB"/>
        </w:rPr>
      </w:pPr>
      <w:r w:rsidRPr="00066AD5">
        <w:rPr>
          <w:rFonts w:ascii="Times New Roman" w:hAnsi="Times New Roman" w:cs="Times New Roman"/>
          <w:sz w:val="20"/>
          <w:szCs w:val="20"/>
        </w:rPr>
        <w:t xml:space="preserve">A typical </w:t>
      </w:r>
      <w:proofErr w:type="spellStart"/>
      <w:r w:rsidRPr="00066AD5">
        <w:rPr>
          <w:rFonts w:ascii="Times New Roman" w:hAnsi="Times New Roman" w:cs="Times New Roman"/>
          <w:sz w:val="20"/>
          <w:szCs w:val="20"/>
        </w:rPr>
        <w:t>miraa</w:t>
      </w:r>
      <w:proofErr w:type="spellEnd"/>
      <w:r w:rsidRPr="00066AD5">
        <w:rPr>
          <w:rFonts w:ascii="Times New Roman" w:hAnsi="Times New Roman" w:cs="Times New Roman"/>
          <w:sz w:val="20"/>
          <w:szCs w:val="20"/>
        </w:rPr>
        <w:t xml:space="preserve"> market is usually male-dominated. Nevertheless, the number of women in </w:t>
      </w:r>
      <w:proofErr w:type="spellStart"/>
      <w:r w:rsidRPr="00066AD5">
        <w:rPr>
          <w:rFonts w:ascii="Times New Roman" w:hAnsi="Times New Roman" w:cs="Times New Roman"/>
          <w:sz w:val="20"/>
          <w:szCs w:val="20"/>
        </w:rPr>
        <w:t>miraa</w:t>
      </w:r>
      <w:proofErr w:type="spellEnd"/>
      <w:r w:rsidRPr="00066AD5">
        <w:rPr>
          <w:rFonts w:ascii="Times New Roman" w:hAnsi="Times New Roman" w:cs="Times New Roman"/>
          <w:sz w:val="20"/>
          <w:szCs w:val="20"/>
        </w:rPr>
        <w:t xml:space="preserve"> trading has increased tremendously especially because </w:t>
      </w:r>
      <w:proofErr w:type="spellStart"/>
      <w:r w:rsidRPr="00066AD5">
        <w:rPr>
          <w:rFonts w:ascii="Times New Roman" w:hAnsi="Times New Roman" w:cs="Times New Roman"/>
          <w:sz w:val="20"/>
          <w:szCs w:val="20"/>
        </w:rPr>
        <w:t>miraa</w:t>
      </w:r>
      <w:proofErr w:type="spellEnd"/>
      <w:r w:rsidRPr="00066AD5">
        <w:rPr>
          <w:rFonts w:ascii="Times New Roman" w:hAnsi="Times New Roman" w:cs="Times New Roman"/>
          <w:sz w:val="20"/>
          <w:szCs w:val="20"/>
        </w:rPr>
        <w:t xml:space="preserve"> is grown as a </w:t>
      </w:r>
      <w:r w:rsidRPr="00066AD5">
        <w:rPr>
          <w:rFonts w:ascii="Times New Roman" w:hAnsi="Times New Roman" w:cs="Times New Roman"/>
          <w:sz w:val="20"/>
          <w:szCs w:val="20"/>
          <w:lang w:val="en-GB"/>
        </w:rPr>
        <w:t xml:space="preserve">key </w:t>
      </w:r>
      <w:r w:rsidRPr="00066AD5">
        <w:rPr>
          <w:rFonts w:ascii="Times New Roman" w:hAnsi="Times New Roman" w:cs="Times New Roman"/>
          <w:sz w:val="20"/>
          <w:szCs w:val="20"/>
        </w:rPr>
        <w:t xml:space="preserve">source of income in many households [2, 13]. </w:t>
      </w:r>
      <w:r w:rsidRPr="00066AD5">
        <w:rPr>
          <w:rFonts w:ascii="Times New Roman" w:hAnsi="Times New Roman" w:cs="Times New Roman"/>
          <w:sz w:val="20"/>
          <w:szCs w:val="20"/>
          <w:lang w:val="en-GB"/>
        </w:rPr>
        <w:t>Related</w:t>
      </w:r>
      <w:r w:rsidRPr="00066AD5">
        <w:rPr>
          <w:rFonts w:ascii="Times New Roman" w:hAnsi="Times New Roman" w:cs="Times New Roman"/>
          <w:sz w:val="20"/>
          <w:szCs w:val="20"/>
        </w:rPr>
        <w:t xml:space="preserve"> research has documented the prevalence of swearing in the language of </w:t>
      </w:r>
      <w:proofErr w:type="spellStart"/>
      <w:r w:rsidRPr="00066AD5">
        <w:rPr>
          <w:rFonts w:ascii="Times New Roman" w:hAnsi="Times New Roman" w:cs="Times New Roman"/>
          <w:sz w:val="20"/>
          <w:szCs w:val="20"/>
        </w:rPr>
        <w:t>miraa</w:t>
      </w:r>
      <w:proofErr w:type="spellEnd"/>
      <w:r w:rsidRPr="00066AD5">
        <w:rPr>
          <w:rFonts w:ascii="Times New Roman" w:hAnsi="Times New Roman" w:cs="Times New Roman"/>
          <w:sz w:val="20"/>
          <w:szCs w:val="20"/>
        </w:rPr>
        <w:t xml:space="preserve"> traders during negotiations with intention to score both social as well as transactional goals in the market environment [2, 17]. </w:t>
      </w:r>
      <w:r w:rsidRPr="00066AD5">
        <w:rPr>
          <w:rFonts w:ascii="Times New Roman" w:hAnsi="Times New Roman" w:cs="Times New Roman"/>
          <w:sz w:val="20"/>
          <w:szCs w:val="20"/>
          <w:lang w:val="en-GB"/>
        </w:rPr>
        <w:t xml:space="preserve">It is our conviction that </w:t>
      </w:r>
      <w:proofErr w:type="spellStart"/>
      <w:r w:rsidRPr="00066AD5">
        <w:rPr>
          <w:rFonts w:ascii="Times New Roman" w:hAnsi="Times New Roman" w:cs="Times New Roman"/>
          <w:sz w:val="20"/>
          <w:szCs w:val="20"/>
          <w:lang w:val="en-GB"/>
        </w:rPr>
        <w:t>miraa</w:t>
      </w:r>
      <w:proofErr w:type="spellEnd"/>
      <w:r w:rsidRPr="00066AD5">
        <w:rPr>
          <w:rFonts w:ascii="Times New Roman" w:hAnsi="Times New Roman" w:cs="Times New Roman"/>
          <w:sz w:val="20"/>
          <w:szCs w:val="20"/>
          <w:lang w:val="en-GB"/>
        </w:rPr>
        <w:t xml:space="preserve"> markets present</w:t>
      </w:r>
      <w:r w:rsidRPr="00066AD5">
        <w:rPr>
          <w:rFonts w:ascii="Times New Roman" w:hAnsi="Times New Roman" w:cs="Times New Roman"/>
          <w:sz w:val="20"/>
          <w:szCs w:val="20"/>
        </w:rPr>
        <w:t xml:space="preserve"> a naturally occurring setting </w:t>
      </w:r>
      <w:r w:rsidRPr="00066AD5">
        <w:rPr>
          <w:rFonts w:ascii="Times New Roman" w:hAnsi="Times New Roman" w:cs="Times New Roman"/>
          <w:sz w:val="20"/>
          <w:szCs w:val="20"/>
          <w:lang w:val="en-GB"/>
        </w:rPr>
        <w:t>that is</w:t>
      </w:r>
      <w:r w:rsidRPr="00066AD5">
        <w:rPr>
          <w:rFonts w:ascii="Times New Roman" w:hAnsi="Times New Roman" w:cs="Times New Roman"/>
          <w:sz w:val="20"/>
          <w:szCs w:val="20"/>
        </w:rPr>
        <w:t xml:space="preserve"> ideal in capturing not only the particular swearwords used during negotiations but also in examining the functions that swearing serves in the speech of women. </w:t>
      </w:r>
      <w:r w:rsidRPr="00066AD5">
        <w:rPr>
          <w:rFonts w:ascii="Times New Roman" w:hAnsi="Times New Roman" w:cs="Times New Roman"/>
          <w:sz w:val="20"/>
          <w:szCs w:val="20"/>
          <w:lang w:val="en-GB"/>
        </w:rPr>
        <w:t>Little research attention has been focused on the patterns and</w:t>
      </w:r>
      <w:r w:rsidRPr="00066AD5">
        <w:rPr>
          <w:rFonts w:ascii="Times New Roman" w:hAnsi="Times New Roman" w:cs="Times New Roman"/>
          <w:sz w:val="20"/>
          <w:szCs w:val="20"/>
        </w:rPr>
        <w:t xml:space="preserve"> motivations behind swearing in the language of women in a </w:t>
      </w:r>
      <w:proofErr w:type="spellStart"/>
      <w:r w:rsidRPr="00066AD5">
        <w:rPr>
          <w:rFonts w:ascii="Times New Roman" w:hAnsi="Times New Roman" w:cs="Times New Roman"/>
          <w:sz w:val="20"/>
          <w:szCs w:val="20"/>
        </w:rPr>
        <w:t>miraa</w:t>
      </w:r>
      <w:proofErr w:type="spellEnd"/>
      <w:r w:rsidRPr="00066AD5">
        <w:rPr>
          <w:rFonts w:ascii="Times New Roman" w:hAnsi="Times New Roman" w:cs="Times New Roman"/>
          <w:sz w:val="20"/>
          <w:szCs w:val="20"/>
        </w:rPr>
        <w:t xml:space="preserve"> market</w:t>
      </w:r>
      <w:r w:rsidRPr="00066AD5">
        <w:rPr>
          <w:rFonts w:ascii="Times New Roman" w:hAnsi="Times New Roman" w:cs="Times New Roman"/>
          <w:sz w:val="20"/>
          <w:szCs w:val="20"/>
          <w:lang w:val="en-GB"/>
        </w:rPr>
        <w:t xml:space="preserve">. Using a </w:t>
      </w:r>
      <w:r w:rsidRPr="00066AD5">
        <w:rPr>
          <w:rFonts w:ascii="Times New Roman" w:hAnsi="Times New Roman" w:cs="Times New Roman"/>
          <w:sz w:val="20"/>
          <w:szCs w:val="20"/>
        </w:rPr>
        <w:t>corpus-based approach</w:t>
      </w:r>
      <w:r w:rsidRPr="00066AD5">
        <w:rPr>
          <w:rFonts w:ascii="Times New Roman" w:hAnsi="Times New Roman" w:cs="Times New Roman"/>
          <w:sz w:val="20"/>
          <w:szCs w:val="20"/>
          <w:lang w:val="en-GB"/>
        </w:rPr>
        <w:t xml:space="preserve">, we designed a study on why women swear in a </w:t>
      </w:r>
      <w:proofErr w:type="spellStart"/>
      <w:r w:rsidRPr="00066AD5">
        <w:rPr>
          <w:rFonts w:ascii="Times New Roman" w:hAnsi="Times New Roman" w:cs="Times New Roman"/>
          <w:sz w:val="20"/>
          <w:szCs w:val="20"/>
          <w:lang w:val="en-GB"/>
        </w:rPr>
        <w:t>miraa</w:t>
      </w:r>
      <w:proofErr w:type="spellEnd"/>
      <w:r w:rsidRPr="00066AD5">
        <w:rPr>
          <w:rFonts w:ascii="Times New Roman" w:hAnsi="Times New Roman" w:cs="Times New Roman"/>
          <w:sz w:val="20"/>
          <w:szCs w:val="20"/>
          <w:lang w:val="en-GB"/>
        </w:rPr>
        <w:t xml:space="preserve"> market. The sections that follow present the theoretical approaches to swearing, </w:t>
      </w:r>
      <w:r w:rsidRPr="00066AD5">
        <w:rPr>
          <w:rFonts w:ascii="Times New Roman" w:hAnsi="Times New Roman" w:cs="Times New Roman"/>
          <w:sz w:val="20"/>
          <w:szCs w:val="20"/>
          <w:lang w:val="en-GB"/>
        </w:rPr>
        <w:lastRenderedPageBreak/>
        <w:t>categories of swear words and perceptions of women who swear. Afterwards, we describe the methodology and present the results of our study.</w:t>
      </w:r>
    </w:p>
    <w:p w:rsidR="00066AD5" w:rsidRPr="00066AD5" w:rsidRDefault="00066AD5" w:rsidP="00066AD5">
      <w:pPr>
        <w:spacing w:after="0" w:line="240" w:lineRule="auto"/>
        <w:jc w:val="both"/>
        <w:rPr>
          <w:rFonts w:ascii="Times New Roman" w:hAnsi="Times New Roman" w:cs="Times New Roman"/>
          <w:b/>
          <w:sz w:val="20"/>
          <w:szCs w:val="20"/>
          <w:lang w:bidi="as-IN"/>
        </w:rPr>
      </w:pPr>
    </w:p>
    <w:p w:rsidR="00066AD5" w:rsidRDefault="00066AD5" w:rsidP="00066AD5">
      <w:pPr>
        <w:spacing w:after="0" w:line="240" w:lineRule="auto"/>
        <w:jc w:val="both"/>
        <w:rPr>
          <w:rFonts w:ascii="Times New Roman" w:hAnsi="Times New Roman" w:cs="Times New Roman"/>
          <w:b/>
          <w:sz w:val="20"/>
          <w:szCs w:val="20"/>
        </w:rPr>
      </w:pPr>
    </w:p>
    <w:p w:rsidR="00066AD5" w:rsidRPr="00066AD5" w:rsidRDefault="00066AD5" w:rsidP="00066AD5">
      <w:pPr>
        <w:spacing w:after="0" w:line="240" w:lineRule="auto"/>
        <w:jc w:val="both"/>
        <w:rPr>
          <w:rFonts w:ascii="Times New Roman" w:hAnsi="Times New Roman" w:cs="Times New Roman"/>
          <w:b/>
          <w:sz w:val="20"/>
          <w:szCs w:val="20"/>
        </w:rPr>
      </w:pPr>
      <w:r w:rsidRPr="00066AD5">
        <w:rPr>
          <w:rFonts w:ascii="Times New Roman" w:hAnsi="Times New Roman" w:cs="Times New Roman"/>
          <w:b/>
          <w:sz w:val="20"/>
          <w:szCs w:val="20"/>
        </w:rPr>
        <w:t xml:space="preserve">LITERATURE REVIEW </w:t>
      </w:r>
    </w:p>
    <w:p w:rsidR="00066AD5" w:rsidRPr="00066AD5" w:rsidRDefault="00066AD5" w:rsidP="00066AD5">
      <w:pPr>
        <w:spacing w:after="0" w:line="240" w:lineRule="auto"/>
        <w:jc w:val="both"/>
        <w:rPr>
          <w:rFonts w:ascii="Times New Roman" w:hAnsi="Times New Roman" w:cs="Times New Roman"/>
          <w:b/>
          <w:sz w:val="20"/>
          <w:szCs w:val="20"/>
        </w:rPr>
      </w:pPr>
      <w:r w:rsidRPr="00066AD5">
        <w:rPr>
          <w:rFonts w:ascii="Times New Roman" w:hAnsi="Times New Roman" w:cs="Times New Roman"/>
          <w:b/>
          <w:sz w:val="20"/>
          <w:szCs w:val="20"/>
        </w:rPr>
        <w:t xml:space="preserve">Approaches to Why Women Swear </w:t>
      </w:r>
    </w:p>
    <w:p w:rsidR="00066AD5" w:rsidRPr="00066AD5" w:rsidRDefault="00066AD5" w:rsidP="00066AD5">
      <w:pPr>
        <w:spacing w:after="0" w:line="240" w:lineRule="auto"/>
        <w:ind w:firstLine="720"/>
        <w:jc w:val="both"/>
        <w:rPr>
          <w:rFonts w:ascii="Times New Roman" w:hAnsi="Times New Roman" w:cs="Times New Roman"/>
          <w:sz w:val="20"/>
          <w:szCs w:val="20"/>
        </w:rPr>
      </w:pPr>
      <w:r w:rsidRPr="00066AD5">
        <w:rPr>
          <w:rFonts w:ascii="Times New Roman" w:hAnsi="Times New Roman" w:cs="Times New Roman"/>
          <w:sz w:val="20"/>
          <w:szCs w:val="20"/>
          <w:lang w:val="en-GB"/>
        </w:rPr>
        <w:t>This section</w:t>
      </w:r>
      <w:r w:rsidRPr="00066AD5">
        <w:rPr>
          <w:rFonts w:ascii="Times New Roman" w:hAnsi="Times New Roman" w:cs="Times New Roman"/>
          <w:sz w:val="20"/>
          <w:szCs w:val="20"/>
        </w:rPr>
        <w:t xml:space="preserve"> explore</w:t>
      </w:r>
      <w:r w:rsidRPr="00066AD5">
        <w:rPr>
          <w:rFonts w:ascii="Times New Roman" w:hAnsi="Times New Roman" w:cs="Times New Roman"/>
          <w:sz w:val="20"/>
          <w:szCs w:val="20"/>
          <w:lang w:val="en-GB"/>
        </w:rPr>
        <w:t>s</w:t>
      </w:r>
      <w:r w:rsidRPr="00066AD5">
        <w:rPr>
          <w:rFonts w:ascii="Times New Roman" w:hAnsi="Times New Roman" w:cs="Times New Roman"/>
          <w:sz w:val="20"/>
          <w:szCs w:val="20"/>
        </w:rPr>
        <w:t xml:space="preserve"> some of the approaches that have been proposed to explain the linguistic phenomenon of swearing in human communication. We</w:t>
      </w:r>
      <w:r w:rsidRPr="00066AD5">
        <w:rPr>
          <w:rFonts w:ascii="Times New Roman" w:hAnsi="Times New Roman" w:cs="Times New Roman"/>
          <w:sz w:val="20"/>
          <w:szCs w:val="20"/>
          <w:lang w:val="en-GB"/>
        </w:rPr>
        <w:t xml:space="preserve"> relied on </w:t>
      </w:r>
      <w:r w:rsidRPr="00066AD5">
        <w:rPr>
          <w:rFonts w:ascii="Times New Roman" w:hAnsi="Times New Roman" w:cs="Times New Roman"/>
          <w:sz w:val="20"/>
          <w:szCs w:val="20"/>
        </w:rPr>
        <w:t>these</w:t>
      </w:r>
      <w:r w:rsidRPr="00066AD5">
        <w:rPr>
          <w:rFonts w:ascii="Times New Roman" w:hAnsi="Times New Roman" w:cs="Times New Roman"/>
          <w:sz w:val="20"/>
          <w:szCs w:val="20"/>
          <w:lang w:val="en-GB"/>
        </w:rPr>
        <w:t xml:space="preserve"> approaches</w:t>
      </w:r>
      <w:r w:rsidRPr="00066AD5">
        <w:rPr>
          <w:rFonts w:ascii="Times New Roman" w:hAnsi="Times New Roman" w:cs="Times New Roman"/>
          <w:sz w:val="20"/>
          <w:szCs w:val="20"/>
        </w:rPr>
        <w:t xml:space="preserve"> to explain the motivations behind the use of swearwords in the language of female </w:t>
      </w:r>
      <w:proofErr w:type="spellStart"/>
      <w:r w:rsidRPr="00066AD5">
        <w:rPr>
          <w:rFonts w:ascii="Times New Roman" w:hAnsi="Times New Roman" w:cs="Times New Roman"/>
          <w:sz w:val="20"/>
          <w:szCs w:val="20"/>
        </w:rPr>
        <w:t>miraa</w:t>
      </w:r>
      <w:proofErr w:type="spellEnd"/>
      <w:r w:rsidRPr="00066AD5">
        <w:rPr>
          <w:rFonts w:ascii="Times New Roman" w:hAnsi="Times New Roman" w:cs="Times New Roman"/>
          <w:sz w:val="20"/>
          <w:szCs w:val="20"/>
        </w:rPr>
        <w:t xml:space="preserve"> traders in both females-only and mixed-sex negotiations.</w:t>
      </w:r>
    </w:p>
    <w:p w:rsidR="00066AD5" w:rsidRPr="00066AD5" w:rsidRDefault="00066AD5" w:rsidP="00066AD5">
      <w:pPr>
        <w:spacing w:after="0" w:line="240" w:lineRule="auto"/>
        <w:ind w:firstLine="720"/>
        <w:jc w:val="both"/>
        <w:rPr>
          <w:rFonts w:ascii="Times New Roman" w:hAnsi="Times New Roman" w:cs="Times New Roman"/>
          <w:sz w:val="20"/>
          <w:szCs w:val="20"/>
          <w:lang w:bidi="as-IN"/>
        </w:rPr>
      </w:pPr>
    </w:p>
    <w:p w:rsidR="00066AD5" w:rsidRPr="00066AD5" w:rsidRDefault="00066AD5" w:rsidP="00066AD5">
      <w:pPr>
        <w:spacing w:after="0" w:line="240" w:lineRule="auto"/>
        <w:ind w:firstLine="720"/>
        <w:jc w:val="both"/>
        <w:rPr>
          <w:rFonts w:ascii="Times New Roman" w:hAnsi="Times New Roman" w:cs="Times New Roman"/>
          <w:sz w:val="20"/>
          <w:szCs w:val="20"/>
        </w:rPr>
      </w:pPr>
      <w:r w:rsidRPr="00066AD5">
        <w:rPr>
          <w:rFonts w:ascii="Times New Roman" w:hAnsi="Times New Roman" w:cs="Times New Roman"/>
          <w:sz w:val="20"/>
          <w:szCs w:val="20"/>
        </w:rPr>
        <w:t xml:space="preserve">A </w:t>
      </w:r>
      <w:proofErr w:type="spellStart"/>
      <w:r w:rsidRPr="00066AD5">
        <w:rPr>
          <w:rFonts w:ascii="Times New Roman" w:hAnsi="Times New Roman" w:cs="Times New Roman"/>
          <w:sz w:val="20"/>
          <w:szCs w:val="20"/>
        </w:rPr>
        <w:t>Neuro</w:t>
      </w:r>
      <w:proofErr w:type="spellEnd"/>
      <w:r w:rsidRPr="00066AD5">
        <w:rPr>
          <w:rFonts w:ascii="Times New Roman" w:hAnsi="Times New Roman" w:cs="Times New Roman"/>
          <w:sz w:val="20"/>
          <w:szCs w:val="20"/>
        </w:rPr>
        <w:t xml:space="preserve">-Psycho-Social Theory of why swearing is central to our </w:t>
      </w:r>
      <w:proofErr w:type="spellStart"/>
      <w:r w:rsidRPr="00066AD5">
        <w:rPr>
          <w:rFonts w:ascii="Times New Roman" w:hAnsi="Times New Roman" w:cs="Times New Roman"/>
          <w:sz w:val="20"/>
          <w:szCs w:val="20"/>
        </w:rPr>
        <w:t>every day</w:t>
      </w:r>
      <w:proofErr w:type="spellEnd"/>
      <w:r w:rsidRPr="00066AD5">
        <w:rPr>
          <w:rFonts w:ascii="Times New Roman" w:hAnsi="Times New Roman" w:cs="Times New Roman"/>
          <w:sz w:val="20"/>
          <w:szCs w:val="20"/>
        </w:rPr>
        <w:t xml:space="preserve"> communicative practices has been put forward [18] which draws on neurological, psychological, and sociocultural motivations. According to the theory, swearing can be automatic, or reflexive, or it can be premeditated and employed for specific purposes. Our specific cultures and languages may shape the range of taboo subjects and expressions employed in swearing but the functions remain the same. Swearing by women can therefore be explained from different perspectives. </w:t>
      </w:r>
    </w:p>
    <w:p w:rsidR="00066AD5" w:rsidRPr="00066AD5" w:rsidRDefault="00066AD5" w:rsidP="00066AD5">
      <w:pPr>
        <w:spacing w:after="0" w:line="240" w:lineRule="auto"/>
        <w:ind w:firstLine="720"/>
        <w:jc w:val="both"/>
        <w:rPr>
          <w:rFonts w:ascii="Times New Roman" w:hAnsi="Times New Roman" w:cs="Times New Roman"/>
          <w:sz w:val="20"/>
          <w:szCs w:val="20"/>
          <w:lang w:bidi="as-IN"/>
        </w:rPr>
      </w:pPr>
    </w:p>
    <w:p w:rsidR="00066AD5" w:rsidRPr="00066AD5" w:rsidRDefault="00066AD5" w:rsidP="00066AD5">
      <w:pPr>
        <w:spacing w:after="0" w:line="240" w:lineRule="auto"/>
        <w:ind w:firstLine="720"/>
        <w:jc w:val="both"/>
        <w:rPr>
          <w:rFonts w:ascii="Times New Roman" w:hAnsi="Times New Roman" w:cs="Times New Roman"/>
          <w:sz w:val="20"/>
          <w:szCs w:val="20"/>
        </w:rPr>
      </w:pPr>
      <w:r w:rsidRPr="00066AD5">
        <w:rPr>
          <w:rFonts w:ascii="Times New Roman" w:hAnsi="Times New Roman" w:cs="Times New Roman"/>
          <w:sz w:val="20"/>
          <w:szCs w:val="20"/>
        </w:rPr>
        <w:t xml:space="preserve">From the psychological perspective, swearing by women may be used to rebel against typical gender roles [19]. Breaking the rules of language use may have certain connotations of strength or freedom which they (women) find desirable [20]. Swearing may also be used by women in such a setting to conform or converge with the culture of a particular group and therefore identify with such a group. Aligned with the psychological concept of swearing, it is likely that swearing by female traders is a socially learned, consciously employed linguistic device for converging and identifying with </w:t>
      </w:r>
      <w:proofErr w:type="spellStart"/>
      <w:r w:rsidRPr="00066AD5">
        <w:rPr>
          <w:rFonts w:ascii="Times New Roman" w:hAnsi="Times New Roman" w:cs="Times New Roman"/>
          <w:sz w:val="20"/>
          <w:szCs w:val="20"/>
        </w:rPr>
        <w:t>miraa</w:t>
      </w:r>
      <w:proofErr w:type="spellEnd"/>
      <w:r w:rsidRPr="00066AD5">
        <w:rPr>
          <w:rFonts w:ascii="Times New Roman" w:hAnsi="Times New Roman" w:cs="Times New Roman"/>
          <w:sz w:val="20"/>
          <w:szCs w:val="20"/>
        </w:rPr>
        <w:t xml:space="preserve"> traders culture of swearing [2, 13, 16]. </w:t>
      </w:r>
    </w:p>
    <w:p w:rsidR="00066AD5" w:rsidRPr="00066AD5" w:rsidRDefault="00066AD5" w:rsidP="00066AD5">
      <w:pPr>
        <w:spacing w:after="0" w:line="240" w:lineRule="auto"/>
        <w:ind w:firstLine="720"/>
        <w:jc w:val="both"/>
        <w:rPr>
          <w:rFonts w:ascii="Times New Roman" w:hAnsi="Times New Roman" w:cs="Times New Roman"/>
          <w:sz w:val="20"/>
          <w:szCs w:val="20"/>
          <w:lang w:bidi="as-IN"/>
        </w:rPr>
      </w:pPr>
    </w:p>
    <w:p w:rsidR="00066AD5" w:rsidRPr="00066AD5" w:rsidRDefault="00066AD5" w:rsidP="00066AD5">
      <w:pPr>
        <w:spacing w:after="0" w:line="240" w:lineRule="auto"/>
        <w:ind w:firstLine="720"/>
        <w:jc w:val="both"/>
        <w:rPr>
          <w:rFonts w:ascii="Times New Roman" w:hAnsi="Times New Roman" w:cs="Times New Roman"/>
          <w:sz w:val="20"/>
          <w:szCs w:val="20"/>
        </w:rPr>
      </w:pPr>
      <w:r w:rsidRPr="00066AD5">
        <w:rPr>
          <w:rFonts w:ascii="Times New Roman" w:hAnsi="Times New Roman" w:cs="Times New Roman"/>
          <w:sz w:val="20"/>
          <w:szCs w:val="20"/>
        </w:rPr>
        <w:t xml:space="preserve">The sociocultural tenet describes content or appropriateness of a chosen word and considers factors such as speaker power. It explains that swearing may be used by women to counter male dominance especially in the presence of men while in the company of fellow women, it may be employed as a bonding factor to maintain and strengthen in-group solidarity as well as mark out-group boundaries [21]. From this </w:t>
      </w:r>
      <w:proofErr w:type="spellStart"/>
      <w:r w:rsidRPr="00066AD5">
        <w:rPr>
          <w:rFonts w:ascii="Times New Roman" w:hAnsi="Times New Roman" w:cs="Times New Roman"/>
          <w:sz w:val="20"/>
          <w:szCs w:val="20"/>
        </w:rPr>
        <w:t>perpective</w:t>
      </w:r>
      <w:proofErr w:type="spellEnd"/>
      <w:r w:rsidRPr="00066AD5">
        <w:rPr>
          <w:rFonts w:ascii="Times New Roman" w:hAnsi="Times New Roman" w:cs="Times New Roman"/>
          <w:sz w:val="20"/>
          <w:szCs w:val="20"/>
        </w:rPr>
        <w:t xml:space="preserve">, it may be that swearing by women in the </w:t>
      </w:r>
      <w:proofErr w:type="spellStart"/>
      <w:r w:rsidRPr="00066AD5">
        <w:rPr>
          <w:rFonts w:ascii="Times New Roman" w:hAnsi="Times New Roman" w:cs="Times New Roman"/>
          <w:sz w:val="20"/>
          <w:szCs w:val="20"/>
        </w:rPr>
        <w:t>miraa</w:t>
      </w:r>
      <w:proofErr w:type="spellEnd"/>
      <w:r w:rsidRPr="00066AD5">
        <w:rPr>
          <w:rFonts w:ascii="Times New Roman" w:hAnsi="Times New Roman" w:cs="Times New Roman"/>
          <w:sz w:val="20"/>
          <w:szCs w:val="20"/>
        </w:rPr>
        <w:t xml:space="preserve"> market functions as a tool in which they aspire to match or counter male aggression and competitiveness as well as establish and maintain a social bond among them. These seem very crucial for them to be able to trade successfully in the market setting.</w:t>
      </w:r>
    </w:p>
    <w:p w:rsidR="00066AD5" w:rsidRPr="00066AD5" w:rsidRDefault="00066AD5" w:rsidP="00066AD5">
      <w:pPr>
        <w:spacing w:after="0" w:line="240" w:lineRule="auto"/>
        <w:ind w:firstLine="720"/>
        <w:jc w:val="both"/>
        <w:rPr>
          <w:rFonts w:ascii="Times New Roman" w:hAnsi="Times New Roman" w:cs="Times New Roman"/>
          <w:sz w:val="20"/>
          <w:szCs w:val="20"/>
          <w:lang w:bidi="as-IN"/>
        </w:rPr>
      </w:pPr>
    </w:p>
    <w:p w:rsidR="00066AD5" w:rsidRPr="00066AD5" w:rsidRDefault="00066AD5" w:rsidP="00066AD5">
      <w:pPr>
        <w:spacing w:after="0" w:line="240" w:lineRule="auto"/>
        <w:ind w:firstLine="720"/>
        <w:jc w:val="both"/>
        <w:rPr>
          <w:rFonts w:ascii="Times New Roman" w:hAnsi="Times New Roman" w:cs="Times New Roman"/>
          <w:sz w:val="20"/>
          <w:szCs w:val="20"/>
        </w:rPr>
      </w:pPr>
      <w:r w:rsidRPr="00066AD5">
        <w:rPr>
          <w:rFonts w:ascii="Times New Roman" w:hAnsi="Times New Roman" w:cs="Times New Roman"/>
          <w:sz w:val="20"/>
          <w:szCs w:val="20"/>
        </w:rPr>
        <w:t xml:space="preserve">Swearing by women may also be explained by an approach based on pragmatics [22]. Some of the </w:t>
      </w:r>
      <w:r w:rsidRPr="00066AD5">
        <w:rPr>
          <w:rFonts w:ascii="Times New Roman" w:hAnsi="Times New Roman" w:cs="Times New Roman"/>
          <w:sz w:val="20"/>
          <w:szCs w:val="20"/>
        </w:rPr>
        <w:lastRenderedPageBreak/>
        <w:t xml:space="preserve">pragmatic variables that influence swearing include speaker-listener relationship, the social-physical setting, and one’s jurisdiction over a location. The motives for swearing listed under this approach include assertion of identity in a group, an intention to shock or insult, and marking of social distance or solidarity [23]. Agreeing with this approach, we argue that swearing by women in the </w:t>
      </w:r>
      <w:proofErr w:type="spellStart"/>
      <w:r w:rsidRPr="00066AD5">
        <w:rPr>
          <w:rFonts w:ascii="Times New Roman" w:hAnsi="Times New Roman" w:cs="Times New Roman"/>
          <w:sz w:val="20"/>
          <w:szCs w:val="20"/>
        </w:rPr>
        <w:t>miraa</w:t>
      </w:r>
      <w:proofErr w:type="spellEnd"/>
      <w:r w:rsidRPr="00066AD5">
        <w:rPr>
          <w:rFonts w:ascii="Times New Roman" w:hAnsi="Times New Roman" w:cs="Times New Roman"/>
          <w:sz w:val="20"/>
          <w:szCs w:val="20"/>
        </w:rPr>
        <w:t xml:space="preserve"> market is a consciously employed linguistic device intended for group marking and differentiation. Swearing serves these functions in consideration of certain contextual variables such as gender and setting which seem very crucial for women’s trading.</w:t>
      </w:r>
    </w:p>
    <w:p w:rsidR="00066AD5" w:rsidRPr="00066AD5" w:rsidRDefault="00066AD5" w:rsidP="00066AD5">
      <w:pPr>
        <w:autoSpaceDE w:val="0"/>
        <w:autoSpaceDN w:val="0"/>
        <w:adjustRightInd w:val="0"/>
        <w:spacing w:after="0" w:line="240" w:lineRule="auto"/>
        <w:ind w:firstLine="720"/>
        <w:jc w:val="both"/>
        <w:rPr>
          <w:rFonts w:ascii="Times New Roman" w:hAnsi="Times New Roman" w:cs="Times New Roman"/>
          <w:sz w:val="20"/>
          <w:szCs w:val="20"/>
          <w:lang w:bidi="as-IN"/>
        </w:rPr>
      </w:pPr>
    </w:p>
    <w:p w:rsidR="00066AD5" w:rsidRPr="00066AD5" w:rsidRDefault="00066AD5" w:rsidP="00066AD5">
      <w:pPr>
        <w:autoSpaceDE w:val="0"/>
        <w:autoSpaceDN w:val="0"/>
        <w:adjustRightInd w:val="0"/>
        <w:spacing w:after="0" w:line="240" w:lineRule="auto"/>
        <w:ind w:firstLine="720"/>
        <w:jc w:val="both"/>
        <w:rPr>
          <w:rFonts w:ascii="Times New Roman" w:hAnsi="Times New Roman" w:cs="Times New Roman"/>
          <w:sz w:val="20"/>
          <w:szCs w:val="20"/>
        </w:rPr>
      </w:pPr>
      <w:r w:rsidRPr="00066AD5">
        <w:rPr>
          <w:rFonts w:ascii="Times New Roman" w:hAnsi="Times New Roman" w:cs="Times New Roman"/>
          <w:sz w:val="20"/>
          <w:szCs w:val="20"/>
        </w:rPr>
        <w:t xml:space="preserve">In developing an analytical framework for this study, we assumed that the approaches above are complementary and have clear connections between them. Our focus, however, was on the inter-individual functions of swearing in the language of female traders in the </w:t>
      </w:r>
      <w:proofErr w:type="spellStart"/>
      <w:r w:rsidRPr="00066AD5">
        <w:rPr>
          <w:rFonts w:ascii="Times New Roman" w:hAnsi="Times New Roman" w:cs="Times New Roman"/>
          <w:sz w:val="20"/>
          <w:szCs w:val="20"/>
        </w:rPr>
        <w:t>miraa</w:t>
      </w:r>
      <w:proofErr w:type="spellEnd"/>
      <w:r w:rsidRPr="00066AD5">
        <w:rPr>
          <w:rFonts w:ascii="Times New Roman" w:hAnsi="Times New Roman" w:cs="Times New Roman"/>
          <w:sz w:val="20"/>
          <w:szCs w:val="20"/>
        </w:rPr>
        <w:t xml:space="preserve"> market.</w:t>
      </w:r>
    </w:p>
    <w:p w:rsidR="00066AD5" w:rsidRPr="00066AD5" w:rsidRDefault="00066AD5" w:rsidP="00066AD5">
      <w:pPr>
        <w:spacing w:after="0" w:line="240" w:lineRule="auto"/>
        <w:jc w:val="both"/>
        <w:rPr>
          <w:rFonts w:ascii="Times New Roman" w:hAnsi="Times New Roman" w:cs="Times New Roman"/>
          <w:b/>
          <w:sz w:val="20"/>
          <w:szCs w:val="20"/>
        </w:rPr>
      </w:pPr>
    </w:p>
    <w:p w:rsidR="00066AD5" w:rsidRPr="00066AD5" w:rsidRDefault="00066AD5" w:rsidP="00066AD5">
      <w:pPr>
        <w:spacing w:after="0" w:line="240" w:lineRule="auto"/>
        <w:jc w:val="both"/>
        <w:rPr>
          <w:rFonts w:ascii="Times New Roman" w:hAnsi="Times New Roman" w:cs="Times New Roman"/>
          <w:b/>
          <w:sz w:val="20"/>
          <w:szCs w:val="20"/>
        </w:rPr>
      </w:pPr>
      <w:r w:rsidRPr="00066AD5">
        <w:rPr>
          <w:rFonts w:ascii="Times New Roman" w:hAnsi="Times New Roman" w:cs="Times New Roman"/>
          <w:b/>
          <w:sz w:val="20"/>
          <w:szCs w:val="20"/>
        </w:rPr>
        <w:t>Categories of Swearwords</w:t>
      </w:r>
    </w:p>
    <w:p w:rsidR="00066AD5" w:rsidRPr="00066AD5" w:rsidRDefault="00066AD5" w:rsidP="00066AD5">
      <w:pPr>
        <w:spacing w:after="0" w:line="240" w:lineRule="auto"/>
        <w:ind w:firstLine="720"/>
        <w:jc w:val="both"/>
        <w:rPr>
          <w:rFonts w:ascii="Times New Roman" w:hAnsi="Times New Roman" w:cs="Times New Roman"/>
          <w:sz w:val="20"/>
          <w:szCs w:val="20"/>
        </w:rPr>
      </w:pPr>
      <w:r w:rsidRPr="00066AD5">
        <w:rPr>
          <w:rFonts w:ascii="Times New Roman" w:hAnsi="Times New Roman" w:cs="Times New Roman"/>
          <w:sz w:val="20"/>
          <w:szCs w:val="20"/>
        </w:rPr>
        <w:t xml:space="preserve">To show prominence of the strong relationship between swearing and the concept of taboo, research has shown evidence how most swearwords across cultures are drawn to a large extent </w:t>
      </w:r>
      <w:r w:rsidR="006A7468">
        <w:rPr>
          <w:rFonts w:ascii="Times New Roman" w:hAnsi="Times New Roman" w:cs="Times New Roman"/>
          <w:sz w:val="20"/>
          <w:szCs w:val="20"/>
        </w:rPr>
        <w:t>from</w:t>
      </w:r>
      <w:r w:rsidRPr="00066AD5">
        <w:rPr>
          <w:rFonts w:ascii="Times New Roman" w:hAnsi="Times New Roman" w:cs="Times New Roman"/>
          <w:sz w:val="20"/>
          <w:szCs w:val="20"/>
        </w:rPr>
        <w:t xml:space="preserve"> the various taboo categories in the society [2, 5, </w:t>
      </w:r>
      <w:proofErr w:type="gramStart"/>
      <w:r w:rsidRPr="00066AD5">
        <w:rPr>
          <w:rFonts w:ascii="Times New Roman" w:hAnsi="Times New Roman" w:cs="Times New Roman"/>
          <w:sz w:val="20"/>
          <w:szCs w:val="20"/>
        </w:rPr>
        <w:t>8</w:t>
      </w:r>
      <w:proofErr w:type="gramEnd"/>
      <w:r w:rsidRPr="00066AD5">
        <w:rPr>
          <w:rFonts w:ascii="Times New Roman" w:hAnsi="Times New Roman" w:cs="Times New Roman"/>
          <w:sz w:val="20"/>
          <w:szCs w:val="20"/>
        </w:rPr>
        <w:t>]. Among the categories previous research [5] has developed for classifying swearwords include: sexual references (e.g. fuck); religious blasphemy (e.g. Jesus Christ); scatological referents (e.g. shit, crap); animal names (e.g. bitch); ethnic-racial insults (e.g. nigger); referents to perceived psychological, physical or social deviations (e.g. retard); and ancestral allusions (e.g. son of a bit</w:t>
      </w:r>
      <w:r w:rsidR="006A7468">
        <w:rPr>
          <w:rFonts w:ascii="Times New Roman" w:hAnsi="Times New Roman" w:cs="Times New Roman"/>
          <w:sz w:val="20"/>
          <w:szCs w:val="20"/>
        </w:rPr>
        <w:t>c</w:t>
      </w:r>
      <w:r w:rsidRPr="00066AD5">
        <w:rPr>
          <w:rFonts w:ascii="Times New Roman" w:hAnsi="Times New Roman" w:cs="Times New Roman"/>
          <w:sz w:val="20"/>
          <w:szCs w:val="20"/>
        </w:rPr>
        <w:t xml:space="preserve">h, bastard). Another study [8] has developed five major categories from which most </w:t>
      </w:r>
      <w:r w:rsidR="006A7468">
        <w:rPr>
          <w:rFonts w:ascii="Times New Roman" w:hAnsi="Times New Roman" w:cs="Times New Roman"/>
          <w:sz w:val="20"/>
          <w:szCs w:val="20"/>
        </w:rPr>
        <w:t xml:space="preserve">swearwords are drawn including </w:t>
      </w:r>
      <w:r w:rsidRPr="00066AD5">
        <w:rPr>
          <w:rFonts w:ascii="Times New Roman" w:hAnsi="Times New Roman" w:cs="Times New Roman"/>
          <w:sz w:val="20"/>
          <w:szCs w:val="20"/>
        </w:rPr>
        <w:t xml:space="preserve">religion, scatological, sex organ, sexual activities, and the mother’s theme. A recent study of swearing in </w:t>
      </w:r>
      <w:proofErr w:type="spellStart"/>
      <w:r w:rsidRPr="00066AD5">
        <w:rPr>
          <w:rFonts w:ascii="Times New Roman" w:hAnsi="Times New Roman" w:cs="Times New Roman"/>
          <w:sz w:val="20"/>
          <w:szCs w:val="20"/>
        </w:rPr>
        <w:t>Kimbeere</w:t>
      </w:r>
      <w:proofErr w:type="spellEnd"/>
      <w:r w:rsidRPr="00066AD5">
        <w:rPr>
          <w:rFonts w:ascii="Times New Roman" w:hAnsi="Times New Roman" w:cs="Times New Roman"/>
          <w:sz w:val="20"/>
          <w:szCs w:val="20"/>
        </w:rPr>
        <w:t xml:space="preserve"> [13] identified six categories into which it classified common </w:t>
      </w:r>
      <w:proofErr w:type="spellStart"/>
      <w:r w:rsidRPr="00066AD5">
        <w:rPr>
          <w:rFonts w:ascii="Times New Roman" w:hAnsi="Times New Roman" w:cs="Times New Roman"/>
          <w:sz w:val="20"/>
          <w:szCs w:val="20"/>
        </w:rPr>
        <w:t>Kimbeere</w:t>
      </w:r>
      <w:proofErr w:type="spellEnd"/>
      <w:r w:rsidRPr="00066AD5">
        <w:rPr>
          <w:rFonts w:ascii="Times New Roman" w:hAnsi="Times New Roman" w:cs="Times New Roman"/>
          <w:sz w:val="20"/>
          <w:szCs w:val="20"/>
        </w:rPr>
        <w:t xml:space="preserve"> swearwords namely: sex and body parts (e.g. </w:t>
      </w:r>
      <w:proofErr w:type="spellStart"/>
      <w:r w:rsidRPr="00066AD5">
        <w:rPr>
          <w:rFonts w:ascii="Times New Roman" w:hAnsi="Times New Roman" w:cs="Times New Roman"/>
          <w:i/>
          <w:sz w:val="20"/>
          <w:szCs w:val="20"/>
        </w:rPr>
        <w:t>kagura</w:t>
      </w:r>
      <w:proofErr w:type="spellEnd"/>
      <w:r w:rsidRPr="00066AD5">
        <w:rPr>
          <w:rFonts w:ascii="Times New Roman" w:hAnsi="Times New Roman" w:cs="Times New Roman"/>
          <w:sz w:val="20"/>
          <w:szCs w:val="20"/>
        </w:rPr>
        <w:t xml:space="preserve"> (clitoris); animal names (e.g. </w:t>
      </w:r>
      <w:proofErr w:type="spellStart"/>
      <w:r w:rsidRPr="00066AD5">
        <w:rPr>
          <w:rFonts w:ascii="Times New Roman" w:hAnsi="Times New Roman" w:cs="Times New Roman"/>
          <w:i/>
          <w:sz w:val="20"/>
          <w:szCs w:val="20"/>
        </w:rPr>
        <w:t>ngitῖ</w:t>
      </w:r>
      <w:proofErr w:type="spellEnd"/>
      <w:r w:rsidRPr="00066AD5">
        <w:rPr>
          <w:rFonts w:ascii="Times New Roman" w:hAnsi="Times New Roman" w:cs="Times New Roman"/>
          <w:sz w:val="20"/>
          <w:szCs w:val="20"/>
        </w:rPr>
        <w:t xml:space="preserve"> (dog/bitch); religion (e.g. </w:t>
      </w:r>
      <w:proofErr w:type="spellStart"/>
      <w:r w:rsidRPr="00066AD5">
        <w:rPr>
          <w:rFonts w:ascii="Times New Roman" w:hAnsi="Times New Roman" w:cs="Times New Roman"/>
          <w:i/>
          <w:sz w:val="20"/>
          <w:szCs w:val="20"/>
        </w:rPr>
        <w:t>Ngai</w:t>
      </w:r>
      <w:proofErr w:type="spellEnd"/>
      <w:r w:rsidRPr="00066AD5">
        <w:rPr>
          <w:rFonts w:ascii="Times New Roman" w:hAnsi="Times New Roman" w:cs="Times New Roman"/>
          <w:i/>
          <w:sz w:val="20"/>
          <w:szCs w:val="20"/>
          <w:lang w:val="en-GB"/>
        </w:rPr>
        <w:t>-</w:t>
      </w:r>
      <w:proofErr w:type="spellStart"/>
      <w:r w:rsidRPr="00066AD5">
        <w:rPr>
          <w:rFonts w:ascii="Times New Roman" w:hAnsi="Times New Roman" w:cs="Times New Roman"/>
          <w:i/>
          <w:sz w:val="20"/>
          <w:szCs w:val="20"/>
        </w:rPr>
        <w:t>Mwathani</w:t>
      </w:r>
      <w:proofErr w:type="spellEnd"/>
      <w:r w:rsidRPr="00066AD5">
        <w:rPr>
          <w:rFonts w:ascii="Times New Roman" w:hAnsi="Times New Roman" w:cs="Times New Roman"/>
          <w:sz w:val="20"/>
          <w:szCs w:val="20"/>
        </w:rPr>
        <w:t xml:space="preserve"> (God-Almighty); sexual activity (e.g. </w:t>
      </w:r>
      <w:proofErr w:type="spellStart"/>
      <w:r w:rsidRPr="00066AD5">
        <w:rPr>
          <w:rFonts w:ascii="Times New Roman" w:hAnsi="Times New Roman" w:cs="Times New Roman"/>
          <w:i/>
          <w:sz w:val="20"/>
          <w:szCs w:val="20"/>
        </w:rPr>
        <w:t>thicwa</w:t>
      </w:r>
      <w:proofErr w:type="spellEnd"/>
      <w:r w:rsidRPr="00066AD5">
        <w:rPr>
          <w:rFonts w:ascii="Times New Roman" w:hAnsi="Times New Roman" w:cs="Times New Roman"/>
          <w:sz w:val="20"/>
          <w:szCs w:val="20"/>
        </w:rPr>
        <w:t xml:space="preserve"> (get fucked); bodily discharge (e.g. </w:t>
      </w:r>
      <w:proofErr w:type="spellStart"/>
      <w:r w:rsidRPr="00066AD5">
        <w:rPr>
          <w:rFonts w:ascii="Times New Roman" w:hAnsi="Times New Roman" w:cs="Times New Roman"/>
          <w:i/>
          <w:sz w:val="20"/>
          <w:szCs w:val="20"/>
        </w:rPr>
        <w:t>matoko</w:t>
      </w:r>
      <w:proofErr w:type="spellEnd"/>
      <w:r w:rsidRPr="00066AD5">
        <w:rPr>
          <w:rFonts w:ascii="Times New Roman" w:hAnsi="Times New Roman" w:cs="Times New Roman"/>
          <w:sz w:val="20"/>
          <w:szCs w:val="20"/>
        </w:rPr>
        <w:t xml:space="preserve"> (genital discharge); and those drawn from social and cultural orientations for instance parenthood (</w:t>
      </w:r>
      <w:proofErr w:type="spellStart"/>
      <w:r w:rsidRPr="00066AD5">
        <w:rPr>
          <w:rFonts w:ascii="Times New Roman" w:hAnsi="Times New Roman" w:cs="Times New Roman"/>
          <w:i/>
          <w:sz w:val="20"/>
          <w:szCs w:val="20"/>
        </w:rPr>
        <w:t>nyũkwe</w:t>
      </w:r>
      <w:proofErr w:type="spellEnd"/>
      <w:r w:rsidRPr="00066AD5">
        <w:rPr>
          <w:rFonts w:ascii="Times New Roman" w:hAnsi="Times New Roman" w:cs="Times New Roman"/>
          <w:sz w:val="20"/>
          <w:szCs w:val="20"/>
        </w:rPr>
        <w:t>) and circumcision (</w:t>
      </w:r>
      <w:proofErr w:type="spellStart"/>
      <w:r w:rsidRPr="00066AD5">
        <w:rPr>
          <w:rFonts w:ascii="Times New Roman" w:hAnsi="Times New Roman" w:cs="Times New Roman"/>
          <w:i/>
          <w:sz w:val="20"/>
          <w:szCs w:val="20"/>
        </w:rPr>
        <w:t>kῖvῖcῖ</w:t>
      </w:r>
      <w:proofErr w:type="spellEnd"/>
      <w:r w:rsidRPr="00066AD5">
        <w:rPr>
          <w:rFonts w:ascii="Times New Roman" w:hAnsi="Times New Roman" w:cs="Times New Roman"/>
          <w:sz w:val="20"/>
          <w:szCs w:val="20"/>
        </w:rPr>
        <w:t xml:space="preserve">). </w:t>
      </w:r>
    </w:p>
    <w:p w:rsidR="00066AD5" w:rsidRPr="00066AD5" w:rsidRDefault="00066AD5" w:rsidP="00066AD5">
      <w:pPr>
        <w:spacing w:after="0" w:line="240" w:lineRule="auto"/>
        <w:ind w:firstLine="720"/>
        <w:jc w:val="both"/>
        <w:rPr>
          <w:rFonts w:ascii="Times New Roman" w:hAnsi="Times New Roman" w:cs="Times New Roman"/>
          <w:sz w:val="20"/>
          <w:szCs w:val="20"/>
          <w:lang w:bidi="as-IN"/>
        </w:rPr>
      </w:pPr>
    </w:p>
    <w:p w:rsidR="00066AD5" w:rsidRPr="00066AD5" w:rsidRDefault="00066AD5" w:rsidP="00066AD5">
      <w:pPr>
        <w:spacing w:after="0" w:line="240" w:lineRule="auto"/>
        <w:ind w:firstLine="720"/>
        <w:jc w:val="both"/>
        <w:rPr>
          <w:rFonts w:ascii="Times New Roman" w:hAnsi="Times New Roman" w:cs="Times New Roman"/>
          <w:sz w:val="20"/>
          <w:szCs w:val="20"/>
        </w:rPr>
      </w:pPr>
      <w:r w:rsidRPr="00066AD5">
        <w:rPr>
          <w:rFonts w:ascii="Times New Roman" w:hAnsi="Times New Roman" w:cs="Times New Roman"/>
          <w:sz w:val="20"/>
          <w:szCs w:val="20"/>
        </w:rPr>
        <w:t xml:space="preserve">Nonetheless, studies have shown that across cultures the sex domain is the most common taboo category from which swearwords are sourced [2, 24, </w:t>
      </w:r>
      <w:proofErr w:type="gramStart"/>
      <w:r w:rsidRPr="00066AD5">
        <w:rPr>
          <w:rFonts w:ascii="Times New Roman" w:hAnsi="Times New Roman" w:cs="Times New Roman"/>
          <w:sz w:val="20"/>
          <w:szCs w:val="20"/>
        </w:rPr>
        <w:t>25</w:t>
      </w:r>
      <w:proofErr w:type="gramEnd"/>
      <w:r w:rsidRPr="00066AD5">
        <w:rPr>
          <w:rFonts w:ascii="Times New Roman" w:hAnsi="Times New Roman" w:cs="Times New Roman"/>
          <w:sz w:val="20"/>
          <w:szCs w:val="20"/>
        </w:rPr>
        <w:t xml:space="preserve">]. It therefore follows that a discussion of swearing invariably involves the concept of taboo. </w:t>
      </w:r>
      <w:proofErr w:type="gramStart"/>
      <w:r w:rsidRPr="00066AD5">
        <w:rPr>
          <w:rFonts w:ascii="Times New Roman" w:hAnsi="Times New Roman" w:cs="Times New Roman"/>
          <w:sz w:val="20"/>
          <w:szCs w:val="20"/>
        </w:rPr>
        <w:t xml:space="preserve">Taking cognizance of the above argument, this study has adopted both the terms </w:t>
      </w:r>
      <w:r w:rsidRPr="00066AD5">
        <w:rPr>
          <w:rFonts w:ascii="Times New Roman" w:hAnsi="Times New Roman" w:cs="Times New Roman"/>
          <w:i/>
          <w:sz w:val="20"/>
          <w:szCs w:val="20"/>
        </w:rPr>
        <w:t>swearwords</w:t>
      </w:r>
      <w:r w:rsidRPr="00066AD5">
        <w:rPr>
          <w:rFonts w:ascii="Times New Roman" w:hAnsi="Times New Roman" w:cs="Times New Roman"/>
          <w:sz w:val="20"/>
          <w:szCs w:val="20"/>
        </w:rPr>
        <w:t xml:space="preserve"> and </w:t>
      </w:r>
      <w:r w:rsidRPr="00066AD5">
        <w:rPr>
          <w:rFonts w:ascii="Times New Roman" w:hAnsi="Times New Roman" w:cs="Times New Roman"/>
          <w:i/>
          <w:sz w:val="20"/>
          <w:szCs w:val="20"/>
        </w:rPr>
        <w:t>taboo words</w:t>
      </w:r>
      <w:r w:rsidRPr="00066AD5">
        <w:rPr>
          <w:rFonts w:ascii="Times New Roman" w:hAnsi="Times New Roman" w:cs="Times New Roman"/>
          <w:sz w:val="20"/>
          <w:szCs w:val="20"/>
        </w:rPr>
        <w:t xml:space="preserve"> and used them synonymously and interchangeably to refer to swearing with intention to allow semantic consistency.</w:t>
      </w:r>
      <w:proofErr w:type="gramEnd"/>
      <w:r w:rsidRPr="00066AD5">
        <w:rPr>
          <w:rFonts w:ascii="Times New Roman" w:hAnsi="Times New Roman" w:cs="Times New Roman"/>
          <w:sz w:val="20"/>
          <w:szCs w:val="20"/>
        </w:rPr>
        <w:t xml:space="preserve">  </w:t>
      </w:r>
    </w:p>
    <w:p w:rsidR="00066AD5" w:rsidRPr="00066AD5" w:rsidRDefault="00066AD5" w:rsidP="00066AD5">
      <w:pPr>
        <w:autoSpaceDE w:val="0"/>
        <w:autoSpaceDN w:val="0"/>
        <w:adjustRightInd w:val="0"/>
        <w:spacing w:after="0" w:line="240" w:lineRule="auto"/>
        <w:jc w:val="both"/>
        <w:rPr>
          <w:rFonts w:ascii="Times New Roman" w:hAnsi="Times New Roman" w:cs="Times New Roman"/>
          <w:b/>
          <w:sz w:val="20"/>
          <w:szCs w:val="20"/>
          <w:lang w:bidi="as-IN"/>
        </w:rPr>
      </w:pPr>
    </w:p>
    <w:p w:rsidR="00066AD5" w:rsidRPr="00066AD5" w:rsidRDefault="00066AD5" w:rsidP="00066AD5">
      <w:pPr>
        <w:autoSpaceDE w:val="0"/>
        <w:autoSpaceDN w:val="0"/>
        <w:adjustRightInd w:val="0"/>
        <w:spacing w:after="0" w:line="240" w:lineRule="auto"/>
        <w:jc w:val="both"/>
        <w:rPr>
          <w:rFonts w:ascii="Times New Roman" w:hAnsi="Times New Roman" w:cs="Times New Roman"/>
          <w:b/>
          <w:sz w:val="20"/>
          <w:szCs w:val="20"/>
        </w:rPr>
      </w:pPr>
      <w:r w:rsidRPr="00066AD5">
        <w:rPr>
          <w:rFonts w:ascii="Times New Roman" w:hAnsi="Times New Roman" w:cs="Times New Roman"/>
          <w:b/>
          <w:sz w:val="20"/>
          <w:szCs w:val="20"/>
        </w:rPr>
        <w:lastRenderedPageBreak/>
        <w:t>Perceptions of Women who Use Swearwords</w:t>
      </w:r>
    </w:p>
    <w:p w:rsidR="00066AD5" w:rsidRPr="00066AD5" w:rsidRDefault="00066AD5" w:rsidP="00066AD5">
      <w:pPr>
        <w:spacing w:after="0" w:line="240" w:lineRule="auto"/>
        <w:ind w:firstLine="720"/>
        <w:jc w:val="both"/>
        <w:rPr>
          <w:rFonts w:ascii="Times New Roman" w:hAnsi="Times New Roman" w:cs="Times New Roman"/>
          <w:sz w:val="20"/>
          <w:szCs w:val="20"/>
        </w:rPr>
      </w:pPr>
      <w:r w:rsidRPr="00066AD5">
        <w:rPr>
          <w:rFonts w:ascii="Times New Roman" w:hAnsi="Times New Roman" w:cs="Times New Roman"/>
          <w:sz w:val="20"/>
          <w:szCs w:val="20"/>
        </w:rPr>
        <w:t xml:space="preserve">Sociolinguistics has clearly shown that children’s or adults’ use of language can characterize certain qualities about the user, for example, intelligence, or abstractness of thought [26]. It is reasonable to assume that speakers who use swearing would prompt similar </w:t>
      </w:r>
      <w:proofErr w:type="spellStart"/>
      <w:r w:rsidRPr="00066AD5">
        <w:rPr>
          <w:rFonts w:ascii="Times New Roman" w:hAnsi="Times New Roman" w:cs="Times New Roman"/>
          <w:sz w:val="20"/>
          <w:szCs w:val="20"/>
        </w:rPr>
        <w:t>judgements</w:t>
      </w:r>
      <w:proofErr w:type="spellEnd"/>
      <w:r w:rsidRPr="00066AD5">
        <w:rPr>
          <w:rFonts w:ascii="Times New Roman" w:hAnsi="Times New Roman" w:cs="Times New Roman"/>
          <w:sz w:val="20"/>
          <w:szCs w:val="20"/>
        </w:rPr>
        <w:t xml:space="preserve"> among listeners as well. Research on perception of swearing that has been informed by the core concepts of Expectancy Violations Theory [27] has demonstrated how constant swearing by a speaker leads to violations of expectations on the part of the listener. This arousal leads to social evaluations of the swearer by the hearer [28]. Expectations, in this case, are enduring patterns of anticipated </w:t>
      </w:r>
      <w:proofErr w:type="spellStart"/>
      <w:r w:rsidRPr="00066AD5">
        <w:rPr>
          <w:rFonts w:ascii="Times New Roman" w:hAnsi="Times New Roman" w:cs="Times New Roman"/>
          <w:sz w:val="20"/>
          <w:szCs w:val="20"/>
        </w:rPr>
        <w:t>behaviour</w:t>
      </w:r>
      <w:proofErr w:type="spellEnd"/>
      <w:r w:rsidRPr="00066AD5">
        <w:rPr>
          <w:rFonts w:ascii="Times New Roman" w:hAnsi="Times New Roman" w:cs="Times New Roman"/>
          <w:sz w:val="20"/>
          <w:szCs w:val="20"/>
        </w:rPr>
        <w:t xml:space="preserve"> which are based upon social norms and specific characteristics of the communicator, for instance, sex [27].</w:t>
      </w:r>
    </w:p>
    <w:p w:rsidR="00066AD5" w:rsidRPr="00066AD5" w:rsidRDefault="00066AD5" w:rsidP="00066AD5">
      <w:pPr>
        <w:spacing w:after="0" w:line="240" w:lineRule="auto"/>
        <w:ind w:firstLine="720"/>
        <w:jc w:val="both"/>
        <w:rPr>
          <w:rFonts w:ascii="Times New Roman" w:hAnsi="Times New Roman" w:cs="Times New Roman"/>
          <w:sz w:val="20"/>
          <w:szCs w:val="20"/>
          <w:lang w:bidi="as-IN"/>
        </w:rPr>
      </w:pPr>
    </w:p>
    <w:p w:rsidR="00066AD5" w:rsidRPr="00066AD5" w:rsidRDefault="00066AD5" w:rsidP="00066AD5">
      <w:pPr>
        <w:spacing w:after="0" w:line="240" w:lineRule="auto"/>
        <w:ind w:firstLine="720"/>
        <w:jc w:val="both"/>
        <w:rPr>
          <w:rFonts w:ascii="Times New Roman" w:hAnsi="Times New Roman" w:cs="Times New Roman"/>
          <w:sz w:val="20"/>
          <w:szCs w:val="20"/>
        </w:rPr>
      </w:pPr>
      <w:r w:rsidRPr="00066AD5">
        <w:rPr>
          <w:rFonts w:ascii="Times New Roman" w:hAnsi="Times New Roman" w:cs="Times New Roman"/>
          <w:sz w:val="20"/>
          <w:szCs w:val="20"/>
        </w:rPr>
        <w:t xml:space="preserve">Indeed, society’s view of women’s use of “bad” linguistic forms is negative as they (women) are encouraged to be discreet, quiet, and polite in their </w:t>
      </w:r>
      <w:proofErr w:type="spellStart"/>
      <w:r w:rsidRPr="00066AD5">
        <w:rPr>
          <w:rFonts w:ascii="Times New Roman" w:hAnsi="Times New Roman" w:cs="Times New Roman"/>
          <w:sz w:val="20"/>
          <w:szCs w:val="20"/>
        </w:rPr>
        <w:t>behaviour</w:t>
      </w:r>
      <w:proofErr w:type="spellEnd"/>
      <w:r w:rsidRPr="00066AD5">
        <w:rPr>
          <w:rFonts w:ascii="Times New Roman" w:hAnsi="Times New Roman" w:cs="Times New Roman"/>
          <w:sz w:val="20"/>
          <w:szCs w:val="20"/>
        </w:rPr>
        <w:t xml:space="preserve"> [29]. Both swearing by women and women who use swearwords, owing to cultural attitudes and social expectations, are therefore subject to a set of negative evaluations. Incidentally, such cultural scripts have </w:t>
      </w:r>
      <w:proofErr w:type="spellStart"/>
      <w:r w:rsidRPr="00066AD5">
        <w:rPr>
          <w:rFonts w:ascii="Times New Roman" w:hAnsi="Times New Roman" w:cs="Times New Roman"/>
          <w:sz w:val="20"/>
          <w:szCs w:val="20"/>
        </w:rPr>
        <w:t>labelled</w:t>
      </w:r>
      <w:proofErr w:type="spellEnd"/>
      <w:r w:rsidRPr="00066AD5">
        <w:rPr>
          <w:rFonts w:ascii="Times New Roman" w:hAnsi="Times New Roman" w:cs="Times New Roman"/>
          <w:sz w:val="20"/>
          <w:szCs w:val="20"/>
        </w:rPr>
        <w:t xml:space="preserve"> swearing by men as more appropriate. Perhaps paradoxically, there is a general </w:t>
      </w:r>
      <w:proofErr w:type="spellStart"/>
      <w:r w:rsidRPr="00066AD5">
        <w:rPr>
          <w:rFonts w:ascii="Times New Roman" w:hAnsi="Times New Roman" w:cs="Times New Roman"/>
          <w:sz w:val="20"/>
          <w:szCs w:val="20"/>
        </w:rPr>
        <w:t>concensus</w:t>
      </w:r>
      <w:proofErr w:type="spellEnd"/>
      <w:r w:rsidRPr="00066AD5">
        <w:rPr>
          <w:rFonts w:ascii="Times New Roman" w:hAnsi="Times New Roman" w:cs="Times New Roman"/>
          <w:sz w:val="20"/>
          <w:szCs w:val="20"/>
        </w:rPr>
        <w:t xml:space="preserve"> about swearing as offensive </w:t>
      </w:r>
      <w:proofErr w:type="spellStart"/>
      <w:r w:rsidRPr="00066AD5">
        <w:rPr>
          <w:rFonts w:ascii="Times New Roman" w:hAnsi="Times New Roman" w:cs="Times New Roman"/>
          <w:sz w:val="20"/>
          <w:szCs w:val="20"/>
        </w:rPr>
        <w:t>behaviour</w:t>
      </w:r>
      <w:proofErr w:type="spellEnd"/>
      <w:r w:rsidRPr="00066AD5">
        <w:rPr>
          <w:rFonts w:ascii="Times New Roman" w:hAnsi="Times New Roman" w:cs="Times New Roman"/>
          <w:sz w:val="20"/>
          <w:szCs w:val="20"/>
        </w:rPr>
        <w:t xml:space="preserve"> because of its strong connection with taboo and which when committed, is deemed a violation of some social norm [7] regardless of gender considerations. </w:t>
      </w:r>
    </w:p>
    <w:p w:rsidR="00066AD5" w:rsidRPr="00066AD5" w:rsidRDefault="00066AD5" w:rsidP="00066AD5">
      <w:pPr>
        <w:spacing w:after="0" w:line="240" w:lineRule="auto"/>
        <w:ind w:firstLine="720"/>
        <w:jc w:val="both"/>
        <w:rPr>
          <w:rFonts w:ascii="Times New Roman" w:hAnsi="Times New Roman" w:cs="Times New Roman"/>
          <w:sz w:val="20"/>
          <w:szCs w:val="20"/>
          <w:lang w:bidi="as-IN"/>
        </w:rPr>
      </w:pPr>
    </w:p>
    <w:p w:rsidR="00066AD5" w:rsidRPr="00066AD5" w:rsidRDefault="00066AD5" w:rsidP="00066AD5">
      <w:pPr>
        <w:spacing w:after="0" w:line="240" w:lineRule="auto"/>
        <w:ind w:firstLine="720"/>
        <w:jc w:val="both"/>
        <w:rPr>
          <w:rFonts w:ascii="Times New Roman" w:hAnsi="Times New Roman" w:cs="Times New Roman"/>
          <w:sz w:val="20"/>
          <w:szCs w:val="20"/>
        </w:rPr>
      </w:pPr>
      <w:r w:rsidRPr="00066AD5">
        <w:rPr>
          <w:rFonts w:ascii="Times New Roman" w:hAnsi="Times New Roman" w:cs="Times New Roman"/>
          <w:sz w:val="20"/>
          <w:szCs w:val="20"/>
        </w:rPr>
        <w:t xml:space="preserve">It is worth noting that negative perceptions of women’s use of swearwords continues to persist despite some studies providing evidence that there are few to almost none gender differences in knowledge and usage of swearwords [2, 7]. Indeed, it is well established that many women use swearwords aplenty and that the usage can be correlated with socioeconomic characteristics and situational factors [3, 19, </w:t>
      </w:r>
      <w:proofErr w:type="gramStart"/>
      <w:r w:rsidRPr="00066AD5">
        <w:rPr>
          <w:rFonts w:ascii="Times New Roman" w:hAnsi="Times New Roman" w:cs="Times New Roman"/>
          <w:sz w:val="20"/>
          <w:szCs w:val="20"/>
        </w:rPr>
        <w:t>30</w:t>
      </w:r>
      <w:proofErr w:type="gramEnd"/>
      <w:r w:rsidRPr="00066AD5">
        <w:rPr>
          <w:rFonts w:ascii="Times New Roman" w:hAnsi="Times New Roman" w:cs="Times New Roman"/>
          <w:sz w:val="20"/>
          <w:szCs w:val="20"/>
        </w:rPr>
        <w:t xml:space="preserve">]. In line with the theories of perception, swearing by female traders may be done with the desire to counter negative social evaluations by projecting a rebellious attitude. It may also be linked to our earlier explanations of converging and therefore identifying with </w:t>
      </w:r>
      <w:proofErr w:type="spellStart"/>
      <w:r w:rsidRPr="00066AD5">
        <w:rPr>
          <w:rFonts w:ascii="Times New Roman" w:hAnsi="Times New Roman" w:cs="Times New Roman"/>
          <w:sz w:val="20"/>
          <w:szCs w:val="20"/>
        </w:rPr>
        <w:t>miraa</w:t>
      </w:r>
      <w:proofErr w:type="spellEnd"/>
      <w:r w:rsidRPr="00066AD5">
        <w:rPr>
          <w:rFonts w:ascii="Times New Roman" w:hAnsi="Times New Roman" w:cs="Times New Roman"/>
          <w:sz w:val="20"/>
          <w:szCs w:val="20"/>
        </w:rPr>
        <w:t xml:space="preserve"> traders’ culture of aggression as well as defiance. This is </w:t>
      </w:r>
      <w:r w:rsidRPr="00066AD5">
        <w:rPr>
          <w:rFonts w:ascii="Times New Roman" w:hAnsi="Times New Roman" w:cs="Times New Roman"/>
          <w:sz w:val="20"/>
          <w:szCs w:val="20"/>
        </w:rPr>
        <w:lastRenderedPageBreak/>
        <w:t xml:space="preserve">perhaps done with intention to score highly valued goals of trading successfully in a </w:t>
      </w:r>
      <w:proofErr w:type="spellStart"/>
      <w:r w:rsidRPr="00066AD5">
        <w:rPr>
          <w:rFonts w:ascii="Times New Roman" w:hAnsi="Times New Roman" w:cs="Times New Roman"/>
          <w:sz w:val="20"/>
          <w:szCs w:val="20"/>
        </w:rPr>
        <w:t>miraa</w:t>
      </w:r>
      <w:proofErr w:type="spellEnd"/>
      <w:r w:rsidRPr="00066AD5">
        <w:rPr>
          <w:rFonts w:ascii="Times New Roman" w:hAnsi="Times New Roman" w:cs="Times New Roman"/>
          <w:sz w:val="20"/>
          <w:szCs w:val="20"/>
        </w:rPr>
        <w:t xml:space="preserve"> market. </w:t>
      </w:r>
    </w:p>
    <w:p w:rsidR="00066AD5" w:rsidRPr="00066AD5" w:rsidRDefault="00066AD5" w:rsidP="00066AD5">
      <w:pPr>
        <w:autoSpaceDE w:val="0"/>
        <w:autoSpaceDN w:val="0"/>
        <w:adjustRightInd w:val="0"/>
        <w:spacing w:after="0" w:line="240" w:lineRule="auto"/>
        <w:jc w:val="both"/>
        <w:rPr>
          <w:rFonts w:ascii="Times New Roman" w:hAnsi="Times New Roman" w:cs="Times New Roman"/>
          <w:b/>
          <w:sz w:val="20"/>
          <w:szCs w:val="20"/>
        </w:rPr>
      </w:pPr>
    </w:p>
    <w:p w:rsidR="00066AD5" w:rsidRPr="00066AD5" w:rsidRDefault="00066AD5" w:rsidP="00066AD5">
      <w:pPr>
        <w:autoSpaceDE w:val="0"/>
        <w:autoSpaceDN w:val="0"/>
        <w:adjustRightInd w:val="0"/>
        <w:spacing w:after="0" w:line="240" w:lineRule="auto"/>
        <w:jc w:val="both"/>
        <w:rPr>
          <w:rFonts w:ascii="Times New Roman" w:hAnsi="Times New Roman" w:cs="Times New Roman"/>
          <w:b/>
          <w:sz w:val="20"/>
          <w:szCs w:val="20"/>
        </w:rPr>
      </w:pPr>
      <w:r w:rsidRPr="00066AD5">
        <w:rPr>
          <w:rFonts w:ascii="Times New Roman" w:hAnsi="Times New Roman" w:cs="Times New Roman"/>
          <w:b/>
          <w:sz w:val="20"/>
          <w:szCs w:val="20"/>
        </w:rPr>
        <w:t>MATERIAL AND METHODS</w:t>
      </w:r>
    </w:p>
    <w:p w:rsidR="00066AD5" w:rsidRPr="00066AD5" w:rsidRDefault="00066AD5" w:rsidP="00066AD5">
      <w:pPr>
        <w:autoSpaceDE w:val="0"/>
        <w:autoSpaceDN w:val="0"/>
        <w:adjustRightInd w:val="0"/>
        <w:spacing w:after="0" w:line="240" w:lineRule="auto"/>
        <w:jc w:val="both"/>
        <w:rPr>
          <w:rFonts w:ascii="Times New Roman" w:hAnsi="Times New Roman" w:cs="Times New Roman"/>
          <w:b/>
          <w:sz w:val="20"/>
          <w:szCs w:val="20"/>
        </w:rPr>
      </w:pPr>
      <w:r w:rsidRPr="00066AD5">
        <w:rPr>
          <w:rFonts w:ascii="Times New Roman" w:hAnsi="Times New Roman" w:cs="Times New Roman"/>
          <w:b/>
          <w:sz w:val="20"/>
          <w:szCs w:val="20"/>
        </w:rPr>
        <w:t>Research Design</w:t>
      </w:r>
    </w:p>
    <w:p w:rsidR="00066AD5" w:rsidRPr="00066AD5" w:rsidRDefault="00066AD5" w:rsidP="00066AD5">
      <w:pPr>
        <w:autoSpaceDE w:val="0"/>
        <w:autoSpaceDN w:val="0"/>
        <w:adjustRightInd w:val="0"/>
        <w:spacing w:after="0" w:line="240" w:lineRule="auto"/>
        <w:ind w:firstLine="720"/>
        <w:jc w:val="both"/>
        <w:rPr>
          <w:rFonts w:ascii="Times New Roman" w:hAnsi="Times New Roman" w:cs="Times New Roman"/>
          <w:sz w:val="20"/>
          <w:szCs w:val="20"/>
        </w:rPr>
      </w:pPr>
      <w:r w:rsidRPr="00066AD5">
        <w:rPr>
          <w:rFonts w:ascii="Times New Roman" w:hAnsi="Times New Roman" w:cs="Times New Roman"/>
          <w:sz w:val="20"/>
          <w:szCs w:val="20"/>
        </w:rPr>
        <w:t xml:space="preserve">This study was a descriptive survey of language use by women in a </w:t>
      </w:r>
      <w:proofErr w:type="spellStart"/>
      <w:r w:rsidRPr="00066AD5">
        <w:rPr>
          <w:rFonts w:ascii="Times New Roman" w:hAnsi="Times New Roman" w:cs="Times New Roman"/>
          <w:sz w:val="20"/>
          <w:szCs w:val="20"/>
        </w:rPr>
        <w:t>miraa</w:t>
      </w:r>
      <w:proofErr w:type="spellEnd"/>
      <w:r w:rsidRPr="00066AD5">
        <w:rPr>
          <w:rFonts w:ascii="Times New Roman" w:hAnsi="Times New Roman" w:cs="Times New Roman"/>
          <w:sz w:val="20"/>
          <w:szCs w:val="20"/>
        </w:rPr>
        <w:t xml:space="preserve"> market environment. The study data were qualitative in nature since interest was in capturing the actual swearwords used by female traders in a </w:t>
      </w:r>
      <w:proofErr w:type="spellStart"/>
      <w:r w:rsidRPr="00066AD5">
        <w:rPr>
          <w:rFonts w:ascii="Times New Roman" w:hAnsi="Times New Roman" w:cs="Times New Roman"/>
          <w:sz w:val="20"/>
          <w:szCs w:val="20"/>
        </w:rPr>
        <w:t>miraa</w:t>
      </w:r>
      <w:proofErr w:type="spellEnd"/>
      <w:r w:rsidRPr="00066AD5">
        <w:rPr>
          <w:rFonts w:ascii="Times New Roman" w:hAnsi="Times New Roman" w:cs="Times New Roman"/>
          <w:sz w:val="20"/>
          <w:szCs w:val="20"/>
        </w:rPr>
        <w:t xml:space="preserve"> market.</w:t>
      </w:r>
    </w:p>
    <w:p w:rsidR="00066AD5" w:rsidRPr="00066AD5" w:rsidRDefault="00066AD5" w:rsidP="00066AD5">
      <w:pPr>
        <w:autoSpaceDE w:val="0"/>
        <w:autoSpaceDN w:val="0"/>
        <w:adjustRightInd w:val="0"/>
        <w:spacing w:after="0" w:line="240" w:lineRule="auto"/>
        <w:jc w:val="both"/>
        <w:rPr>
          <w:rFonts w:ascii="Times New Roman" w:hAnsi="Times New Roman" w:cs="Times New Roman"/>
          <w:b/>
          <w:sz w:val="20"/>
          <w:szCs w:val="20"/>
        </w:rPr>
      </w:pPr>
    </w:p>
    <w:p w:rsidR="00066AD5" w:rsidRPr="00066AD5" w:rsidRDefault="00066AD5" w:rsidP="00066AD5">
      <w:pPr>
        <w:autoSpaceDE w:val="0"/>
        <w:autoSpaceDN w:val="0"/>
        <w:adjustRightInd w:val="0"/>
        <w:spacing w:after="0" w:line="240" w:lineRule="auto"/>
        <w:jc w:val="both"/>
        <w:rPr>
          <w:rFonts w:ascii="Times New Roman" w:hAnsi="Times New Roman" w:cs="Times New Roman"/>
          <w:b/>
          <w:sz w:val="20"/>
          <w:szCs w:val="20"/>
        </w:rPr>
      </w:pPr>
      <w:r w:rsidRPr="00066AD5">
        <w:rPr>
          <w:rFonts w:ascii="Times New Roman" w:hAnsi="Times New Roman" w:cs="Times New Roman"/>
          <w:b/>
          <w:sz w:val="20"/>
          <w:szCs w:val="20"/>
        </w:rPr>
        <w:t xml:space="preserve">Participants and Procedure </w:t>
      </w:r>
    </w:p>
    <w:p w:rsidR="00066AD5" w:rsidRPr="00066AD5" w:rsidRDefault="00066AD5" w:rsidP="00066AD5">
      <w:pPr>
        <w:autoSpaceDE w:val="0"/>
        <w:autoSpaceDN w:val="0"/>
        <w:adjustRightInd w:val="0"/>
        <w:spacing w:after="0" w:line="240" w:lineRule="auto"/>
        <w:ind w:firstLine="720"/>
        <w:jc w:val="both"/>
        <w:rPr>
          <w:rFonts w:ascii="Times New Roman" w:hAnsi="Times New Roman" w:cs="Times New Roman"/>
          <w:sz w:val="20"/>
          <w:szCs w:val="20"/>
        </w:rPr>
      </w:pPr>
      <w:r w:rsidRPr="00066AD5">
        <w:rPr>
          <w:rFonts w:ascii="Times New Roman" w:hAnsi="Times New Roman" w:cs="Times New Roman"/>
          <w:sz w:val="20"/>
          <w:szCs w:val="20"/>
        </w:rPr>
        <w:t xml:space="preserve">Participants were drawn from </w:t>
      </w:r>
      <w:proofErr w:type="spellStart"/>
      <w:r w:rsidRPr="00066AD5">
        <w:rPr>
          <w:rFonts w:ascii="Times New Roman" w:hAnsi="Times New Roman" w:cs="Times New Roman"/>
          <w:sz w:val="20"/>
          <w:szCs w:val="20"/>
        </w:rPr>
        <w:t>Kῖrῖtirῖ</w:t>
      </w:r>
      <w:proofErr w:type="spellEnd"/>
      <w:r w:rsidRPr="00066AD5">
        <w:rPr>
          <w:rFonts w:ascii="Times New Roman" w:hAnsi="Times New Roman" w:cs="Times New Roman"/>
          <w:sz w:val="20"/>
          <w:szCs w:val="20"/>
        </w:rPr>
        <w:t xml:space="preserve"> </w:t>
      </w:r>
      <w:proofErr w:type="spellStart"/>
      <w:r w:rsidRPr="00066AD5">
        <w:rPr>
          <w:rFonts w:ascii="Times New Roman" w:hAnsi="Times New Roman" w:cs="Times New Roman"/>
          <w:sz w:val="20"/>
          <w:szCs w:val="20"/>
        </w:rPr>
        <w:t>miraa</w:t>
      </w:r>
      <w:proofErr w:type="spellEnd"/>
      <w:r w:rsidRPr="00066AD5">
        <w:rPr>
          <w:rFonts w:ascii="Times New Roman" w:hAnsi="Times New Roman" w:cs="Times New Roman"/>
          <w:sz w:val="20"/>
          <w:szCs w:val="20"/>
        </w:rPr>
        <w:t xml:space="preserve"> market. It is an open-air market located along </w:t>
      </w:r>
      <w:proofErr w:type="spellStart"/>
      <w:r w:rsidRPr="00066AD5">
        <w:rPr>
          <w:rFonts w:ascii="Times New Roman" w:hAnsi="Times New Roman" w:cs="Times New Roman"/>
          <w:sz w:val="20"/>
          <w:szCs w:val="20"/>
        </w:rPr>
        <w:t>Embu-Kivaa</w:t>
      </w:r>
      <w:proofErr w:type="spellEnd"/>
      <w:r w:rsidRPr="00066AD5">
        <w:rPr>
          <w:rFonts w:ascii="Times New Roman" w:hAnsi="Times New Roman" w:cs="Times New Roman"/>
          <w:sz w:val="20"/>
          <w:szCs w:val="20"/>
        </w:rPr>
        <w:t xml:space="preserve"> road in </w:t>
      </w:r>
      <w:proofErr w:type="spellStart"/>
      <w:r w:rsidRPr="00066AD5">
        <w:rPr>
          <w:rFonts w:ascii="Times New Roman" w:hAnsi="Times New Roman" w:cs="Times New Roman"/>
          <w:sz w:val="20"/>
          <w:szCs w:val="20"/>
        </w:rPr>
        <w:t>Mbeere</w:t>
      </w:r>
      <w:proofErr w:type="spellEnd"/>
      <w:r w:rsidRPr="00066AD5">
        <w:rPr>
          <w:rFonts w:ascii="Times New Roman" w:hAnsi="Times New Roman" w:cs="Times New Roman"/>
          <w:sz w:val="20"/>
          <w:szCs w:val="20"/>
        </w:rPr>
        <w:t xml:space="preserve"> South </w:t>
      </w:r>
      <w:r w:rsidRPr="00066AD5">
        <w:rPr>
          <w:rFonts w:ascii="Times New Roman" w:hAnsi="Times New Roman" w:cs="Times New Roman"/>
          <w:sz w:val="20"/>
          <w:szCs w:val="20"/>
          <w:lang w:val="en-GB"/>
        </w:rPr>
        <w:t>Sub</w:t>
      </w:r>
      <w:r w:rsidRPr="00066AD5">
        <w:rPr>
          <w:rFonts w:ascii="Times New Roman" w:hAnsi="Times New Roman" w:cs="Times New Roman"/>
          <w:sz w:val="20"/>
          <w:szCs w:val="20"/>
        </w:rPr>
        <w:t xml:space="preserve">-county, within </w:t>
      </w:r>
      <w:proofErr w:type="spellStart"/>
      <w:r w:rsidRPr="00066AD5">
        <w:rPr>
          <w:rFonts w:ascii="Times New Roman" w:hAnsi="Times New Roman" w:cs="Times New Roman"/>
          <w:sz w:val="20"/>
          <w:szCs w:val="20"/>
        </w:rPr>
        <w:t>Embu</w:t>
      </w:r>
      <w:proofErr w:type="spellEnd"/>
      <w:r w:rsidRPr="00066AD5">
        <w:rPr>
          <w:rFonts w:ascii="Times New Roman" w:hAnsi="Times New Roman" w:cs="Times New Roman"/>
          <w:sz w:val="20"/>
          <w:szCs w:val="20"/>
        </w:rPr>
        <w:t xml:space="preserve"> County. A total of 18 female and male traders were sampled using the social networks approach. Since the focus of our study was women’s use of language, the number of participants was skewed in </w:t>
      </w:r>
      <w:proofErr w:type="spellStart"/>
      <w:r w:rsidRPr="00066AD5">
        <w:rPr>
          <w:rFonts w:ascii="Times New Roman" w:hAnsi="Times New Roman" w:cs="Times New Roman"/>
          <w:sz w:val="20"/>
          <w:szCs w:val="20"/>
        </w:rPr>
        <w:t>favour</w:t>
      </w:r>
      <w:proofErr w:type="spellEnd"/>
      <w:r w:rsidRPr="00066AD5">
        <w:rPr>
          <w:rFonts w:ascii="Times New Roman" w:hAnsi="Times New Roman" w:cs="Times New Roman"/>
          <w:sz w:val="20"/>
          <w:szCs w:val="20"/>
        </w:rPr>
        <w:t xml:space="preserve"> of women (females=13; males=5). Participants were recorded during their naturally occurring negotiations. The criteria for selection were being a </w:t>
      </w:r>
      <w:proofErr w:type="spellStart"/>
      <w:r w:rsidRPr="00066AD5">
        <w:rPr>
          <w:rFonts w:ascii="Times New Roman" w:hAnsi="Times New Roman" w:cs="Times New Roman"/>
          <w:sz w:val="20"/>
          <w:szCs w:val="20"/>
        </w:rPr>
        <w:t>miraa</w:t>
      </w:r>
      <w:proofErr w:type="spellEnd"/>
      <w:r w:rsidRPr="00066AD5">
        <w:rPr>
          <w:rFonts w:ascii="Times New Roman" w:hAnsi="Times New Roman" w:cs="Times New Roman"/>
          <w:sz w:val="20"/>
          <w:szCs w:val="20"/>
        </w:rPr>
        <w:t xml:space="preserve"> trader as well as a native speaker of </w:t>
      </w:r>
      <w:proofErr w:type="spellStart"/>
      <w:r w:rsidRPr="00066AD5">
        <w:rPr>
          <w:rFonts w:ascii="Times New Roman" w:hAnsi="Times New Roman" w:cs="Times New Roman"/>
          <w:sz w:val="20"/>
          <w:szCs w:val="20"/>
        </w:rPr>
        <w:t>Kimbeere</w:t>
      </w:r>
      <w:proofErr w:type="spellEnd"/>
      <w:r w:rsidRPr="00066AD5">
        <w:rPr>
          <w:rFonts w:ascii="Times New Roman" w:hAnsi="Times New Roman" w:cs="Times New Roman"/>
          <w:sz w:val="20"/>
          <w:szCs w:val="20"/>
        </w:rPr>
        <w:t xml:space="preserve"> language. </w:t>
      </w:r>
      <w:proofErr w:type="spellStart"/>
      <w:r w:rsidRPr="00066AD5">
        <w:rPr>
          <w:rFonts w:ascii="Times New Roman" w:hAnsi="Times New Roman" w:cs="Times New Roman"/>
          <w:sz w:val="20"/>
          <w:szCs w:val="20"/>
        </w:rPr>
        <w:t>Kimbeere</w:t>
      </w:r>
      <w:proofErr w:type="spellEnd"/>
      <w:r w:rsidRPr="00066AD5">
        <w:rPr>
          <w:rFonts w:ascii="Times New Roman" w:hAnsi="Times New Roman" w:cs="Times New Roman"/>
          <w:sz w:val="20"/>
          <w:szCs w:val="20"/>
        </w:rPr>
        <w:t xml:space="preserve"> is a </w:t>
      </w:r>
      <w:proofErr w:type="spellStart"/>
      <w:r w:rsidRPr="00066AD5">
        <w:rPr>
          <w:rFonts w:ascii="Times New Roman" w:hAnsi="Times New Roman" w:cs="Times New Roman"/>
          <w:sz w:val="20"/>
          <w:szCs w:val="20"/>
        </w:rPr>
        <w:t>languge</w:t>
      </w:r>
      <w:proofErr w:type="spellEnd"/>
      <w:r w:rsidRPr="00066AD5">
        <w:rPr>
          <w:rFonts w:ascii="Times New Roman" w:hAnsi="Times New Roman" w:cs="Times New Roman"/>
          <w:sz w:val="20"/>
          <w:szCs w:val="20"/>
        </w:rPr>
        <w:t xml:space="preserve"> [31] spoken by </w:t>
      </w:r>
      <w:proofErr w:type="spellStart"/>
      <w:r w:rsidRPr="00066AD5">
        <w:rPr>
          <w:rFonts w:ascii="Times New Roman" w:hAnsi="Times New Roman" w:cs="Times New Roman"/>
          <w:sz w:val="20"/>
          <w:szCs w:val="20"/>
        </w:rPr>
        <w:t>Ambeere</w:t>
      </w:r>
      <w:proofErr w:type="spellEnd"/>
      <w:r w:rsidRPr="00066AD5">
        <w:rPr>
          <w:rFonts w:ascii="Times New Roman" w:hAnsi="Times New Roman" w:cs="Times New Roman"/>
          <w:sz w:val="20"/>
          <w:szCs w:val="20"/>
        </w:rPr>
        <w:t xml:space="preserve"> people found within </w:t>
      </w:r>
      <w:proofErr w:type="spellStart"/>
      <w:r w:rsidRPr="00066AD5">
        <w:rPr>
          <w:rFonts w:ascii="Times New Roman" w:hAnsi="Times New Roman" w:cs="Times New Roman"/>
          <w:sz w:val="20"/>
          <w:szCs w:val="20"/>
        </w:rPr>
        <w:t>Embu</w:t>
      </w:r>
      <w:proofErr w:type="spellEnd"/>
      <w:r w:rsidRPr="00066AD5">
        <w:rPr>
          <w:rFonts w:ascii="Times New Roman" w:hAnsi="Times New Roman" w:cs="Times New Roman"/>
          <w:sz w:val="20"/>
          <w:szCs w:val="20"/>
        </w:rPr>
        <w:t xml:space="preserve"> County in the Eastern region of Kenya in East Africa. The region is known for the cultivation of </w:t>
      </w:r>
      <w:r w:rsidRPr="00066AD5">
        <w:rPr>
          <w:rFonts w:ascii="Times New Roman" w:hAnsi="Times New Roman" w:cs="Times New Roman"/>
          <w:i/>
          <w:sz w:val="20"/>
          <w:szCs w:val="20"/>
        </w:rPr>
        <w:t xml:space="preserve">Catha </w:t>
      </w:r>
      <w:proofErr w:type="spellStart"/>
      <w:r w:rsidRPr="00066AD5">
        <w:rPr>
          <w:rFonts w:ascii="Times New Roman" w:hAnsi="Times New Roman" w:cs="Times New Roman"/>
          <w:i/>
          <w:sz w:val="20"/>
          <w:szCs w:val="20"/>
        </w:rPr>
        <w:t>edulis</w:t>
      </w:r>
      <w:proofErr w:type="spellEnd"/>
      <w:r w:rsidRPr="00066AD5">
        <w:rPr>
          <w:rFonts w:ascii="Times New Roman" w:hAnsi="Times New Roman" w:cs="Times New Roman"/>
          <w:b/>
          <w:i/>
          <w:sz w:val="20"/>
          <w:szCs w:val="20"/>
        </w:rPr>
        <w:t xml:space="preserve"> </w:t>
      </w:r>
      <w:r w:rsidRPr="00066AD5">
        <w:rPr>
          <w:rFonts w:ascii="Times New Roman" w:hAnsi="Times New Roman" w:cs="Times New Roman"/>
          <w:sz w:val="20"/>
          <w:szCs w:val="20"/>
        </w:rPr>
        <w:t>(</w:t>
      </w:r>
      <w:proofErr w:type="spellStart"/>
      <w:r w:rsidRPr="00066AD5">
        <w:rPr>
          <w:rFonts w:ascii="Times New Roman" w:hAnsi="Times New Roman" w:cs="Times New Roman"/>
          <w:sz w:val="20"/>
          <w:szCs w:val="20"/>
        </w:rPr>
        <w:t>khat</w:t>
      </w:r>
      <w:proofErr w:type="spellEnd"/>
      <w:r w:rsidRPr="00066AD5">
        <w:rPr>
          <w:rFonts w:ascii="Times New Roman" w:hAnsi="Times New Roman" w:cs="Times New Roman"/>
          <w:sz w:val="20"/>
          <w:szCs w:val="20"/>
        </w:rPr>
        <w:t xml:space="preserve">) as an economic activity. The inhabitants also chew the leaves of the plant as a social custom. </w:t>
      </w:r>
    </w:p>
    <w:p w:rsidR="00066AD5" w:rsidRPr="00066AD5" w:rsidRDefault="00066AD5" w:rsidP="00066AD5">
      <w:pPr>
        <w:autoSpaceDE w:val="0"/>
        <w:autoSpaceDN w:val="0"/>
        <w:adjustRightInd w:val="0"/>
        <w:spacing w:after="0" w:line="240" w:lineRule="auto"/>
        <w:jc w:val="both"/>
        <w:rPr>
          <w:rFonts w:ascii="Times New Roman" w:hAnsi="Times New Roman" w:cs="Times New Roman"/>
          <w:sz w:val="20"/>
          <w:szCs w:val="20"/>
        </w:rPr>
      </w:pPr>
    </w:p>
    <w:p w:rsidR="00066AD5" w:rsidRPr="00066AD5" w:rsidRDefault="00066AD5" w:rsidP="00066AD5">
      <w:pPr>
        <w:autoSpaceDE w:val="0"/>
        <w:autoSpaceDN w:val="0"/>
        <w:adjustRightInd w:val="0"/>
        <w:spacing w:after="0" w:line="240" w:lineRule="auto"/>
        <w:ind w:firstLine="720"/>
        <w:jc w:val="both"/>
        <w:rPr>
          <w:rFonts w:ascii="Times New Roman" w:hAnsi="Times New Roman" w:cs="Times New Roman"/>
          <w:sz w:val="20"/>
          <w:szCs w:val="20"/>
        </w:rPr>
      </w:pPr>
      <w:r w:rsidRPr="00066AD5">
        <w:rPr>
          <w:rFonts w:ascii="Times New Roman" w:hAnsi="Times New Roman" w:cs="Times New Roman"/>
          <w:sz w:val="20"/>
          <w:szCs w:val="20"/>
        </w:rPr>
        <w:t xml:space="preserve">Recording was done while the participants were engaged in buying and selling of </w:t>
      </w:r>
      <w:proofErr w:type="spellStart"/>
      <w:r w:rsidRPr="00066AD5">
        <w:rPr>
          <w:rFonts w:ascii="Times New Roman" w:hAnsi="Times New Roman" w:cs="Times New Roman"/>
          <w:sz w:val="20"/>
          <w:szCs w:val="20"/>
        </w:rPr>
        <w:t>miraa</w:t>
      </w:r>
      <w:proofErr w:type="spellEnd"/>
      <w:r w:rsidRPr="00066AD5">
        <w:rPr>
          <w:rFonts w:ascii="Times New Roman" w:hAnsi="Times New Roman" w:cs="Times New Roman"/>
          <w:sz w:val="20"/>
          <w:szCs w:val="20"/>
        </w:rPr>
        <w:t xml:space="preserve"> after being informed that their speech was being recorded. During recording, a distinction was made between females-only and mixed-sex negotiations in order to account for the usage of swearwords by women in different contexts. A total of 8 recordings involving 2 to 3 participants were obtained and in which 4 recordings involved only female participants, while the other 4 had mixed-sex participants. An analysis of females-only and mixed-sex negotiations was deemed a convenient way to have a clearer perception of how women employ swearing as a linguistic device and how it serves to construct interactions between female and male traders in the market. Table 1 displays the number of recordings, their length, and the distribution of the sample in terms of gender.</w:t>
      </w:r>
    </w:p>
    <w:p w:rsidR="00066AD5" w:rsidRDefault="00066AD5" w:rsidP="00066AD5">
      <w:pPr>
        <w:autoSpaceDE w:val="0"/>
        <w:autoSpaceDN w:val="0"/>
        <w:adjustRightInd w:val="0"/>
        <w:spacing w:after="0" w:line="240" w:lineRule="auto"/>
        <w:jc w:val="both"/>
        <w:rPr>
          <w:rFonts w:ascii="Times New Roman" w:hAnsi="Times New Roman"/>
          <w:sz w:val="20"/>
          <w:szCs w:val="20"/>
        </w:rPr>
        <w:sectPr w:rsidR="00066AD5" w:rsidSect="00066AD5">
          <w:type w:val="continuous"/>
          <w:pgSz w:w="11907" w:h="16839" w:code="9"/>
          <w:pgMar w:top="1440" w:right="1080" w:bottom="1440" w:left="1080" w:header="706" w:footer="706" w:gutter="0"/>
          <w:cols w:num="2" w:space="708"/>
          <w:docGrid w:linePitch="360"/>
        </w:sectPr>
      </w:pPr>
    </w:p>
    <w:p w:rsidR="00066AD5" w:rsidRDefault="00066AD5" w:rsidP="00066AD5">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lastRenderedPageBreak/>
        <w:t>Table</w:t>
      </w:r>
      <w:r>
        <w:rPr>
          <w:rFonts w:ascii="Times New Roman" w:hAnsi="Times New Roman" w:cs="Vrinda"/>
          <w:b/>
          <w:sz w:val="20"/>
          <w:szCs w:val="20"/>
          <w:cs/>
          <w:lang w:bidi="as-IN"/>
        </w:rPr>
        <w:t>-</w:t>
      </w:r>
      <w:r>
        <w:rPr>
          <w:rFonts w:ascii="Times New Roman" w:hAnsi="Times New Roman"/>
          <w:b/>
          <w:sz w:val="20"/>
          <w:szCs w:val="20"/>
        </w:rPr>
        <w:t>1: Distribution of recordings</w:t>
      </w:r>
    </w:p>
    <w:tbl>
      <w:tblPr>
        <w:tblW w:w="0" w:type="auto"/>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990"/>
        <w:gridCol w:w="1080"/>
        <w:gridCol w:w="900"/>
        <w:gridCol w:w="1080"/>
      </w:tblGrid>
      <w:tr w:rsidR="00066AD5" w:rsidTr="00066AD5">
        <w:trPr>
          <w:jc w:val="center"/>
        </w:trPr>
        <w:tc>
          <w:tcPr>
            <w:tcW w:w="1350" w:type="dxa"/>
            <w:vMerge w:val="restart"/>
            <w:tcBorders>
              <w:top w:val="single" w:sz="4" w:space="0" w:color="000000"/>
              <w:left w:val="single" w:sz="4" w:space="0" w:color="000000"/>
              <w:bottom w:val="single" w:sz="4" w:space="0" w:color="000000"/>
              <w:right w:val="single" w:sz="4" w:space="0" w:color="000000"/>
            </w:tcBorders>
            <w:vAlign w:val="center"/>
            <w:hideMark/>
          </w:tcPr>
          <w:p w:rsidR="00066AD5" w:rsidRDefault="00066AD5">
            <w:pPr>
              <w:tabs>
                <w:tab w:val="center" w:pos="4680"/>
                <w:tab w:val="right" w:pos="9360"/>
              </w:tabs>
              <w:spacing w:after="0" w:line="240" w:lineRule="auto"/>
              <w:rPr>
                <w:rFonts w:ascii="Times New Roman" w:hAnsi="Times New Roman" w:cs="Times New Roman"/>
                <w:sz w:val="20"/>
                <w:szCs w:val="20"/>
              </w:rPr>
            </w:pPr>
            <w:r>
              <w:rPr>
                <w:rFonts w:ascii="Times New Roman" w:hAnsi="Times New Roman"/>
                <w:sz w:val="20"/>
                <w:szCs w:val="20"/>
              </w:rPr>
              <w:t>Recording</w:t>
            </w:r>
          </w:p>
        </w:tc>
        <w:tc>
          <w:tcPr>
            <w:tcW w:w="2070" w:type="dxa"/>
            <w:gridSpan w:val="2"/>
            <w:tcBorders>
              <w:top w:val="single" w:sz="4" w:space="0" w:color="000000"/>
              <w:left w:val="single" w:sz="4" w:space="0" w:color="000000"/>
              <w:bottom w:val="single" w:sz="4" w:space="0" w:color="000000"/>
              <w:right w:val="single" w:sz="4" w:space="0" w:color="000000"/>
            </w:tcBorders>
            <w:vAlign w:val="center"/>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Length</w:t>
            </w:r>
          </w:p>
        </w:tc>
        <w:tc>
          <w:tcPr>
            <w:tcW w:w="1980" w:type="dxa"/>
            <w:gridSpan w:val="2"/>
            <w:tcBorders>
              <w:top w:val="single" w:sz="4" w:space="0" w:color="000000"/>
              <w:left w:val="single" w:sz="4" w:space="0" w:color="000000"/>
              <w:bottom w:val="single" w:sz="4" w:space="0" w:color="000000"/>
              <w:right w:val="single" w:sz="4" w:space="0" w:color="000000"/>
            </w:tcBorders>
            <w:vAlign w:val="center"/>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Participants</w:t>
            </w:r>
          </w:p>
        </w:tc>
      </w:tr>
      <w:tr w:rsidR="00066AD5" w:rsidTr="00066AD5">
        <w:trPr>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066AD5" w:rsidRDefault="00066AD5">
            <w:pPr>
              <w:spacing w:after="0" w:line="240" w:lineRule="auto"/>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both"/>
              <w:rPr>
                <w:rFonts w:ascii="Times New Roman" w:hAnsi="Times New Roman" w:cs="Times New Roman"/>
                <w:sz w:val="20"/>
                <w:szCs w:val="20"/>
              </w:rPr>
            </w:pPr>
            <w:r>
              <w:rPr>
                <w:rFonts w:ascii="Times New Roman" w:hAnsi="Times New Roman"/>
                <w:sz w:val="20"/>
                <w:szCs w:val="20"/>
              </w:rPr>
              <w:t xml:space="preserve">Minutes </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both"/>
              <w:rPr>
                <w:rFonts w:ascii="Times New Roman" w:hAnsi="Times New Roman" w:cs="Times New Roman"/>
                <w:sz w:val="20"/>
                <w:szCs w:val="20"/>
              </w:rPr>
            </w:pPr>
            <w:r>
              <w:rPr>
                <w:rFonts w:ascii="Times New Roman" w:hAnsi="Times New Roman"/>
                <w:sz w:val="20"/>
                <w:szCs w:val="20"/>
              </w:rPr>
              <w:t xml:space="preserve">Seconds </w:t>
            </w:r>
          </w:p>
        </w:tc>
        <w:tc>
          <w:tcPr>
            <w:tcW w:w="90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both"/>
              <w:rPr>
                <w:rFonts w:ascii="Times New Roman" w:hAnsi="Times New Roman" w:cs="Times New Roman"/>
                <w:sz w:val="20"/>
                <w:szCs w:val="20"/>
              </w:rPr>
            </w:pPr>
            <w:r>
              <w:rPr>
                <w:rFonts w:ascii="Times New Roman" w:hAnsi="Times New Roman"/>
                <w:sz w:val="20"/>
                <w:szCs w:val="20"/>
              </w:rPr>
              <w:t>Males</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both"/>
              <w:rPr>
                <w:rFonts w:ascii="Times New Roman" w:hAnsi="Times New Roman" w:cs="Times New Roman"/>
                <w:sz w:val="20"/>
                <w:szCs w:val="20"/>
              </w:rPr>
            </w:pPr>
            <w:r>
              <w:rPr>
                <w:rFonts w:ascii="Times New Roman" w:hAnsi="Times New Roman"/>
                <w:sz w:val="20"/>
                <w:szCs w:val="20"/>
              </w:rPr>
              <w:t xml:space="preserve">Females </w:t>
            </w:r>
          </w:p>
        </w:tc>
      </w:tr>
      <w:tr w:rsidR="00066AD5" w:rsidTr="00066AD5">
        <w:trPr>
          <w:jc w:val="center"/>
        </w:trPr>
        <w:tc>
          <w:tcPr>
            <w:tcW w:w="135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both"/>
              <w:rPr>
                <w:rFonts w:ascii="Times New Roman" w:hAnsi="Times New Roman" w:cs="Times New Roman"/>
                <w:sz w:val="20"/>
                <w:szCs w:val="20"/>
              </w:rPr>
            </w:pPr>
            <w:r>
              <w:rPr>
                <w:rFonts w:ascii="Times New Roman" w:hAnsi="Times New Roman"/>
                <w:sz w:val="20"/>
                <w:szCs w:val="20"/>
              </w:rPr>
              <w:t>1</w:t>
            </w:r>
          </w:p>
        </w:tc>
        <w:tc>
          <w:tcPr>
            <w:tcW w:w="99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10</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25</w:t>
            </w:r>
          </w:p>
        </w:tc>
        <w:tc>
          <w:tcPr>
            <w:tcW w:w="90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0</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2</w:t>
            </w:r>
          </w:p>
        </w:tc>
      </w:tr>
      <w:tr w:rsidR="00066AD5" w:rsidTr="00066AD5">
        <w:trPr>
          <w:jc w:val="center"/>
        </w:trPr>
        <w:tc>
          <w:tcPr>
            <w:tcW w:w="135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both"/>
              <w:rPr>
                <w:rFonts w:ascii="Times New Roman" w:hAnsi="Times New Roman" w:cs="Times New Roman"/>
                <w:sz w:val="20"/>
                <w:szCs w:val="20"/>
              </w:rPr>
            </w:pPr>
            <w:r>
              <w:rPr>
                <w:rFonts w:ascii="Times New Roman" w:hAnsi="Times New Roman"/>
                <w:sz w:val="20"/>
                <w:szCs w:val="20"/>
              </w:rPr>
              <w:t>2</w:t>
            </w:r>
          </w:p>
        </w:tc>
        <w:tc>
          <w:tcPr>
            <w:tcW w:w="99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10</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26</w:t>
            </w:r>
          </w:p>
        </w:tc>
        <w:tc>
          <w:tcPr>
            <w:tcW w:w="90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0</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2</w:t>
            </w:r>
          </w:p>
        </w:tc>
      </w:tr>
      <w:tr w:rsidR="00066AD5" w:rsidTr="00066AD5">
        <w:trPr>
          <w:jc w:val="center"/>
        </w:trPr>
        <w:tc>
          <w:tcPr>
            <w:tcW w:w="135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both"/>
              <w:rPr>
                <w:rFonts w:ascii="Times New Roman" w:hAnsi="Times New Roman" w:cs="Times New Roman"/>
                <w:sz w:val="20"/>
                <w:szCs w:val="20"/>
              </w:rPr>
            </w:pPr>
            <w:r>
              <w:rPr>
                <w:rFonts w:ascii="Times New Roman" w:hAnsi="Times New Roman"/>
                <w:sz w:val="20"/>
                <w:szCs w:val="20"/>
              </w:rPr>
              <w:t>3</w:t>
            </w:r>
          </w:p>
        </w:tc>
        <w:tc>
          <w:tcPr>
            <w:tcW w:w="99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10</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11</w:t>
            </w:r>
          </w:p>
        </w:tc>
        <w:tc>
          <w:tcPr>
            <w:tcW w:w="90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0</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2</w:t>
            </w:r>
          </w:p>
        </w:tc>
      </w:tr>
      <w:tr w:rsidR="00066AD5" w:rsidTr="00066AD5">
        <w:trPr>
          <w:jc w:val="center"/>
        </w:trPr>
        <w:tc>
          <w:tcPr>
            <w:tcW w:w="135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both"/>
              <w:rPr>
                <w:rFonts w:ascii="Times New Roman" w:hAnsi="Times New Roman" w:cs="Times New Roman"/>
                <w:sz w:val="20"/>
                <w:szCs w:val="20"/>
              </w:rPr>
            </w:pPr>
            <w:r>
              <w:rPr>
                <w:rFonts w:ascii="Times New Roman" w:hAnsi="Times New Roman"/>
                <w:sz w:val="20"/>
                <w:szCs w:val="20"/>
              </w:rPr>
              <w:t>4</w:t>
            </w:r>
          </w:p>
        </w:tc>
        <w:tc>
          <w:tcPr>
            <w:tcW w:w="99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10</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16</w:t>
            </w:r>
          </w:p>
        </w:tc>
        <w:tc>
          <w:tcPr>
            <w:tcW w:w="90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0</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2</w:t>
            </w:r>
          </w:p>
        </w:tc>
      </w:tr>
      <w:tr w:rsidR="00066AD5" w:rsidTr="00066AD5">
        <w:trPr>
          <w:jc w:val="center"/>
        </w:trPr>
        <w:tc>
          <w:tcPr>
            <w:tcW w:w="135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both"/>
              <w:rPr>
                <w:rFonts w:ascii="Times New Roman" w:hAnsi="Times New Roman" w:cs="Times New Roman"/>
                <w:sz w:val="20"/>
                <w:szCs w:val="20"/>
              </w:rPr>
            </w:pPr>
            <w:r>
              <w:rPr>
                <w:rFonts w:ascii="Times New Roman" w:hAnsi="Times New Roman"/>
                <w:sz w:val="20"/>
                <w:szCs w:val="20"/>
              </w:rPr>
              <w:t>5</w:t>
            </w:r>
          </w:p>
        </w:tc>
        <w:tc>
          <w:tcPr>
            <w:tcW w:w="99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10</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2</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w:t>
            </w:r>
          </w:p>
        </w:tc>
      </w:tr>
      <w:tr w:rsidR="00066AD5" w:rsidTr="00066AD5">
        <w:trPr>
          <w:jc w:val="center"/>
        </w:trPr>
        <w:tc>
          <w:tcPr>
            <w:tcW w:w="135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both"/>
              <w:rPr>
                <w:rFonts w:ascii="Times New Roman" w:hAnsi="Times New Roman" w:cs="Times New Roman"/>
                <w:sz w:val="20"/>
                <w:szCs w:val="20"/>
              </w:rPr>
            </w:pPr>
            <w:r>
              <w:rPr>
                <w:rFonts w:ascii="Times New Roman" w:hAnsi="Times New Roman"/>
                <w:sz w:val="20"/>
                <w:szCs w:val="20"/>
              </w:rPr>
              <w:t>6</w:t>
            </w:r>
          </w:p>
        </w:tc>
        <w:tc>
          <w:tcPr>
            <w:tcW w:w="99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10</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29</w:t>
            </w:r>
          </w:p>
        </w:tc>
        <w:tc>
          <w:tcPr>
            <w:tcW w:w="90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w:t>
            </w:r>
          </w:p>
        </w:tc>
      </w:tr>
      <w:tr w:rsidR="00066AD5" w:rsidTr="00066AD5">
        <w:trPr>
          <w:jc w:val="center"/>
        </w:trPr>
        <w:tc>
          <w:tcPr>
            <w:tcW w:w="135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both"/>
              <w:rPr>
                <w:rFonts w:ascii="Times New Roman" w:hAnsi="Times New Roman" w:cs="Times New Roman"/>
                <w:sz w:val="20"/>
                <w:szCs w:val="20"/>
              </w:rPr>
            </w:pPr>
            <w:r>
              <w:rPr>
                <w:rFonts w:ascii="Times New Roman" w:hAnsi="Times New Roman"/>
                <w:sz w:val="20"/>
                <w:szCs w:val="20"/>
              </w:rPr>
              <w:t>7</w:t>
            </w:r>
          </w:p>
        </w:tc>
        <w:tc>
          <w:tcPr>
            <w:tcW w:w="99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15</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21</w:t>
            </w:r>
          </w:p>
        </w:tc>
        <w:tc>
          <w:tcPr>
            <w:tcW w:w="90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w:t>
            </w:r>
          </w:p>
        </w:tc>
      </w:tr>
      <w:tr w:rsidR="00066AD5" w:rsidTr="00066AD5">
        <w:trPr>
          <w:jc w:val="center"/>
        </w:trPr>
        <w:tc>
          <w:tcPr>
            <w:tcW w:w="135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both"/>
              <w:rPr>
                <w:rFonts w:ascii="Times New Roman" w:hAnsi="Times New Roman" w:cs="Times New Roman"/>
                <w:sz w:val="20"/>
                <w:szCs w:val="20"/>
              </w:rPr>
            </w:pPr>
            <w:r>
              <w:rPr>
                <w:rFonts w:ascii="Times New Roman" w:hAnsi="Times New Roman"/>
                <w:sz w:val="20"/>
                <w:szCs w:val="20"/>
              </w:rPr>
              <w:t>8</w:t>
            </w:r>
          </w:p>
        </w:tc>
        <w:tc>
          <w:tcPr>
            <w:tcW w:w="99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10</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15</w:t>
            </w:r>
          </w:p>
        </w:tc>
        <w:tc>
          <w:tcPr>
            <w:tcW w:w="90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2</w:t>
            </w:r>
          </w:p>
        </w:tc>
      </w:tr>
      <w:tr w:rsidR="00066AD5" w:rsidTr="00066AD5">
        <w:trPr>
          <w:jc w:val="center"/>
        </w:trPr>
        <w:tc>
          <w:tcPr>
            <w:tcW w:w="135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both"/>
              <w:rPr>
                <w:rFonts w:ascii="Times New Roman" w:hAnsi="Times New Roman" w:cs="Times New Roman"/>
                <w:sz w:val="20"/>
                <w:szCs w:val="20"/>
              </w:rPr>
            </w:pPr>
            <w:r>
              <w:rPr>
                <w:rFonts w:ascii="Times New Roman" w:hAnsi="Times New Roman"/>
                <w:sz w:val="20"/>
                <w:szCs w:val="20"/>
              </w:rPr>
              <w:lastRenderedPageBreak/>
              <w:t>Sub-Total</w:t>
            </w:r>
          </w:p>
        </w:tc>
        <w:tc>
          <w:tcPr>
            <w:tcW w:w="99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85</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148</w:t>
            </w:r>
          </w:p>
        </w:tc>
        <w:tc>
          <w:tcPr>
            <w:tcW w:w="90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5</w:t>
            </w:r>
          </w:p>
        </w:tc>
        <w:tc>
          <w:tcPr>
            <w:tcW w:w="108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13</w:t>
            </w:r>
          </w:p>
        </w:tc>
      </w:tr>
      <w:tr w:rsidR="00066AD5" w:rsidTr="00066AD5">
        <w:trPr>
          <w:trHeight w:val="141"/>
          <w:jc w:val="center"/>
        </w:trPr>
        <w:tc>
          <w:tcPr>
            <w:tcW w:w="1350"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both"/>
              <w:rPr>
                <w:rFonts w:ascii="Times New Roman" w:hAnsi="Times New Roman" w:cs="Times New Roman"/>
                <w:sz w:val="20"/>
                <w:szCs w:val="20"/>
              </w:rPr>
            </w:pPr>
            <w:r>
              <w:rPr>
                <w:rFonts w:ascii="Times New Roman" w:hAnsi="Times New Roman"/>
                <w:sz w:val="20"/>
                <w:szCs w:val="20"/>
              </w:rPr>
              <w:t xml:space="preserve">Total  </w:t>
            </w:r>
          </w:p>
        </w:tc>
        <w:tc>
          <w:tcPr>
            <w:tcW w:w="2070" w:type="dxa"/>
            <w:gridSpan w:val="2"/>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b/>
                <w:sz w:val="20"/>
                <w:szCs w:val="20"/>
              </w:rPr>
            </w:pPr>
            <w:r>
              <w:rPr>
                <w:rFonts w:ascii="Times New Roman" w:hAnsi="Times New Roman"/>
                <w:sz w:val="20"/>
                <w:szCs w:val="20"/>
              </w:rPr>
              <w:t xml:space="preserve">1 </w:t>
            </w:r>
            <w:proofErr w:type="spellStart"/>
            <w:r>
              <w:rPr>
                <w:rFonts w:ascii="Times New Roman" w:hAnsi="Times New Roman"/>
                <w:sz w:val="20"/>
                <w:szCs w:val="20"/>
              </w:rPr>
              <w:t>hr</w:t>
            </w:r>
            <w:proofErr w:type="spellEnd"/>
            <w:r>
              <w:rPr>
                <w:rFonts w:ascii="Times New Roman" w:hAnsi="Times New Roman"/>
                <w:sz w:val="20"/>
                <w:szCs w:val="20"/>
              </w:rPr>
              <w:t>, 27 min, 28 sec.</w:t>
            </w:r>
          </w:p>
        </w:tc>
        <w:tc>
          <w:tcPr>
            <w:tcW w:w="1980" w:type="dxa"/>
            <w:gridSpan w:val="2"/>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spacing w:after="0" w:line="240" w:lineRule="auto"/>
              <w:jc w:val="center"/>
              <w:rPr>
                <w:rFonts w:ascii="Times New Roman" w:hAnsi="Times New Roman" w:cs="Times New Roman"/>
                <w:sz w:val="20"/>
                <w:szCs w:val="20"/>
              </w:rPr>
            </w:pPr>
            <w:r>
              <w:rPr>
                <w:rFonts w:ascii="Times New Roman" w:hAnsi="Times New Roman"/>
                <w:sz w:val="20"/>
                <w:szCs w:val="20"/>
              </w:rPr>
              <w:t>18</w:t>
            </w:r>
          </w:p>
        </w:tc>
      </w:tr>
    </w:tbl>
    <w:p w:rsidR="00066AD5" w:rsidRDefault="00066AD5" w:rsidP="00066AD5">
      <w:pPr>
        <w:autoSpaceDE w:val="0"/>
        <w:autoSpaceDN w:val="0"/>
        <w:adjustRightInd w:val="0"/>
        <w:spacing w:after="0" w:line="240" w:lineRule="auto"/>
        <w:jc w:val="both"/>
        <w:rPr>
          <w:rFonts w:ascii="Times New Roman" w:hAnsi="Times New Roman"/>
          <w:b/>
          <w:sz w:val="20"/>
          <w:szCs w:val="20"/>
        </w:rPr>
        <w:sectPr w:rsidR="00066AD5" w:rsidSect="00066AD5">
          <w:type w:val="continuous"/>
          <w:pgSz w:w="11907" w:h="16839" w:code="9"/>
          <w:pgMar w:top="1440" w:right="1080" w:bottom="1440" w:left="1080" w:header="706" w:footer="706" w:gutter="0"/>
          <w:cols w:space="708"/>
          <w:docGrid w:linePitch="360"/>
        </w:sectPr>
      </w:pPr>
    </w:p>
    <w:p w:rsidR="00066AD5" w:rsidRDefault="00066AD5" w:rsidP="00066AD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b/>
          <w:sz w:val="20"/>
          <w:szCs w:val="20"/>
        </w:rPr>
        <w:lastRenderedPageBreak/>
        <w:t>ANALYSIS</w:t>
      </w:r>
    </w:p>
    <w:p w:rsidR="00066AD5" w:rsidRDefault="00066AD5" w:rsidP="00066AD5">
      <w:pPr>
        <w:autoSpaceDE w:val="0"/>
        <w:autoSpaceDN w:val="0"/>
        <w:adjustRightIn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content</w:t>
      </w:r>
      <w:proofErr w:type="gramEnd"/>
      <w:r>
        <w:rPr>
          <w:rFonts w:ascii="Times New Roman" w:hAnsi="Times New Roman"/>
          <w:sz w:val="20"/>
          <w:szCs w:val="20"/>
        </w:rPr>
        <w:t xml:space="preserve"> of the recorded negotiations was </w:t>
      </w:r>
      <w:proofErr w:type="spellStart"/>
      <w:r>
        <w:rPr>
          <w:rFonts w:ascii="Times New Roman" w:hAnsi="Times New Roman"/>
          <w:sz w:val="20"/>
          <w:szCs w:val="20"/>
        </w:rPr>
        <w:t>analysed</w:t>
      </w:r>
      <w:proofErr w:type="spellEnd"/>
      <w:r>
        <w:rPr>
          <w:rFonts w:ascii="Times New Roman" w:hAnsi="Times New Roman"/>
          <w:sz w:val="20"/>
          <w:szCs w:val="20"/>
        </w:rPr>
        <w:t xml:space="preserve"> through a number of steps. First, the recorded negotiations were transcribed on paper. During transcription, the gender of the participants was noted. These transcriptions were carefully studied and the swearwords identified. Secondly, summative analysis was employed where these words were tallied and grouped with regard to their frequency and patterns of usage in terms of the gender of the participants in the negotiations. Finally, a detailed theoretical discussion </w:t>
      </w:r>
      <w:r>
        <w:rPr>
          <w:rFonts w:ascii="Times New Roman" w:hAnsi="Times New Roman"/>
          <w:sz w:val="20"/>
          <w:szCs w:val="20"/>
        </w:rPr>
        <w:lastRenderedPageBreak/>
        <w:t xml:space="preserve">that was premised on the propositions of the Psycho-Social tenets of the NPS theory of speech, as well as the assumptions of both pragmatics and Expectancy Violations Theory (EVT) was done. These helped to determine the motives for swearword usage by women in the market.  </w:t>
      </w:r>
    </w:p>
    <w:p w:rsidR="00066AD5" w:rsidRDefault="00066AD5" w:rsidP="00066AD5">
      <w:pPr>
        <w:autoSpaceDE w:val="0"/>
        <w:autoSpaceDN w:val="0"/>
        <w:adjustRightInd w:val="0"/>
        <w:spacing w:after="0" w:line="240" w:lineRule="auto"/>
        <w:jc w:val="both"/>
        <w:rPr>
          <w:rFonts w:ascii="Times New Roman" w:hAnsi="Times New Roman"/>
          <w:sz w:val="20"/>
          <w:szCs w:val="20"/>
        </w:rPr>
      </w:pPr>
    </w:p>
    <w:p w:rsidR="00066AD5" w:rsidRDefault="00066AD5" w:rsidP="00066AD5">
      <w:pPr>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RESULTS AND DISCUSSION</w:t>
      </w:r>
    </w:p>
    <w:p w:rsidR="00066AD5" w:rsidRDefault="00066AD5" w:rsidP="00066AD5">
      <w:pPr>
        <w:autoSpaceDE w:val="0"/>
        <w:autoSpaceDN w:val="0"/>
        <w:adjustRightInd w:val="0"/>
        <w:spacing w:after="0" w:line="240" w:lineRule="auto"/>
        <w:ind w:firstLine="720"/>
        <w:jc w:val="both"/>
        <w:rPr>
          <w:rFonts w:ascii="Times New Roman" w:hAnsi="Times New Roman"/>
          <w:sz w:val="20"/>
          <w:szCs w:val="20"/>
        </w:rPr>
      </w:pPr>
      <w:r>
        <w:rPr>
          <w:rFonts w:ascii="Times New Roman" w:hAnsi="Times New Roman"/>
          <w:sz w:val="20"/>
          <w:szCs w:val="20"/>
        </w:rPr>
        <w:t>The swearwords used by women in both females-only and mixed-sex negotiations and their lexical frequencies were as presented in table 2.</w:t>
      </w:r>
    </w:p>
    <w:p w:rsidR="00066AD5" w:rsidRDefault="00066AD5" w:rsidP="00066AD5">
      <w:pPr>
        <w:autoSpaceDE w:val="0"/>
        <w:autoSpaceDN w:val="0"/>
        <w:adjustRightInd w:val="0"/>
        <w:spacing w:after="0" w:line="240" w:lineRule="auto"/>
        <w:jc w:val="both"/>
        <w:rPr>
          <w:rFonts w:ascii="Times New Roman" w:hAnsi="Times New Roman"/>
          <w:sz w:val="20"/>
          <w:szCs w:val="20"/>
        </w:rPr>
        <w:sectPr w:rsidR="00066AD5" w:rsidSect="00066AD5">
          <w:type w:val="continuous"/>
          <w:pgSz w:w="11907" w:h="16839" w:code="9"/>
          <w:pgMar w:top="1440" w:right="1080" w:bottom="1440" w:left="1080" w:header="706" w:footer="706" w:gutter="0"/>
          <w:cols w:num="2" w:space="708"/>
          <w:docGrid w:linePitch="360"/>
        </w:sectPr>
      </w:pPr>
    </w:p>
    <w:p w:rsidR="00066AD5" w:rsidRDefault="00066AD5" w:rsidP="00066AD5">
      <w:pPr>
        <w:autoSpaceDE w:val="0"/>
        <w:autoSpaceDN w:val="0"/>
        <w:adjustRightInd w:val="0"/>
        <w:spacing w:after="0" w:line="240" w:lineRule="auto"/>
        <w:jc w:val="both"/>
        <w:rPr>
          <w:rFonts w:ascii="Times New Roman" w:hAnsi="Times New Roman"/>
          <w:sz w:val="20"/>
          <w:szCs w:val="20"/>
        </w:rPr>
      </w:pPr>
    </w:p>
    <w:p w:rsidR="00066AD5" w:rsidRDefault="00066AD5" w:rsidP="00066AD5">
      <w:pPr>
        <w:spacing w:after="0" w:line="240" w:lineRule="auto"/>
        <w:jc w:val="center"/>
        <w:rPr>
          <w:rFonts w:ascii="Times New Roman" w:hAnsi="Times New Roman"/>
          <w:b/>
          <w:sz w:val="20"/>
          <w:szCs w:val="20"/>
        </w:rPr>
      </w:pPr>
      <w:r>
        <w:rPr>
          <w:rFonts w:ascii="Times New Roman" w:hAnsi="Times New Roman"/>
          <w:b/>
          <w:sz w:val="20"/>
          <w:szCs w:val="20"/>
        </w:rPr>
        <w:t>Table</w:t>
      </w:r>
      <w:r>
        <w:rPr>
          <w:rFonts w:ascii="Times New Roman" w:hAnsi="Times New Roman" w:cs="Vrinda"/>
          <w:b/>
          <w:sz w:val="20"/>
          <w:szCs w:val="20"/>
          <w:cs/>
          <w:lang w:bidi="as-IN"/>
        </w:rPr>
        <w:t>-</w:t>
      </w:r>
      <w:r>
        <w:rPr>
          <w:rFonts w:ascii="Times New Roman" w:hAnsi="Times New Roman"/>
          <w:b/>
          <w:sz w:val="20"/>
          <w:szCs w:val="20"/>
        </w:rPr>
        <w:t xml:space="preserve">2: </w:t>
      </w:r>
      <w:proofErr w:type="spellStart"/>
      <w:r>
        <w:rPr>
          <w:rFonts w:ascii="Times New Roman" w:hAnsi="Times New Roman"/>
          <w:b/>
          <w:sz w:val="20"/>
          <w:szCs w:val="20"/>
        </w:rPr>
        <w:t>Kimbeere</w:t>
      </w:r>
      <w:proofErr w:type="spellEnd"/>
      <w:r>
        <w:rPr>
          <w:rFonts w:ascii="Times New Roman" w:hAnsi="Times New Roman"/>
          <w:b/>
          <w:sz w:val="20"/>
          <w:szCs w:val="20"/>
        </w:rPr>
        <w:t xml:space="preserve"> language swearwords in the language of female and male traders and their lexical frequencies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5"/>
        <w:gridCol w:w="2222"/>
        <w:gridCol w:w="2154"/>
        <w:gridCol w:w="1077"/>
        <w:gridCol w:w="1078"/>
      </w:tblGrid>
      <w:tr w:rsidR="00066AD5" w:rsidTr="00066AD5">
        <w:trPr>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Swearwords</w:t>
            </w:r>
          </w:p>
        </w:tc>
        <w:tc>
          <w:tcPr>
            <w:tcW w:w="4309" w:type="dxa"/>
            <w:gridSpan w:val="3"/>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Lexical Frequency</w:t>
            </w:r>
          </w:p>
        </w:tc>
      </w:tr>
      <w:tr w:rsidR="00066AD5" w:rsidTr="00066AD5">
        <w:trPr>
          <w:jc w:val="center"/>
        </w:trPr>
        <w:tc>
          <w:tcPr>
            <w:tcW w:w="1605" w:type="dxa"/>
            <w:tcBorders>
              <w:top w:val="single" w:sz="4" w:space="0" w:color="000000"/>
              <w:left w:val="single" w:sz="4" w:space="0" w:color="000000"/>
              <w:bottom w:val="single" w:sz="4" w:space="0" w:color="000000"/>
              <w:right w:val="single" w:sz="4" w:space="0" w:color="000000"/>
            </w:tcBorders>
          </w:tcPr>
          <w:p w:rsidR="00066AD5" w:rsidRDefault="00066AD5">
            <w:pPr>
              <w:autoSpaceDE w:val="0"/>
              <w:autoSpaceDN w:val="0"/>
              <w:adjustRightInd w:val="0"/>
              <w:spacing w:after="0" w:line="240" w:lineRule="auto"/>
              <w:jc w:val="both"/>
              <w:rPr>
                <w:rFonts w:ascii="Times New Roman" w:hAnsi="Times New Roman" w:cs="Times New Roman"/>
                <w:sz w:val="20"/>
                <w:szCs w:val="20"/>
              </w:rPr>
            </w:pPr>
          </w:p>
        </w:tc>
        <w:tc>
          <w:tcPr>
            <w:tcW w:w="2222" w:type="dxa"/>
            <w:tcBorders>
              <w:top w:val="single" w:sz="4" w:space="0" w:color="000000"/>
              <w:left w:val="single" w:sz="4" w:space="0" w:color="000000"/>
              <w:bottom w:val="single" w:sz="4" w:space="0" w:color="000000"/>
              <w:right w:val="single" w:sz="4" w:space="0" w:color="000000"/>
            </w:tcBorders>
          </w:tcPr>
          <w:p w:rsidR="00066AD5" w:rsidRDefault="00066AD5">
            <w:pPr>
              <w:autoSpaceDE w:val="0"/>
              <w:autoSpaceDN w:val="0"/>
              <w:adjustRightInd w:val="0"/>
              <w:spacing w:after="0" w:line="240" w:lineRule="auto"/>
              <w:jc w:val="both"/>
              <w:rPr>
                <w:rFonts w:ascii="Times New Roman" w:hAnsi="Times New Roman" w:cs="Times New Roman"/>
                <w:sz w:val="20"/>
                <w:szCs w:val="20"/>
              </w:rPr>
            </w:pPr>
          </w:p>
        </w:tc>
        <w:tc>
          <w:tcPr>
            <w:tcW w:w="2154"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Females-only negotiations</w:t>
            </w:r>
          </w:p>
        </w:tc>
        <w:tc>
          <w:tcPr>
            <w:tcW w:w="2155" w:type="dxa"/>
            <w:gridSpan w:val="2"/>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Mixed-sex negotiations</w:t>
            </w:r>
          </w:p>
        </w:tc>
      </w:tr>
      <w:tr w:rsidR="00066AD5" w:rsidTr="00066AD5">
        <w:trPr>
          <w:jc w:val="center"/>
        </w:trPr>
        <w:tc>
          <w:tcPr>
            <w:tcW w:w="1605"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sz w:val="20"/>
                <w:szCs w:val="20"/>
              </w:rPr>
              <w:t>Kimbeere</w:t>
            </w:r>
            <w:proofErr w:type="spellEnd"/>
          </w:p>
        </w:tc>
        <w:tc>
          <w:tcPr>
            <w:tcW w:w="2222"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szCs w:val="20"/>
              </w:rPr>
              <w:t>English gloss</w:t>
            </w:r>
          </w:p>
        </w:tc>
        <w:tc>
          <w:tcPr>
            <w:tcW w:w="2154" w:type="dxa"/>
            <w:tcBorders>
              <w:top w:val="single" w:sz="4" w:space="0" w:color="000000"/>
              <w:left w:val="single" w:sz="4" w:space="0" w:color="000000"/>
              <w:bottom w:val="single" w:sz="4" w:space="0" w:color="000000"/>
              <w:right w:val="single" w:sz="4" w:space="0" w:color="000000"/>
            </w:tcBorders>
          </w:tcPr>
          <w:p w:rsidR="00066AD5" w:rsidRDefault="00066AD5">
            <w:pPr>
              <w:autoSpaceDE w:val="0"/>
              <w:autoSpaceDN w:val="0"/>
              <w:adjustRightInd w:val="0"/>
              <w:spacing w:after="0" w:line="240" w:lineRule="auto"/>
              <w:jc w:val="center"/>
              <w:rPr>
                <w:rFonts w:ascii="Times New Roman" w:hAnsi="Times New Roman" w:cs="Times New Roman"/>
                <w:sz w:val="20"/>
                <w:szCs w:val="20"/>
              </w:rPr>
            </w:pPr>
          </w:p>
        </w:tc>
        <w:tc>
          <w:tcPr>
            <w:tcW w:w="1077"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Males</w:t>
            </w:r>
          </w:p>
        </w:tc>
        <w:tc>
          <w:tcPr>
            <w:tcW w:w="1078"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Females</w:t>
            </w:r>
          </w:p>
        </w:tc>
      </w:tr>
      <w:tr w:rsidR="00066AD5" w:rsidTr="00066AD5">
        <w:trPr>
          <w:jc w:val="center"/>
        </w:trPr>
        <w:tc>
          <w:tcPr>
            <w:tcW w:w="1605"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sz w:val="20"/>
                <w:szCs w:val="20"/>
              </w:rPr>
              <w:t>Ntheke</w:t>
            </w:r>
            <w:proofErr w:type="spellEnd"/>
          </w:p>
        </w:tc>
        <w:tc>
          <w:tcPr>
            <w:tcW w:w="2222"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szCs w:val="20"/>
              </w:rPr>
              <w:t>Testes</w:t>
            </w:r>
          </w:p>
        </w:tc>
        <w:tc>
          <w:tcPr>
            <w:tcW w:w="2154"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0</w:t>
            </w:r>
          </w:p>
        </w:tc>
        <w:tc>
          <w:tcPr>
            <w:tcW w:w="1077"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8</w:t>
            </w:r>
          </w:p>
        </w:tc>
        <w:tc>
          <w:tcPr>
            <w:tcW w:w="1078"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0</w:t>
            </w:r>
          </w:p>
        </w:tc>
      </w:tr>
      <w:tr w:rsidR="00066AD5" w:rsidTr="00066AD5">
        <w:trPr>
          <w:jc w:val="center"/>
        </w:trPr>
        <w:tc>
          <w:tcPr>
            <w:tcW w:w="1605"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sz w:val="20"/>
                <w:szCs w:val="20"/>
              </w:rPr>
              <w:t>Kagura</w:t>
            </w:r>
            <w:proofErr w:type="spellEnd"/>
          </w:p>
        </w:tc>
        <w:tc>
          <w:tcPr>
            <w:tcW w:w="2222"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szCs w:val="20"/>
              </w:rPr>
              <w:t>Clitoris</w:t>
            </w:r>
          </w:p>
        </w:tc>
        <w:tc>
          <w:tcPr>
            <w:tcW w:w="2154"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22</w:t>
            </w:r>
          </w:p>
        </w:tc>
        <w:tc>
          <w:tcPr>
            <w:tcW w:w="1077"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15</w:t>
            </w:r>
          </w:p>
        </w:tc>
        <w:tc>
          <w:tcPr>
            <w:tcW w:w="1078"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17</w:t>
            </w:r>
          </w:p>
        </w:tc>
      </w:tr>
      <w:tr w:rsidR="00066AD5" w:rsidTr="00066AD5">
        <w:trPr>
          <w:jc w:val="center"/>
        </w:trPr>
        <w:tc>
          <w:tcPr>
            <w:tcW w:w="1605"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sz w:val="20"/>
                <w:szCs w:val="20"/>
              </w:rPr>
              <w:t>Mũthuti</w:t>
            </w:r>
            <w:proofErr w:type="spellEnd"/>
          </w:p>
        </w:tc>
        <w:tc>
          <w:tcPr>
            <w:tcW w:w="2222"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sz w:val="20"/>
                <w:szCs w:val="20"/>
              </w:rPr>
              <w:t>Arse</w:t>
            </w:r>
            <w:proofErr w:type="spellEnd"/>
          </w:p>
        </w:tc>
        <w:tc>
          <w:tcPr>
            <w:tcW w:w="2154"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6</w:t>
            </w:r>
          </w:p>
        </w:tc>
        <w:tc>
          <w:tcPr>
            <w:tcW w:w="1077"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2</w:t>
            </w:r>
          </w:p>
        </w:tc>
        <w:tc>
          <w:tcPr>
            <w:tcW w:w="1078"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2</w:t>
            </w:r>
          </w:p>
        </w:tc>
      </w:tr>
      <w:tr w:rsidR="00066AD5" w:rsidTr="00066AD5">
        <w:trPr>
          <w:jc w:val="center"/>
        </w:trPr>
        <w:tc>
          <w:tcPr>
            <w:tcW w:w="1605"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sz w:val="20"/>
                <w:szCs w:val="20"/>
              </w:rPr>
              <w:t>Mbῖnῖ</w:t>
            </w:r>
            <w:proofErr w:type="spellEnd"/>
          </w:p>
        </w:tc>
        <w:tc>
          <w:tcPr>
            <w:tcW w:w="2222"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szCs w:val="20"/>
              </w:rPr>
              <w:t>Vagina</w:t>
            </w:r>
          </w:p>
        </w:tc>
        <w:tc>
          <w:tcPr>
            <w:tcW w:w="2154"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0</w:t>
            </w:r>
          </w:p>
        </w:tc>
        <w:tc>
          <w:tcPr>
            <w:tcW w:w="1077"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7</w:t>
            </w:r>
          </w:p>
        </w:tc>
        <w:tc>
          <w:tcPr>
            <w:tcW w:w="1078"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2</w:t>
            </w:r>
          </w:p>
        </w:tc>
      </w:tr>
      <w:tr w:rsidR="00066AD5" w:rsidTr="00066AD5">
        <w:trPr>
          <w:jc w:val="center"/>
        </w:trPr>
        <w:tc>
          <w:tcPr>
            <w:tcW w:w="1605"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sz w:val="20"/>
                <w:szCs w:val="20"/>
              </w:rPr>
              <w:t>Mũthinũ</w:t>
            </w:r>
            <w:proofErr w:type="spellEnd"/>
          </w:p>
        </w:tc>
        <w:tc>
          <w:tcPr>
            <w:tcW w:w="2222"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szCs w:val="20"/>
              </w:rPr>
              <w:t>Penis</w:t>
            </w:r>
          </w:p>
        </w:tc>
        <w:tc>
          <w:tcPr>
            <w:tcW w:w="2154"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1</w:t>
            </w:r>
          </w:p>
        </w:tc>
        <w:tc>
          <w:tcPr>
            <w:tcW w:w="1077"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2</w:t>
            </w:r>
          </w:p>
        </w:tc>
        <w:tc>
          <w:tcPr>
            <w:tcW w:w="1078"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2</w:t>
            </w:r>
          </w:p>
        </w:tc>
      </w:tr>
      <w:tr w:rsidR="00066AD5" w:rsidTr="00066AD5">
        <w:trPr>
          <w:jc w:val="center"/>
        </w:trPr>
        <w:tc>
          <w:tcPr>
            <w:tcW w:w="1605"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sz w:val="20"/>
                <w:szCs w:val="20"/>
              </w:rPr>
              <w:t>Kῖvῖcῖ</w:t>
            </w:r>
            <w:proofErr w:type="spellEnd"/>
          </w:p>
        </w:tc>
        <w:tc>
          <w:tcPr>
            <w:tcW w:w="2222"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szCs w:val="20"/>
              </w:rPr>
              <w:t>Uncircumcised male</w:t>
            </w:r>
          </w:p>
        </w:tc>
        <w:tc>
          <w:tcPr>
            <w:tcW w:w="2154"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0</w:t>
            </w:r>
          </w:p>
        </w:tc>
        <w:tc>
          <w:tcPr>
            <w:tcW w:w="1077"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0</w:t>
            </w:r>
          </w:p>
        </w:tc>
        <w:tc>
          <w:tcPr>
            <w:tcW w:w="1078"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5</w:t>
            </w:r>
          </w:p>
        </w:tc>
      </w:tr>
      <w:tr w:rsidR="00066AD5" w:rsidTr="00066AD5">
        <w:trPr>
          <w:jc w:val="center"/>
        </w:trPr>
        <w:tc>
          <w:tcPr>
            <w:tcW w:w="1605"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sz w:val="20"/>
                <w:szCs w:val="20"/>
              </w:rPr>
              <w:t>Kῖrῖgũ</w:t>
            </w:r>
            <w:proofErr w:type="spellEnd"/>
          </w:p>
        </w:tc>
        <w:tc>
          <w:tcPr>
            <w:tcW w:w="2222"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szCs w:val="20"/>
              </w:rPr>
              <w:t>Uncircumcised female</w:t>
            </w:r>
          </w:p>
        </w:tc>
        <w:tc>
          <w:tcPr>
            <w:tcW w:w="2154"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14</w:t>
            </w:r>
          </w:p>
        </w:tc>
        <w:tc>
          <w:tcPr>
            <w:tcW w:w="1077"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12</w:t>
            </w:r>
          </w:p>
        </w:tc>
        <w:tc>
          <w:tcPr>
            <w:tcW w:w="1078"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2</w:t>
            </w:r>
          </w:p>
        </w:tc>
      </w:tr>
      <w:tr w:rsidR="00066AD5" w:rsidTr="00066AD5">
        <w:trPr>
          <w:jc w:val="center"/>
        </w:trPr>
        <w:tc>
          <w:tcPr>
            <w:tcW w:w="1605"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sz w:val="20"/>
                <w:szCs w:val="20"/>
              </w:rPr>
              <w:t>Nyũkwe</w:t>
            </w:r>
            <w:proofErr w:type="spellEnd"/>
          </w:p>
        </w:tc>
        <w:tc>
          <w:tcPr>
            <w:tcW w:w="2222"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szCs w:val="20"/>
              </w:rPr>
              <w:t>Your mother</w:t>
            </w:r>
          </w:p>
        </w:tc>
        <w:tc>
          <w:tcPr>
            <w:tcW w:w="2154"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7</w:t>
            </w:r>
          </w:p>
        </w:tc>
        <w:tc>
          <w:tcPr>
            <w:tcW w:w="1077"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6</w:t>
            </w:r>
          </w:p>
        </w:tc>
        <w:tc>
          <w:tcPr>
            <w:tcW w:w="1078"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4</w:t>
            </w:r>
          </w:p>
        </w:tc>
      </w:tr>
      <w:tr w:rsidR="00066AD5" w:rsidTr="00066AD5">
        <w:trPr>
          <w:jc w:val="center"/>
        </w:trPr>
        <w:tc>
          <w:tcPr>
            <w:tcW w:w="1605"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sz w:val="20"/>
                <w:szCs w:val="20"/>
              </w:rPr>
              <w:t>Thicwa</w:t>
            </w:r>
            <w:proofErr w:type="spellEnd"/>
          </w:p>
        </w:tc>
        <w:tc>
          <w:tcPr>
            <w:tcW w:w="2222"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szCs w:val="20"/>
              </w:rPr>
              <w:t>Fuck you</w:t>
            </w:r>
          </w:p>
        </w:tc>
        <w:tc>
          <w:tcPr>
            <w:tcW w:w="2154"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0</w:t>
            </w:r>
          </w:p>
        </w:tc>
        <w:tc>
          <w:tcPr>
            <w:tcW w:w="1077"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18</w:t>
            </w:r>
          </w:p>
        </w:tc>
        <w:tc>
          <w:tcPr>
            <w:tcW w:w="1078"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2</w:t>
            </w:r>
          </w:p>
        </w:tc>
      </w:tr>
      <w:tr w:rsidR="00066AD5" w:rsidTr="00066AD5">
        <w:trPr>
          <w:jc w:val="center"/>
        </w:trPr>
        <w:tc>
          <w:tcPr>
            <w:tcW w:w="1605"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sz w:val="20"/>
                <w:szCs w:val="20"/>
              </w:rPr>
              <w:t>Ngai-Mwathani</w:t>
            </w:r>
            <w:proofErr w:type="spellEnd"/>
          </w:p>
        </w:tc>
        <w:tc>
          <w:tcPr>
            <w:tcW w:w="2222"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szCs w:val="20"/>
              </w:rPr>
              <w:t>God-Almighty</w:t>
            </w:r>
          </w:p>
        </w:tc>
        <w:tc>
          <w:tcPr>
            <w:tcW w:w="2154"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2</w:t>
            </w:r>
          </w:p>
        </w:tc>
        <w:tc>
          <w:tcPr>
            <w:tcW w:w="1077"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12</w:t>
            </w:r>
          </w:p>
        </w:tc>
        <w:tc>
          <w:tcPr>
            <w:tcW w:w="1078"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1</w:t>
            </w:r>
          </w:p>
        </w:tc>
      </w:tr>
      <w:tr w:rsidR="00066AD5" w:rsidTr="00066AD5">
        <w:trPr>
          <w:jc w:val="center"/>
        </w:trPr>
        <w:tc>
          <w:tcPr>
            <w:tcW w:w="1605"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sz w:val="20"/>
                <w:szCs w:val="20"/>
              </w:rPr>
              <w:t>Ngitῖ</w:t>
            </w:r>
            <w:proofErr w:type="spellEnd"/>
          </w:p>
        </w:tc>
        <w:tc>
          <w:tcPr>
            <w:tcW w:w="2222"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szCs w:val="20"/>
              </w:rPr>
              <w:t>Dog/Bitch</w:t>
            </w:r>
          </w:p>
        </w:tc>
        <w:tc>
          <w:tcPr>
            <w:tcW w:w="2154"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12</w:t>
            </w:r>
          </w:p>
        </w:tc>
        <w:tc>
          <w:tcPr>
            <w:tcW w:w="1077"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1</w:t>
            </w:r>
          </w:p>
        </w:tc>
        <w:tc>
          <w:tcPr>
            <w:tcW w:w="1078"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6</w:t>
            </w:r>
          </w:p>
        </w:tc>
      </w:tr>
      <w:tr w:rsidR="00066AD5" w:rsidTr="00066AD5">
        <w:trPr>
          <w:jc w:val="center"/>
        </w:trPr>
        <w:tc>
          <w:tcPr>
            <w:tcW w:w="1605"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sz w:val="20"/>
                <w:szCs w:val="20"/>
              </w:rPr>
              <w:t>Matoko</w:t>
            </w:r>
            <w:proofErr w:type="spellEnd"/>
          </w:p>
        </w:tc>
        <w:tc>
          <w:tcPr>
            <w:tcW w:w="2222"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szCs w:val="20"/>
              </w:rPr>
              <w:t>Genital discharge</w:t>
            </w:r>
          </w:p>
        </w:tc>
        <w:tc>
          <w:tcPr>
            <w:tcW w:w="2154"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0</w:t>
            </w:r>
          </w:p>
        </w:tc>
        <w:tc>
          <w:tcPr>
            <w:tcW w:w="1077"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8</w:t>
            </w:r>
          </w:p>
        </w:tc>
        <w:tc>
          <w:tcPr>
            <w:tcW w:w="1078" w:type="dxa"/>
            <w:tcBorders>
              <w:top w:val="single" w:sz="4" w:space="0" w:color="000000"/>
              <w:left w:val="single" w:sz="4" w:space="0" w:color="000000"/>
              <w:bottom w:val="single" w:sz="4" w:space="0" w:color="000000"/>
              <w:right w:val="single" w:sz="4" w:space="0" w:color="000000"/>
            </w:tcBorders>
            <w:hideMark/>
          </w:tcPr>
          <w:p w:rsidR="00066AD5" w:rsidRDefault="00066AD5">
            <w:pPr>
              <w:tabs>
                <w:tab w:val="center" w:pos="4680"/>
                <w:tab w:val="right" w:pos="936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7</w:t>
            </w:r>
          </w:p>
        </w:tc>
      </w:tr>
    </w:tbl>
    <w:p w:rsidR="00066AD5" w:rsidRDefault="00066AD5" w:rsidP="00066AD5">
      <w:pPr>
        <w:autoSpaceDE w:val="0"/>
        <w:autoSpaceDN w:val="0"/>
        <w:adjustRightInd w:val="0"/>
        <w:spacing w:after="0" w:line="240" w:lineRule="auto"/>
        <w:jc w:val="both"/>
        <w:rPr>
          <w:rFonts w:ascii="Times New Roman" w:hAnsi="Times New Roman"/>
          <w:sz w:val="20"/>
          <w:szCs w:val="20"/>
        </w:rPr>
      </w:pPr>
    </w:p>
    <w:p w:rsidR="00066AD5" w:rsidRDefault="00066AD5" w:rsidP="00066AD5">
      <w:pPr>
        <w:autoSpaceDE w:val="0"/>
        <w:autoSpaceDN w:val="0"/>
        <w:adjustRightInd w:val="0"/>
        <w:spacing w:after="0" w:line="240" w:lineRule="auto"/>
        <w:ind w:firstLine="720"/>
        <w:jc w:val="both"/>
        <w:rPr>
          <w:rFonts w:ascii="Times New Roman" w:hAnsi="Times New Roman"/>
          <w:sz w:val="20"/>
          <w:szCs w:val="20"/>
        </w:rPr>
        <w:sectPr w:rsidR="00066AD5" w:rsidSect="00066AD5">
          <w:type w:val="continuous"/>
          <w:pgSz w:w="11907" w:h="16839" w:code="9"/>
          <w:pgMar w:top="1440" w:right="1080" w:bottom="1440" w:left="1080" w:header="706" w:footer="706" w:gutter="0"/>
          <w:cols w:space="708"/>
          <w:docGrid w:linePitch="360"/>
        </w:sectPr>
      </w:pPr>
    </w:p>
    <w:p w:rsidR="00066AD5" w:rsidRDefault="00066AD5" w:rsidP="00066AD5">
      <w:pPr>
        <w:autoSpaceDE w:val="0"/>
        <w:autoSpaceDN w:val="0"/>
        <w:adjustRightInd w:val="0"/>
        <w:spacing w:after="0" w:line="240" w:lineRule="auto"/>
        <w:ind w:firstLine="720"/>
        <w:jc w:val="both"/>
        <w:rPr>
          <w:rFonts w:ascii="Times New Roman" w:hAnsi="Times New Roman"/>
          <w:sz w:val="20"/>
          <w:szCs w:val="20"/>
        </w:rPr>
      </w:pPr>
      <w:r>
        <w:rPr>
          <w:rFonts w:ascii="Times New Roman" w:hAnsi="Times New Roman"/>
          <w:sz w:val="20"/>
          <w:szCs w:val="20"/>
        </w:rPr>
        <w:lastRenderedPageBreak/>
        <w:t xml:space="preserve">For ease of analysis and presentation, the swearwords in Table 2 were grouped into various categories with regard to where they are sourced: sexuality, religion, bodily discharge, animal names, and social/cultural orientations [13]. Studies have shown </w:t>
      </w:r>
      <w:r>
        <w:rPr>
          <w:rFonts w:ascii="Times New Roman" w:hAnsi="Times New Roman"/>
          <w:sz w:val="20"/>
          <w:szCs w:val="20"/>
        </w:rPr>
        <w:lastRenderedPageBreak/>
        <w:t xml:space="preserve">that majority of swearwords across cultures contain sexual orientations but taboo subjects can vary widely and quite often extend to other aspects of social life [25]. Table 3 </w:t>
      </w:r>
      <w:proofErr w:type="spellStart"/>
      <w:r>
        <w:rPr>
          <w:rFonts w:ascii="Times New Roman" w:hAnsi="Times New Roman"/>
          <w:sz w:val="20"/>
          <w:szCs w:val="20"/>
        </w:rPr>
        <w:t>dispalys</w:t>
      </w:r>
      <w:proofErr w:type="spellEnd"/>
      <w:r>
        <w:rPr>
          <w:rFonts w:ascii="Times New Roman" w:hAnsi="Times New Roman"/>
          <w:sz w:val="20"/>
          <w:szCs w:val="20"/>
        </w:rPr>
        <w:t xml:space="preserve"> the categories into which we grouped the various swearwords.</w:t>
      </w:r>
    </w:p>
    <w:p w:rsidR="00066AD5" w:rsidRDefault="00066AD5" w:rsidP="00066AD5">
      <w:pPr>
        <w:autoSpaceDE w:val="0"/>
        <w:autoSpaceDN w:val="0"/>
        <w:adjustRightInd w:val="0"/>
        <w:spacing w:after="0" w:line="240" w:lineRule="auto"/>
        <w:jc w:val="both"/>
        <w:rPr>
          <w:rFonts w:ascii="Times New Roman" w:hAnsi="Times New Roman"/>
          <w:sz w:val="20"/>
          <w:szCs w:val="20"/>
        </w:rPr>
        <w:sectPr w:rsidR="00066AD5" w:rsidSect="00066AD5">
          <w:type w:val="continuous"/>
          <w:pgSz w:w="11907" w:h="16839" w:code="9"/>
          <w:pgMar w:top="1440" w:right="1080" w:bottom="1440" w:left="1080" w:header="706" w:footer="706" w:gutter="0"/>
          <w:cols w:num="2" w:space="708"/>
          <w:docGrid w:linePitch="360"/>
        </w:sectPr>
      </w:pPr>
    </w:p>
    <w:p w:rsidR="00066AD5" w:rsidRDefault="00066AD5" w:rsidP="00066AD5">
      <w:pPr>
        <w:autoSpaceDE w:val="0"/>
        <w:autoSpaceDN w:val="0"/>
        <w:adjustRightInd w:val="0"/>
        <w:spacing w:after="0" w:line="240" w:lineRule="auto"/>
        <w:jc w:val="both"/>
        <w:rPr>
          <w:rFonts w:ascii="Times New Roman" w:hAnsi="Times New Roman"/>
          <w:sz w:val="20"/>
          <w:szCs w:val="20"/>
        </w:rPr>
      </w:pPr>
    </w:p>
    <w:p w:rsidR="00066AD5" w:rsidRDefault="00066AD5" w:rsidP="00066AD5">
      <w:pPr>
        <w:spacing w:after="0" w:line="240" w:lineRule="auto"/>
        <w:jc w:val="center"/>
        <w:rPr>
          <w:rFonts w:ascii="Times New Roman" w:hAnsi="Times New Roman"/>
          <w:b/>
          <w:sz w:val="20"/>
          <w:szCs w:val="20"/>
        </w:rPr>
      </w:pPr>
      <w:r>
        <w:rPr>
          <w:rFonts w:ascii="Times New Roman" w:hAnsi="Times New Roman"/>
          <w:b/>
          <w:sz w:val="20"/>
          <w:szCs w:val="20"/>
        </w:rPr>
        <w:t>Table</w:t>
      </w:r>
      <w:r>
        <w:rPr>
          <w:rFonts w:ascii="Times New Roman" w:hAnsi="Times New Roman" w:cs="Vrinda"/>
          <w:b/>
          <w:sz w:val="20"/>
          <w:szCs w:val="20"/>
          <w:cs/>
          <w:lang w:bidi="as-IN"/>
        </w:rPr>
        <w:t>-</w:t>
      </w:r>
      <w:r>
        <w:rPr>
          <w:rFonts w:ascii="Times New Roman" w:hAnsi="Times New Roman"/>
          <w:b/>
          <w:sz w:val="20"/>
          <w:szCs w:val="20"/>
        </w:rPr>
        <w:t>3: Categories of swearwords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2782"/>
      </w:tblGrid>
      <w:tr w:rsidR="00066AD5" w:rsidTr="00066AD5">
        <w:trPr>
          <w:jc w:val="center"/>
        </w:trPr>
        <w:tc>
          <w:tcPr>
            <w:tcW w:w="4068"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Categories of swearwords</w:t>
            </w:r>
          </w:p>
        </w:tc>
        <w:tc>
          <w:tcPr>
            <w:tcW w:w="2782"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Lexical count</w:t>
            </w:r>
          </w:p>
        </w:tc>
      </w:tr>
      <w:tr w:rsidR="00066AD5" w:rsidTr="00066AD5">
        <w:trPr>
          <w:jc w:val="center"/>
        </w:trPr>
        <w:tc>
          <w:tcPr>
            <w:tcW w:w="4068"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Sex organs and body parts</w:t>
            </w:r>
          </w:p>
        </w:tc>
        <w:tc>
          <w:tcPr>
            <w:tcW w:w="2782"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5</w:t>
            </w:r>
          </w:p>
        </w:tc>
      </w:tr>
      <w:tr w:rsidR="00066AD5" w:rsidTr="00066AD5">
        <w:trPr>
          <w:jc w:val="center"/>
        </w:trPr>
        <w:tc>
          <w:tcPr>
            <w:tcW w:w="4068"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Sexual activity</w:t>
            </w:r>
          </w:p>
        </w:tc>
        <w:tc>
          <w:tcPr>
            <w:tcW w:w="2782"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1</w:t>
            </w:r>
          </w:p>
        </w:tc>
      </w:tr>
      <w:tr w:rsidR="00066AD5" w:rsidTr="00066AD5">
        <w:trPr>
          <w:jc w:val="center"/>
        </w:trPr>
        <w:tc>
          <w:tcPr>
            <w:tcW w:w="4068"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Animal names</w:t>
            </w:r>
          </w:p>
        </w:tc>
        <w:tc>
          <w:tcPr>
            <w:tcW w:w="2782"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1</w:t>
            </w:r>
          </w:p>
        </w:tc>
      </w:tr>
      <w:tr w:rsidR="00066AD5" w:rsidTr="00066AD5">
        <w:trPr>
          <w:jc w:val="center"/>
        </w:trPr>
        <w:tc>
          <w:tcPr>
            <w:tcW w:w="4068"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Religion</w:t>
            </w:r>
          </w:p>
        </w:tc>
        <w:tc>
          <w:tcPr>
            <w:tcW w:w="2782"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1</w:t>
            </w:r>
          </w:p>
        </w:tc>
      </w:tr>
      <w:tr w:rsidR="00066AD5" w:rsidTr="00066AD5">
        <w:trPr>
          <w:jc w:val="center"/>
        </w:trPr>
        <w:tc>
          <w:tcPr>
            <w:tcW w:w="4068"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Bodily discharge</w:t>
            </w:r>
          </w:p>
        </w:tc>
        <w:tc>
          <w:tcPr>
            <w:tcW w:w="2782"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1</w:t>
            </w:r>
          </w:p>
        </w:tc>
      </w:tr>
      <w:tr w:rsidR="00066AD5" w:rsidTr="00066AD5">
        <w:trPr>
          <w:jc w:val="center"/>
        </w:trPr>
        <w:tc>
          <w:tcPr>
            <w:tcW w:w="4068"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Social/cultural</w:t>
            </w:r>
          </w:p>
        </w:tc>
        <w:tc>
          <w:tcPr>
            <w:tcW w:w="2782"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3</w:t>
            </w:r>
          </w:p>
        </w:tc>
      </w:tr>
      <w:tr w:rsidR="00066AD5" w:rsidTr="00066AD5">
        <w:trPr>
          <w:jc w:val="center"/>
        </w:trPr>
        <w:tc>
          <w:tcPr>
            <w:tcW w:w="4068"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Total</w:t>
            </w:r>
          </w:p>
        </w:tc>
        <w:tc>
          <w:tcPr>
            <w:tcW w:w="2782" w:type="dxa"/>
            <w:tcBorders>
              <w:top w:val="single" w:sz="4" w:space="0" w:color="000000"/>
              <w:left w:val="single" w:sz="4" w:space="0" w:color="000000"/>
              <w:bottom w:val="single" w:sz="4" w:space="0" w:color="000000"/>
              <w:right w:val="single" w:sz="4" w:space="0" w:color="000000"/>
            </w:tcBorders>
            <w:hideMark/>
          </w:tcPr>
          <w:p w:rsidR="00066AD5" w:rsidRDefault="00066A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12</w:t>
            </w:r>
          </w:p>
        </w:tc>
      </w:tr>
    </w:tbl>
    <w:p w:rsidR="00066AD5" w:rsidRDefault="00066AD5" w:rsidP="00066AD5">
      <w:pPr>
        <w:autoSpaceDE w:val="0"/>
        <w:autoSpaceDN w:val="0"/>
        <w:adjustRightInd w:val="0"/>
        <w:spacing w:after="0" w:line="240" w:lineRule="auto"/>
        <w:jc w:val="both"/>
        <w:rPr>
          <w:rFonts w:ascii="Times New Roman" w:hAnsi="Times New Roman"/>
          <w:sz w:val="20"/>
          <w:szCs w:val="20"/>
        </w:rPr>
      </w:pPr>
    </w:p>
    <w:p w:rsidR="00066AD5" w:rsidRDefault="00066AD5" w:rsidP="00066AD5">
      <w:pPr>
        <w:spacing w:after="0" w:line="240" w:lineRule="auto"/>
        <w:ind w:firstLine="720"/>
        <w:jc w:val="both"/>
        <w:rPr>
          <w:rFonts w:ascii="Times New Roman" w:hAnsi="Times New Roman"/>
          <w:sz w:val="20"/>
          <w:szCs w:val="20"/>
        </w:rPr>
        <w:sectPr w:rsidR="00066AD5" w:rsidSect="00066AD5">
          <w:type w:val="continuous"/>
          <w:pgSz w:w="11907" w:h="16839" w:code="9"/>
          <w:pgMar w:top="1440" w:right="1080" w:bottom="1440" w:left="1080" w:header="706" w:footer="706" w:gutter="0"/>
          <w:cols w:space="708"/>
          <w:docGrid w:linePitch="360"/>
        </w:sectPr>
      </w:pPr>
    </w:p>
    <w:p w:rsidR="00066AD5" w:rsidRDefault="00066AD5" w:rsidP="00066AD5">
      <w:pPr>
        <w:spacing w:after="0" w:line="240" w:lineRule="auto"/>
        <w:ind w:firstLine="720"/>
        <w:jc w:val="both"/>
        <w:rPr>
          <w:rFonts w:ascii="Times New Roman" w:hAnsi="Times New Roman"/>
          <w:sz w:val="20"/>
          <w:szCs w:val="20"/>
        </w:rPr>
      </w:pPr>
      <w:r>
        <w:rPr>
          <w:rFonts w:ascii="Times New Roman" w:hAnsi="Times New Roman"/>
          <w:sz w:val="20"/>
          <w:szCs w:val="20"/>
        </w:rPr>
        <w:lastRenderedPageBreak/>
        <w:t xml:space="preserve">Table 3 shows that swearwords in the language of women in both females-only and mixed-sex negotiations are sourced from sexuality, religion, and animal names. This was seen to counter assumptions that women are masters of euphemisms, who employ weaker swearwords [10]. Actually, it was consistent with findings that many women use swearwords aplenty and that the usage can be correlated with socioeconomic </w:t>
      </w:r>
      <w:r>
        <w:rPr>
          <w:rFonts w:ascii="Times New Roman" w:hAnsi="Times New Roman"/>
          <w:sz w:val="20"/>
          <w:szCs w:val="20"/>
        </w:rPr>
        <w:lastRenderedPageBreak/>
        <w:t xml:space="preserve">characteristics and situational factors [3, 19, </w:t>
      </w:r>
      <w:proofErr w:type="gramStart"/>
      <w:r>
        <w:rPr>
          <w:rFonts w:ascii="Times New Roman" w:hAnsi="Times New Roman"/>
          <w:sz w:val="20"/>
          <w:szCs w:val="20"/>
        </w:rPr>
        <w:t>30</w:t>
      </w:r>
      <w:proofErr w:type="gramEnd"/>
      <w:r>
        <w:rPr>
          <w:rFonts w:ascii="Times New Roman" w:hAnsi="Times New Roman"/>
          <w:sz w:val="20"/>
          <w:szCs w:val="20"/>
        </w:rPr>
        <w:t xml:space="preserve">]. Apart from the typical categories of sexuality, religion, and animal names, swearwords in the language of female traders drew from domains related to social aspects like parenthood, and cultural aspects to do with circumcision. This was consistent with previous studies on swearing in </w:t>
      </w:r>
      <w:proofErr w:type="spellStart"/>
      <w:r>
        <w:rPr>
          <w:rFonts w:ascii="Times New Roman" w:hAnsi="Times New Roman"/>
          <w:sz w:val="20"/>
          <w:szCs w:val="20"/>
        </w:rPr>
        <w:t>Kimbeere</w:t>
      </w:r>
      <w:proofErr w:type="spellEnd"/>
      <w:r>
        <w:rPr>
          <w:rFonts w:ascii="Times New Roman" w:hAnsi="Times New Roman"/>
          <w:sz w:val="20"/>
          <w:szCs w:val="20"/>
        </w:rPr>
        <w:t xml:space="preserve"> [2]. However, the sex domain remained the most common source of swearwords in </w:t>
      </w:r>
      <w:r>
        <w:rPr>
          <w:rFonts w:ascii="Times New Roman" w:hAnsi="Times New Roman"/>
          <w:sz w:val="20"/>
          <w:szCs w:val="20"/>
        </w:rPr>
        <w:lastRenderedPageBreak/>
        <w:t xml:space="preserve">the language of not only women but also men. This is aligned with previous research [2, 17]. Table 4 displays the lexical frequencies of swearwords in all categories </w:t>
      </w:r>
      <w:r>
        <w:rPr>
          <w:rFonts w:ascii="Times New Roman" w:hAnsi="Times New Roman"/>
          <w:sz w:val="20"/>
          <w:szCs w:val="20"/>
        </w:rPr>
        <w:lastRenderedPageBreak/>
        <w:t xml:space="preserve">used by female traders in same-sex and mixed sex negotiations. </w:t>
      </w:r>
    </w:p>
    <w:p w:rsidR="00066AD5" w:rsidRDefault="00066AD5" w:rsidP="00066AD5">
      <w:pPr>
        <w:spacing w:after="0" w:line="240" w:lineRule="auto"/>
        <w:jc w:val="center"/>
        <w:rPr>
          <w:rFonts w:ascii="Times New Roman" w:hAnsi="Times New Roman" w:cs="Vrinda"/>
          <w:b/>
          <w:sz w:val="20"/>
          <w:szCs w:val="25"/>
          <w:lang w:bidi="as-IN"/>
        </w:rPr>
        <w:sectPr w:rsidR="00066AD5" w:rsidSect="00066AD5">
          <w:type w:val="continuous"/>
          <w:pgSz w:w="11907" w:h="16839" w:code="9"/>
          <w:pgMar w:top="1440" w:right="1080" w:bottom="1440" w:left="1080" w:header="706" w:footer="706" w:gutter="0"/>
          <w:cols w:num="2" w:space="708"/>
          <w:docGrid w:linePitch="360"/>
        </w:sectPr>
      </w:pPr>
    </w:p>
    <w:p w:rsidR="00066AD5" w:rsidRDefault="00066AD5" w:rsidP="00066AD5">
      <w:pPr>
        <w:spacing w:after="0" w:line="240" w:lineRule="auto"/>
        <w:jc w:val="center"/>
        <w:rPr>
          <w:rFonts w:ascii="Times New Roman" w:hAnsi="Times New Roman" w:cs="Vrinda"/>
          <w:b/>
          <w:sz w:val="20"/>
          <w:szCs w:val="25"/>
          <w:lang w:bidi="as-IN"/>
        </w:rPr>
      </w:pPr>
    </w:p>
    <w:p w:rsidR="00066AD5" w:rsidRDefault="00066AD5" w:rsidP="00066AD5">
      <w:pPr>
        <w:spacing w:after="0" w:line="240" w:lineRule="auto"/>
        <w:jc w:val="center"/>
        <w:rPr>
          <w:rFonts w:ascii="Times New Roman" w:hAnsi="Times New Roman" w:cs="Times New Roman"/>
          <w:b/>
          <w:sz w:val="20"/>
          <w:szCs w:val="20"/>
        </w:rPr>
      </w:pPr>
      <w:r>
        <w:rPr>
          <w:rFonts w:ascii="Times New Roman" w:hAnsi="Times New Roman"/>
          <w:b/>
          <w:sz w:val="20"/>
          <w:szCs w:val="20"/>
        </w:rPr>
        <w:t>Table</w:t>
      </w:r>
      <w:r>
        <w:rPr>
          <w:rFonts w:ascii="Times New Roman" w:hAnsi="Times New Roman" w:cs="Vrinda"/>
          <w:b/>
          <w:sz w:val="20"/>
          <w:szCs w:val="25"/>
          <w:cs/>
          <w:lang w:bidi="as-IN"/>
        </w:rPr>
        <w:t>-</w:t>
      </w:r>
      <w:r>
        <w:rPr>
          <w:rFonts w:ascii="Times New Roman" w:hAnsi="Times New Roman"/>
          <w:b/>
          <w:sz w:val="20"/>
          <w:szCs w:val="20"/>
        </w:rPr>
        <w:t>4: Lexical frequencies of swearword categories used by female traders in females-only and mixed-sex negotiations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1530"/>
        <w:gridCol w:w="1170"/>
        <w:gridCol w:w="810"/>
        <w:gridCol w:w="828"/>
      </w:tblGrid>
      <w:tr w:rsidR="00066AD5" w:rsidTr="00066AD5">
        <w:trPr>
          <w:jc w:val="center"/>
        </w:trPr>
        <w:tc>
          <w:tcPr>
            <w:tcW w:w="3798"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Swearwords categories</w:t>
            </w:r>
          </w:p>
        </w:tc>
        <w:tc>
          <w:tcPr>
            <w:tcW w:w="153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Females-only negotiations</w:t>
            </w:r>
          </w:p>
        </w:tc>
        <w:tc>
          <w:tcPr>
            <w:tcW w:w="2808" w:type="dxa"/>
            <w:gridSpan w:val="3"/>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Mixed-sex negotiations</w:t>
            </w:r>
          </w:p>
        </w:tc>
      </w:tr>
      <w:tr w:rsidR="00066AD5" w:rsidTr="00066AD5">
        <w:trPr>
          <w:jc w:val="center"/>
        </w:trPr>
        <w:tc>
          <w:tcPr>
            <w:tcW w:w="3798" w:type="dxa"/>
            <w:tcBorders>
              <w:top w:val="single" w:sz="4" w:space="0" w:color="000000"/>
              <w:left w:val="single" w:sz="4" w:space="0" w:color="000000"/>
              <w:bottom w:val="single" w:sz="4" w:space="0" w:color="000000"/>
              <w:right w:val="single" w:sz="4" w:space="0" w:color="000000"/>
            </w:tcBorders>
          </w:tcPr>
          <w:p w:rsidR="00066AD5" w:rsidRDefault="00066AD5">
            <w:pPr>
              <w:spacing w:after="0" w:line="240" w:lineRule="auto"/>
              <w:jc w:val="both"/>
              <w:rPr>
                <w:rFonts w:ascii="Times New Roman"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066AD5" w:rsidRDefault="00066AD5">
            <w:pPr>
              <w:spacing w:after="0" w:line="240" w:lineRule="auto"/>
              <w:jc w:val="both"/>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Female</w:t>
            </w:r>
          </w:p>
        </w:tc>
        <w:tc>
          <w:tcPr>
            <w:tcW w:w="81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Male</w:t>
            </w:r>
          </w:p>
        </w:tc>
        <w:tc>
          <w:tcPr>
            <w:tcW w:w="828"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Total</w:t>
            </w:r>
          </w:p>
        </w:tc>
      </w:tr>
      <w:tr w:rsidR="00066AD5" w:rsidTr="00066AD5">
        <w:trPr>
          <w:jc w:val="center"/>
        </w:trPr>
        <w:tc>
          <w:tcPr>
            <w:tcW w:w="3798"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Sex organs and body parts</w:t>
            </w:r>
          </w:p>
        </w:tc>
        <w:tc>
          <w:tcPr>
            <w:tcW w:w="153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29</w:t>
            </w:r>
          </w:p>
        </w:tc>
        <w:tc>
          <w:tcPr>
            <w:tcW w:w="117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23</w:t>
            </w:r>
          </w:p>
        </w:tc>
        <w:tc>
          <w:tcPr>
            <w:tcW w:w="81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34</w:t>
            </w:r>
          </w:p>
        </w:tc>
        <w:tc>
          <w:tcPr>
            <w:tcW w:w="828"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57</w:t>
            </w:r>
          </w:p>
        </w:tc>
      </w:tr>
      <w:tr w:rsidR="00066AD5" w:rsidTr="00066AD5">
        <w:trPr>
          <w:jc w:val="center"/>
        </w:trPr>
        <w:tc>
          <w:tcPr>
            <w:tcW w:w="3798"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Sexual activity</w:t>
            </w:r>
          </w:p>
        </w:tc>
        <w:tc>
          <w:tcPr>
            <w:tcW w:w="153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0</w:t>
            </w:r>
          </w:p>
        </w:tc>
        <w:tc>
          <w:tcPr>
            <w:tcW w:w="117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2</w:t>
            </w:r>
          </w:p>
        </w:tc>
        <w:tc>
          <w:tcPr>
            <w:tcW w:w="81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18</w:t>
            </w:r>
          </w:p>
        </w:tc>
        <w:tc>
          <w:tcPr>
            <w:tcW w:w="828"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20</w:t>
            </w:r>
          </w:p>
        </w:tc>
      </w:tr>
      <w:tr w:rsidR="00066AD5" w:rsidTr="00066AD5">
        <w:trPr>
          <w:jc w:val="center"/>
        </w:trPr>
        <w:tc>
          <w:tcPr>
            <w:tcW w:w="3798"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Animal names</w:t>
            </w:r>
          </w:p>
        </w:tc>
        <w:tc>
          <w:tcPr>
            <w:tcW w:w="153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12</w:t>
            </w:r>
          </w:p>
        </w:tc>
        <w:tc>
          <w:tcPr>
            <w:tcW w:w="117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6</w:t>
            </w:r>
          </w:p>
        </w:tc>
        <w:tc>
          <w:tcPr>
            <w:tcW w:w="81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1</w:t>
            </w:r>
          </w:p>
        </w:tc>
        <w:tc>
          <w:tcPr>
            <w:tcW w:w="828"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7</w:t>
            </w:r>
          </w:p>
        </w:tc>
      </w:tr>
      <w:tr w:rsidR="00066AD5" w:rsidTr="00066AD5">
        <w:trPr>
          <w:jc w:val="center"/>
        </w:trPr>
        <w:tc>
          <w:tcPr>
            <w:tcW w:w="3798"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Religion</w:t>
            </w:r>
          </w:p>
        </w:tc>
        <w:tc>
          <w:tcPr>
            <w:tcW w:w="153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2</w:t>
            </w:r>
          </w:p>
        </w:tc>
        <w:tc>
          <w:tcPr>
            <w:tcW w:w="117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1</w:t>
            </w:r>
          </w:p>
        </w:tc>
        <w:tc>
          <w:tcPr>
            <w:tcW w:w="81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12</w:t>
            </w:r>
          </w:p>
        </w:tc>
        <w:tc>
          <w:tcPr>
            <w:tcW w:w="828"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13</w:t>
            </w:r>
          </w:p>
        </w:tc>
      </w:tr>
      <w:tr w:rsidR="00066AD5" w:rsidTr="00066AD5">
        <w:trPr>
          <w:jc w:val="center"/>
        </w:trPr>
        <w:tc>
          <w:tcPr>
            <w:tcW w:w="3798"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Bodily discharge</w:t>
            </w:r>
          </w:p>
        </w:tc>
        <w:tc>
          <w:tcPr>
            <w:tcW w:w="153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0</w:t>
            </w:r>
          </w:p>
        </w:tc>
        <w:tc>
          <w:tcPr>
            <w:tcW w:w="117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7</w:t>
            </w:r>
          </w:p>
        </w:tc>
        <w:tc>
          <w:tcPr>
            <w:tcW w:w="81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8</w:t>
            </w:r>
          </w:p>
        </w:tc>
        <w:tc>
          <w:tcPr>
            <w:tcW w:w="828"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15</w:t>
            </w:r>
          </w:p>
        </w:tc>
      </w:tr>
      <w:tr w:rsidR="00066AD5" w:rsidTr="00066AD5">
        <w:trPr>
          <w:jc w:val="center"/>
        </w:trPr>
        <w:tc>
          <w:tcPr>
            <w:tcW w:w="3798"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Social/cultural orientation</w:t>
            </w:r>
          </w:p>
        </w:tc>
        <w:tc>
          <w:tcPr>
            <w:tcW w:w="153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21</w:t>
            </w:r>
          </w:p>
        </w:tc>
        <w:tc>
          <w:tcPr>
            <w:tcW w:w="117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11</w:t>
            </w:r>
          </w:p>
        </w:tc>
        <w:tc>
          <w:tcPr>
            <w:tcW w:w="81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18</w:t>
            </w:r>
          </w:p>
        </w:tc>
        <w:tc>
          <w:tcPr>
            <w:tcW w:w="828"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29</w:t>
            </w:r>
          </w:p>
        </w:tc>
      </w:tr>
      <w:tr w:rsidR="00066AD5" w:rsidTr="00066AD5">
        <w:trPr>
          <w:jc w:val="center"/>
        </w:trPr>
        <w:tc>
          <w:tcPr>
            <w:tcW w:w="3798"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Total</w:t>
            </w:r>
          </w:p>
        </w:tc>
        <w:tc>
          <w:tcPr>
            <w:tcW w:w="153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64</w:t>
            </w:r>
          </w:p>
        </w:tc>
        <w:tc>
          <w:tcPr>
            <w:tcW w:w="117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50</w:t>
            </w:r>
          </w:p>
        </w:tc>
        <w:tc>
          <w:tcPr>
            <w:tcW w:w="810"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91</w:t>
            </w:r>
          </w:p>
        </w:tc>
        <w:tc>
          <w:tcPr>
            <w:tcW w:w="828" w:type="dxa"/>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141</w:t>
            </w:r>
          </w:p>
        </w:tc>
      </w:tr>
      <w:tr w:rsidR="00066AD5" w:rsidTr="00066AD5">
        <w:trPr>
          <w:jc w:val="center"/>
        </w:trPr>
        <w:tc>
          <w:tcPr>
            <w:tcW w:w="8136" w:type="dxa"/>
            <w:gridSpan w:val="5"/>
            <w:tcBorders>
              <w:top w:val="single" w:sz="4" w:space="0" w:color="000000"/>
              <w:left w:val="single" w:sz="4" w:space="0" w:color="000000"/>
              <w:bottom w:val="single" w:sz="4" w:space="0" w:color="000000"/>
              <w:right w:val="single" w:sz="4" w:space="0" w:color="000000"/>
            </w:tcBorders>
            <w:hideMark/>
          </w:tcPr>
          <w:p w:rsidR="00066AD5" w:rsidRDefault="00066AD5">
            <w:pPr>
              <w:spacing w:after="0" w:line="240" w:lineRule="auto"/>
              <w:jc w:val="both"/>
              <w:rPr>
                <w:rFonts w:ascii="Times New Roman" w:hAnsi="Times New Roman" w:cs="Times New Roman"/>
                <w:sz w:val="20"/>
                <w:szCs w:val="20"/>
              </w:rPr>
            </w:pPr>
            <w:r>
              <w:rPr>
                <w:rFonts w:ascii="Times New Roman" w:hAnsi="Times New Roman"/>
                <w:sz w:val="20"/>
                <w:szCs w:val="20"/>
              </w:rPr>
              <w:t>Note: N=205</w:t>
            </w:r>
          </w:p>
        </w:tc>
      </w:tr>
    </w:tbl>
    <w:p w:rsidR="00066AD5" w:rsidRDefault="00066AD5" w:rsidP="00066AD5">
      <w:pPr>
        <w:spacing w:after="0" w:line="240" w:lineRule="auto"/>
        <w:jc w:val="both"/>
        <w:rPr>
          <w:rFonts w:ascii="Times New Roman" w:hAnsi="Times New Roman"/>
          <w:sz w:val="20"/>
          <w:szCs w:val="20"/>
        </w:rPr>
      </w:pPr>
    </w:p>
    <w:p w:rsidR="00066AD5" w:rsidRDefault="00066AD5" w:rsidP="00066AD5">
      <w:pPr>
        <w:spacing w:after="0" w:line="240" w:lineRule="auto"/>
        <w:ind w:firstLine="720"/>
        <w:jc w:val="both"/>
        <w:rPr>
          <w:rFonts w:ascii="Times New Roman" w:hAnsi="Times New Roman"/>
          <w:sz w:val="20"/>
          <w:szCs w:val="20"/>
        </w:rPr>
        <w:sectPr w:rsidR="00066AD5" w:rsidSect="00066AD5">
          <w:type w:val="continuous"/>
          <w:pgSz w:w="11907" w:h="16839" w:code="9"/>
          <w:pgMar w:top="1440" w:right="1080" w:bottom="1440" w:left="1080" w:header="706" w:footer="706" w:gutter="0"/>
          <w:cols w:space="708"/>
          <w:docGrid w:linePitch="360"/>
        </w:sectPr>
      </w:pPr>
    </w:p>
    <w:p w:rsidR="00066AD5" w:rsidRDefault="00066AD5" w:rsidP="00066AD5">
      <w:pPr>
        <w:spacing w:after="0" w:line="240" w:lineRule="auto"/>
        <w:ind w:firstLine="720"/>
        <w:jc w:val="both"/>
        <w:rPr>
          <w:rFonts w:ascii="Times New Roman" w:hAnsi="Times New Roman"/>
          <w:sz w:val="20"/>
          <w:szCs w:val="20"/>
        </w:rPr>
      </w:pPr>
      <w:r>
        <w:rPr>
          <w:rFonts w:ascii="Times New Roman" w:hAnsi="Times New Roman"/>
          <w:sz w:val="20"/>
          <w:szCs w:val="20"/>
        </w:rPr>
        <w:lastRenderedPageBreak/>
        <w:t xml:space="preserve">Results in Table 4 indicate that there was a high propensity for female traders to swear in the market. The Psycho-Social tenet of the NPS theory argues that swearing may be a socially learned </w:t>
      </w:r>
      <w:proofErr w:type="spellStart"/>
      <w:r>
        <w:rPr>
          <w:rFonts w:ascii="Times New Roman" w:hAnsi="Times New Roman"/>
          <w:sz w:val="20"/>
          <w:szCs w:val="20"/>
        </w:rPr>
        <w:t>behaviour</w:t>
      </w:r>
      <w:proofErr w:type="spellEnd"/>
      <w:r>
        <w:rPr>
          <w:rFonts w:ascii="Times New Roman" w:hAnsi="Times New Roman"/>
          <w:sz w:val="20"/>
          <w:szCs w:val="20"/>
        </w:rPr>
        <w:t xml:space="preserve"> that is strategically employed to achieve certain goals of group identity. The pragmatics perspective also explains that swearing may be employed as a convergence strategy. This suggests that female traders employ swearing as a linguistic device with which they intended to conform to the culture of swearing that is characteristic of </w:t>
      </w:r>
      <w:proofErr w:type="spellStart"/>
      <w:r>
        <w:rPr>
          <w:rFonts w:ascii="Times New Roman" w:hAnsi="Times New Roman"/>
          <w:sz w:val="20"/>
          <w:szCs w:val="20"/>
        </w:rPr>
        <w:t>miraa</w:t>
      </w:r>
      <w:proofErr w:type="spellEnd"/>
      <w:r>
        <w:rPr>
          <w:rFonts w:ascii="Times New Roman" w:hAnsi="Times New Roman"/>
          <w:sz w:val="20"/>
          <w:szCs w:val="20"/>
        </w:rPr>
        <w:t xml:space="preserve"> trade [2, 17] and therefore maintain their identity as members of this group. From another perspective, female traders did not seem inhibited by both cultural attitudes and social expectations in their usage of language. Rather, they were perhaps countering negative perceptions of women’s use of swearwords that are dictated by culturally defined scripts. Breaking the rules of language use may have had connotations of strength and freedom which female traders found desirable [20]. In doing so, they projected themselves as rebellious, aggressive and competitive. For them, these qualities seemed of high value for socioeconomic reasons and were a means with which they thrived in the market environment.</w:t>
      </w:r>
    </w:p>
    <w:p w:rsidR="00066AD5" w:rsidRDefault="00066AD5" w:rsidP="00066AD5">
      <w:pPr>
        <w:spacing w:after="0" w:line="240" w:lineRule="auto"/>
        <w:ind w:firstLine="720"/>
        <w:jc w:val="both"/>
        <w:rPr>
          <w:rFonts w:ascii="Times New Roman" w:hAnsi="Times New Roman" w:cs="Vrinda"/>
          <w:sz w:val="20"/>
          <w:szCs w:val="25"/>
          <w:lang w:bidi="as-IN"/>
        </w:rPr>
      </w:pPr>
    </w:p>
    <w:p w:rsidR="00066AD5" w:rsidRDefault="00066AD5" w:rsidP="00066AD5">
      <w:pPr>
        <w:spacing w:after="0" w:line="240" w:lineRule="auto"/>
        <w:ind w:firstLine="720"/>
        <w:jc w:val="both"/>
        <w:rPr>
          <w:rFonts w:ascii="Times New Roman" w:hAnsi="Times New Roman" w:cs="Times New Roman"/>
          <w:sz w:val="20"/>
          <w:szCs w:val="20"/>
        </w:rPr>
      </w:pPr>
      <w:r>
        <w:rPr>
          <w:rFonts w:ascii="Times New Roman" w:hAnsi="Times New Roman"/>
          <w:sz w:val="20"/>
          <w:szCs w:val="20"/>
        </w:rPr>
        <w:t xml:space="preserve">Results show that women used more swearwords in females-only negotiations than in mixed-sex negotiations. From the pragmatics point of view, this reflected an established in-group </w:t>
      </w:r>
      <w:proofErr w:type="spellStart"/>
      <w:r>
        <w:rPr>
          <w:rFonts w:ascii="Times New Roman" w:hAnsi="Times New Roman"/>
          <w:sz w:val="20"/>
          <w:szCs w:val="20"/>
        </w:rPr>
        <w:t>behaviour</w:t>
      </w:r>
      <w:proofErr w:type="spellEnd"/>
      <w:r>
        <w:rPr>
          <w:rFonts w:ascii="Times New Roman" w:hAnsi="Times New Roman"/>
          <w:sz w:val="20"/>
          <w:szCs w:val="20"/>
        </w:rPr>
        <w:t xml:space="preserve"> in which female traders were reluctant to engage with out-group participants. In this sense, swearing created a bond among them that made them feel strongly linked in a way that made them not only socialize amicably but also transact compellingly. </w:t>
      </w:r>
      <w:proofErr w:type="spellStart"/>
      <w:r>
        <w:rPr>
          <w:rFonts w:ascii="Times New Roman" w:hAnsi="Times New Roman"/>
          <w:sz w:val="20"/>
          <w:szCs w:val="20"/>
        </w:rPr>
        <w:t>Findi</w:t>
      </w:r>
      <w:proofErr w:type="spellEnd"/>
      <w:r>
        <w:rPr>
          <w:rFonts w:ascii="Times New Roman" w:hAnsi="Times New Roman"/>
          <w:sz w:val="20"/>
          <w:szCs w:val="20"/>
          <w:lang w:val="en-GB"/>
        </w:rPr>
        <w:t>n</w:t>
      </w:r>
      <w:proofErr w:type="spellStart"/>
      <w:r>
        <w:rPr>
          <w:rFonts w:ascii="Times New Roman" w:hAnsi="Times New Roman"/>
          <w:sz w:val="20"/>
          <w:szCs w:val="20"/>
        </w:rPr>
        <w:t>gs</w:t>
      </w:r>
      <w:proofErr w:type="spellEnd"/>
      <w:r>
        <w:rPr>
          <w:rFonts w:ascii="Times New Roman" w:hAnsi="Times New Roman"/>
          <w:sz w:val="20"/>
          <w:szCs w:val="20"/>
        </w:rPr>
        <w:t xml:space="preserve"> show that females refrained from using swearwords </w:t>
      </w:r>
      <w:r w:rsidR="006A7468" w:rsidRPr="006A7468">
        <w:rPr>
          <w:rFonts w:ascii="Times New Roman" w:hAnsi="Times New Roman"/>
          <w:sz w:val="20"/>
          <w:szCs w:val="20"/>
        </w:rPr>
        <w:t xml:space="preserve">relating to </w:t>
      </w:r>
      <w:r>
        <w:rPr>
          <w:rFonts w:ascii="Times New Roman" w:hAnsi="Times New Roman"/>
          <w:sz w:val="20"/>
          <w:szCs w:val="20"/>
        </w:rPr>
        <w:t xml:space="preserve">sexual activity and bodily discharge in the presence of other females. The sociocultural aspect of the NPS theory argues that swearing is a function of appropriateness of </w:t>
      </w:r>
      <w:r>
        <w:rPr>
          <w:rFonts w:ascii="Times New Roman" w:hAnsi="Times New Roman"/>
          <w:sz w:val="20"/>
          <w:szCs w:val="20"/>
        </w:rPr>
        <w:lastRenderedPageBreak/>
        <w:t xml:space="preserve">a chosen word. Therefore, swearing by female traders may have been dictated by contextual (in) appropriateness with which they perceived swearwords drawn from the two domains. The high frequencies with which female traders used swearwords from sex organs and body parts (28), animal names (11) and social/cultural orientations (20) can be also explained as a function of (in)offensive </w:t>
      </w:r>
      <w:proofErr w:type="spellStart"/>
      <w:r>
        <w:rPr>
          <w:rFonts w:ascii="Times New Roman" w:hAnsi="Times New Roman"/>
          <w:sz w:val="20"/>
          <w:szCs w:val="20"/>
        </w:rPr>
        <w:t>judgements</w:t>
      </w:r>
      <w:proofErr w:type="spellEnd"/>
      <w:r>
        <w:rPr>
          <w:rFonts w:ascii="Times New Roman" w:hAnsi="Times New Roman"/>
          <w:sz w:val="20"/>
          <w:szCs w:val="20"/>
        </w:rPr>
        <w:t xml:space="preserve"> and contextual (in)appropriateness. Female traders’ offensiveness threshold seemed low in the presence of other females. There was low frequency of female traders’ usage of swearwords from religion. If the sociocultural aspect of the NPS theory argues that a person’s use of swearwords is determined by their cultural environment which includes their religiosity, it is likely that females used such few swearwords from religion because they are rather religious [32].</w:t>
      </w:r>
    </w:p>
    <w:p w:rsidR="00066AD5" w:rsidRDefault="00066AD5" w:rsidP="00066AD5">
      <w:pPr>
        <w:spacing w:after="0" w:line="240" w:lineRule="auto"/>
        <w:ind w:firstLine="720"/>
        <w:jc w:val="both"/>
        <w:rPr>
          <w:rFonts w:ascii="Times New Roman" w:hAnsi="Times New Roman" w:cs="Vrinda"/>
          <w:sz w:val="20"/>
          <w:szCs w:val="25"/>
          <w:lang w:bidi="as-IN"/>
        </w:rPr>
      </w:pPr>
    </w:p>
    <w:p w:rsidR="00066AD5" w:rsidRDefault="00066AD5" w:rsidP="00066AD5">
      <w:pPr>
        <w:spacing w:after="0" w:line="240" w:lineRule="auto"/>
        <w:ind w:firstLine="720"/>
        <w:jc w:val="both"/>
        <w:rPr>
          <w:rFonts w:ascii="Times New Roman" w:hAnsi="Times New Roman" w:cs="Times New Roman"/>
          <w:sz w:val="20"/>
          <w:szCs w:val="20"/>
        </w:rPr>
      </w:pPr>
      <w:r>
        <w:rPr>
          <w:rFonts w:ascii="Times New Roman" w:hAnsi="Times New Roman"/>
          <w:sz w:val="20"/>
          <w:szCs w:val="20"/>
        </w:rPr>
        <w:t xml:space="preserve">There was a major shift in the patterns as well as frequency of usage of swearwords by female traders in mixed-sex negotiations. Our findings show that females swore less in the presence of males which agrees with previous studies on gender differences in swearing </w:t>
      </w:r>
      <w:proofErr w:type="spellStart"/>
      <w:r>
        <w:rPr>
          <w:rFonts w:ascii="Times New Roman" w:hAnsi="Times New Roman"/>
          <w:sz w:val="20"/>
          <w:szCs w:val="20"/>
        </w:rPr>
        <w:t>behaviour</w:t>
      </w:r>
      <w:proofErr w:type="spellEnd"/>
      <w:r>
        <w:rPr>
          <w:rFonts w:ascii="Times New Roman" w:hAnsi="Times New Roman"/>
          <w:sz w:val="20"/>
          <w:szCs w:val="20"/>
        </w:rPr>
        <w:t xml:space="preserve"> [33, 34]. Aligned with the sociocultural explanations of (in) offensive </w:t>
      </w:r>
      <w:proofErr w:type="spellStart"/>
      <w:r>
        <w:rPr>
          <w:rFonts w:ascii="Times New Roman" w:hAnsi="Times New Roman"/>
          <w:sz w:val="20"/>
          <w:szCs w:val="20"/>
        </w:rPr>
        <w:t>judgements</w:t>
      </w:r>
      <w:proofErr w:type="spellEnd"/>
      <w:r>
        <w:rPr>
          <w:rFonts w:ascii="Times New Roman" w:hAnsi="Times New Roman"/>
          <w:sz w:val="20"/>
          <w:szCs w:val="20"/>
        </w:rPr>
        <w:t xml:space="preserve"> and contextual (in) appropriateness, it seemed that the presence of the opposite sex had an inhibitive effect in female </w:t>
      </w:r>
      <w:proofErr w:type="spellStart"/>
      <w:r>
        <w:rPr>
          <w:rFonts w:ascii="Times New Roman" w:hAnsi="Times New Roman"/>
          <w:sz w:val="20"/>
          <w:szCs w:val="20"/>
        </w:rPr>
        <w:t>taders</w:t>
      </w:r>
      <w:proofErr w:type="spellEnd"/>
      <w:r>
        <w:rPr>
          <w:rFonts w:ascii="Times New Roman" w:hAnsi="Times New Roman"/>
          <w:sz w:val="20"/>
          <w:szCs w:val="20"/>
        </w:rPr>
        <w:t xml:space="preserve">’ swearing </w:t>
      </w:r>
      <w:proofErr w:type="spellStart"/>
      <w:r>
        <w:rPr>
          <w:rFonts w:ascii="Times New Roman" w:hAnsi="Times New Roman"/>
          <w:sz w:val="20"/>
          <w:szCs w:val="20"/>
        </w:rPr>
        <w:t>behaviour</w:t>
      </w:r>
      <w:proofErr w:type="spellEnd"/>
      <w:r>
        <w:rPr>
          <w:rFonts w:ascii="Times New Roman" w:hAnsi="Times New Roman"/>
          <w:sz w:val="20"/>
          <w:szCs w:val="20"/>
        </w:rPr>
        <w:t xml:space="preserve">. The reduction of swearwords’ usage from almost all categories in the language of female traders may have been influenced by typical cultural attitudes and social expectations with </w:t>
      </w:r>
      <w:r>
        <w:rPr>
          <w:rFonts w:ascii="Times New Roman" w:hAnsi="Times New Roman"/>
          <w:sz w:val="20"/>
          <w:szCs w:val="20"/>
          <w:lang w:val="en-GB"/>
        </w:rPr>
        <w:t xml:space="preserve">which </w:t>
      </w:r>
      <w:r>
        <w:rPr>
          <w:rFonts w:ascii="Times New Roman" w:hAnsi="Times New Roman"/>
          <w:sz w:val="20"/>
          <w:szCs w:val="20"/>
        </w:rPr>
        <w:t xml:space="preserve">they expected males to view their language. Since sociocultural scripts dictate that it is not appropriate for women to swear, female traders felt the need to conform to such expectations. Additionally, Expectancy Violations theory may be used to explain this phenomenon. Among the </w:t>
      </w:r>
      <w:proofErr w:type="spellStart"/>
      <w:r>
        <w:rPr>
          <w:rFonts w:ascii="Times New Roman" w:hAnsi="Times New Roman"/>
          <w:sz w:val="20"/>
          <w:szCs w:val="20"/>
        </w:rPr>
        <w:t>Ambeere</w:t>
      </w:r>
      <w:proofErr w:type="spellEnd"/>
      <w:r>
        <w:rPr>
          <w:rFonts w:ascii="Times New Roman" w:hAnsi="Times New Roman"/>
          <w:sz w:val="20"/>
          <w:szCs w:val="20"/>
        </w:rPr>
        <w:t xml:space="preserve"> people, taboo language in the speech of women is socially associated (especially by men) with negative social </w:t>
      </w:r>
      <w:proofErr w:type="spellStart"/>
      <w:r>
        <w:rPr>
          <w:rFonts w:ascii="Times New Roman" w:hAnsi="Times New Roman"/>
          <w:sz w:val="20"/>
          <w:szCs w:val="20"/>
        </w:rPr>
        <w:t>behaviour</w:t>
      </w:r>
      <w:proofErr w:type="spellEnd"/>
      <w:r>
        <w:rPr>
          <w:rFonts w:ascii="Times New Roman" w:hAnsi="Times New Roman"/>
          <w:sz w:val="20"/>
          <w:szCs w:val="20"/>
        </w:rPr>
        <w:t xml:space="preserve"> like </w:t>
      </w:r>
      <w:r>
        <w:rPr>
          <w:rFonts w:ascii="Times New Roman" w:hAnsi="Times New Roman"/>
          <w:sz w:val="20"/>
          <w:szCs w:val="20"/>
        </w:rPr>
        <w:lastRenderedPageBreak/>
        <w:t xml:space="preserve">prostitution [13]. Use of fewer swearwords by female traders in the presence of males may have been motivated by their desire to avoid such perceptions. The use of swearwords related to sexual activity by female traders only in the presence of males indicates that females conceptualize sexual intercourse as an activity involving opposite sex and may have been dictated by their religiosity as well as cultural and social roles of the </w:t>
      </w:r>
      <w:proofErr w:type="spellStart"/>
      <w:r>
        <w:rPr>
          <w:rFonts w:ascii="Times New Roman" w:hAnsi="Times New Roman"/>
          <w:sz w:val="20"/>
          <w:szCs w:val="20"/>
        </w:rPr>
        <w:t>Mbeere</w:t>
      </w:r>
      <w:proofErr w:type="spellEnd"/>
      <w:r>
        <w:rPr>
          <w:rFonts w:ascii="Times New Roman" w:hAnsi="Times New Roman"/>
          <w:sz w:val="20"/>
          <w:szCs w:val="20"/>
        </w:rPr>
        <w:t xml:space="preserve"> community.</w:t>
      </w:r>
    </w:p>
    <w:p w:rsidR="00066AD5" w:rsidRDefault="00066AD5" w:rsidP="00066AD5">
      <w:pPr>
        <w:spacing w:after="0" w:line="240" w:lineRule="auto"/>
        <w:ind w:firstLine="720"/>
        <w:jc w:val="both"/>
        <w:rPr>
          <w:rFonts w:ascii="Times New Roman" w:hAnsi="Times New Roman" w:cs="Vrinda"/>
          <w:sz w:val="20"/>
          <w:szCs w:val="25"/>
          <w:lang w:bidi="as-IN"/>
        </w:rPr>
      </w:pPr>
    </w:p>
    <w:p w:rsidR="00066AD5" w:rsidRDefault="00066AD5" w:rsidP="00066AD5">
      <w:pPr>
        <w:spacing w:after="0" w:line="240" w:lineRule="auto"/>
        <w:ind w:firstLine="720"/>
        <w:jc w:val="both"/>
        <w:rPr>
          <w:rFonts w:ascii="Times New Roman" w:hAnsi="Times New Roman" w:cs="Times New Roman"/>
          <w:sz w:val="20"/>
          <w:szCs w:val="20"/>
        </w:rPr>
      </w:pPr>
      <w:r>
        <w:rPr>
          <w:rFonts w:ascii="Times New Roman" w:hAnsi="Times New Roman"/>
          <w:sz w:val="20"/>
          <w:szCs w:val="20"/>
        </w:rPr>
        <w:t xml:space="preserve">The patterns and frequencies with which female traders used swearwords from certain categories in mixed-sex negotiations showed that the pragmatics of swearword usage as well as the sociocultural aspect of </w:t>
      </w:r>
      <w:proofErr w:type="spellStart"/>
      <w:r>
        <w:rPr>
          <w:rFonts w:ascii="Times New Roman" w:hAnsi="Times New Roman"/>
          <w:sz w:val="20"/>
          <w:szCs w:val="20"/>
        </w:rPr>
        <w:t>contex</w:t>
      </w:r>
      <w:proofErr w:type="spellEnd"/>
      <w:r>
        <w:rPr>
          <w:rFonts w:ascii="Times New Roman" w:hAnsi="Times New Roman"/>
          <w:sz w:val="20"/>
          <w:szCs w:val="20"/>
        </w:rPr>
        <w:t xml:space="preserve"> (in) appropriateness and (in) offensive </w:t>
      </w:r>
      <w:proofErr w:type="spellStart"/>
      <w:r>
        <w:rPr>
          <w:rFonts w:ascii="Times New Roman" w:hAnsi="Times New Roman"/>
          <w:sz w:val="20"/>
          <w:szCs w:val="20"/>
        </w:rPr>
        <w:t>judgements</w:t>
      </w:r>
      <w:proofErr w:type="spellEnd"/>
      <w:r>
        <w:rPr>
          <w:rFonts w:ascii="Times New Roman" w:hAnsi="Times New Roman"/>
          <w:sz w:val="20"/>
          <w:szCs w:val="20"/>
        </w:rPr>
        <w:t xml:space="preserve"> was very strong in the influence female traders’ language use. Differences in the frequency of usage by female traders were found in the categories of sex organs and body parts (</w:t>
      </w:r>
      <w:r>
        <w:rPr>
          <w:rFonts w:ascii="Times New Roman" w:hAnsi="Times New Roman"/>
          <w:i/>
          <w:sz w:val="20"/>
          <w:szCs w:val="20"/>
        </w:rPr>
        <w:t>23 by females, 34 by males</w:t>
      </w:r>
      <w:r>
        <w:rPr>
          <w:rFonts w:ascii="Times New Roman" w:hAnsi="Times New Roman"/>
          <w:sz w:val="20"/>
          <w:szCs w:val="20"/>
        </w:rPr>
        <w:t>) and social/cultural orientations (</w:t>
      </w:r>
      <w:r>
        <w:rPr>
          <w:rFonts w:ascii="Times New Roman" w:hAnsi="Times New Roman"/>
          <w:i/>
          <w:sz w:val="20"/>
          <w:szCs w:val="20"/>
        </w:rPr>
        <w:t>11 by females, 18 by males</w:t>
      </w:r>
      <w:r>
        <w:rPr>
          <w:rFonts w:ascii="Times New Roman" w:hAnsi="Times New Roman"/>
          <w:sz w:val="20"/>
          <w:szCs w:val="20"/>
        </w:rPr>
        <w:t>). Indeed, there were notably big differences in other domains including: sexual activity (</w:t>
      </w:r>
      <w:r>
        <w:rPr>
          <w:rFonts w:ascii="Times New Roman" w:hAnsi="Times New Roman"/>
          <w:i/>
          <w:sz w:val="20"/>
          <w:szCs w:val="20"/>
        </w:rPr>
        <w:t>2 by females, 18 by males</w:t>
      </w:r>
      <w:r>
        <w:rPr>
          <w:rFonts w:ascii="Times New Roman" w:hAnsi="Times New Roman"/>
          <w:sz w:val="20"/>
          <w:szCs w:val="20"/>
        </w:rPr>
        <w:t>); and religion (</w:t>
      </w:r>
      <w:r>
        <w:rPr>
          <w:rFonts w:ascii="Times New Roman" w:hAnsi="Times New Roman"/>
          <w:i/>
          <w:sz w:val="20"/>
          <w:szCs w:val="20"/>
        </w:rPr>
        <w:t>1 by females, 12 by males</w:t>
      </w:r>
      <w:r>
        <w:rPr>
          <w:rFonts w:ascii="Times New Roman" w:hAnsi="Times New Roman"/>
          <w:sz w:val="20"/>
          <w:szCs w:val="20"/>
        </w:rPr>
        <w:t xml:space="preserve">). In this sense, offensiveness and </w:t>
      </w:r>
      <w:proofErr w:type="spellStart"/>
      <w:r>
        <w:rPr>
          <w:rFonts w:ascii="Times New Roman" w:hAnsi="Times New Roman"/>
          <w:sz w:val="20"/>
          <w:szCs w:val="20"/>
        </w:rPr>
        <w:t>inappropriat</w:t>
      </w:r>
      <w:r w:rsidR="006A7468">
        <w:rPr>
          <w:rFonts w:ascii="Times New Roman" w:hAnsi="Times New Roman"/>
          <w:sz w:val="20"/>
          <w:szCs w:val="20"/>
        </w:rPr>
        <w:t>ness</w:t>
      </w:r>
      <w:proofErr w:type="spellEnd"/>
      <w:r>
        <w:rPr>
          <w:rFonts w:ascii="Times New Roman" w:hAnsi="Times New Roman"/>
          <w:sz w:val="20"/>
          <w:szCs w:val="20"/>
        </w:rPr>
        <w:t xml:space="preserve"> threshold for female traders seemed to fluctuate between high and low. The very low usage of swearwords from religion by female traders has been explained as a function of their religiosity.</w:t>
      </w:r>
    </w:p>
    <w:p w:rsidR="00066AD5" w:rsidRDefault="00066AD5" w:rsidP="00066AD5">
      <w:pPr>
        <w:spacing w:after="0" w:line="240" w:lineRule="auto"/>
        <w:ind w:firstLine="720"/>
        <w:jc w:val="both"/>
        <w:rPr>
          <w:rFonts w:ascii="Times New Roman" w:hAnsi="Times New Roman" w:cs="Vrinda"/>
          <w:sz w:val="20"/>
          <w:szCs w:val="25"/>
          <w:lang w:bidi="as-IN"/>
        </w:rPr>
      </w:pPr>
    </w:p>
    <w:p w:rsidR="00066AD5" w:rsidRDefault="00066AD5" w:rsidP="00066AD5">
      <w:pPr>
        <w:spacing w:after="0" w:line="240" w:lineRule="auto"/>
        <w:ind w:firstLine="720"/>
        <w:jc w:val="both"/>
        <w:rPr>
          <w:rFonts w:ascii="Times New Roman" w:hAnsi="Times New Roman" w:cs="Times New Roman"/>
          <w:sz w:val="20"/>
          <w:szCs w:val="20"/>
        </w:rPr>
      </w:pPr>
      <w:r>
        <w:rPr>
          <w:rFonts w:ascii="Times New Roman" w:hAnsi="Times New Roman"/>
          <w:sz w:val="20"/>
          <w:szCs w:val="20"/>
        </w:rPr>
        <w:t>Findings indicate, however, that it was not always that female traders</w:t>
      </w:r>
      <w:r>
        <w:rPr>
          <w:rFonts w:ascii="Times New Roman" w:hAnsi="Times New Roman"/>
          <w:sz w:val="20"/>
          <w:szCs w:val="20"/>
          <w:lang w:val="en-GB"/>
        </w:rPr>
        <w:t xml:space="preserve"> </w:t>
      </w:r>
      <w:r>
        <w:rPr>
          <w:rFonts w:ascii="Times New Roman" w:hAnsi="Times New Roman"/>
          <w:sz w:val="20"/>
          <w:szCs w:val="20"/>
        </w:rPr>
        <w:t>reduced their swearing in the presence of males. Table 4 shows that female traders used more swearwords in the animal names category (</w:t>
      </w:r>
      <w:r>
        <w:rPr>
          <w:rFonts w:ascii="Times New Roman" w:hAnsi="Times New Roman"/>
          <w:i/>
          <w:sz w:val="20"/>
          <w:szCs w:val="20"/>
        </w:rPr>
        <w:t>6</w:t>
      </w:r>
      <w:r>
        <w:rPr>
          <w:rFonts w:ascii="Times New Roman" w:hAnsi="Times New Roman"/>
          <w:sz w:val="20"/>
          <w:szCs w:val="20"/>
        </w:rPr>
        <w:t>) than males (</w:t>
      </w:r>
      <w:r>
        <w:rPr>
          <w:rFonts w:ascii="Times New Roman" w:hAnsi="Times New Roman"/>
          <w:i/>
          <w:sz w:val="20"/>
          <w:szCs w:val="20"/>
        </w:rPr>
        <w:t>1</w:t>
      </w:r>
      <w:r>
        <w:rPr>
          <w:rFonts w:ascii="Times New Roman" w:hAnsi="Times New Roman"/>
          <w:sz w:val="20"/>
          <w:szCs w:val="20"/>
        </w:rPr>
        <w:t>) and used almost the same number of swearwords in the bodily discharge category (</w:t>
      </w:r>
      <w:r>
        <w:rPr>
          <w:rFonts w:ascii="Times New Roman" w:hAnsi="Times New Roman"/>
          <w:i/>
          <w:sz w:val="20"/>
          <w:szCs w:val="20"/>
        </w:rPr>
        <w:t>7 by females against 8 by males</w:t>
      </w:r>
      <w:r>
        <w:rPr>
          <w:rFonts w:ascii="Times New Roman" w:hAnsi="Times New Roman"/>
          <w:sz w:val="20"/>
          <w:szCs w:val="20"/>
        </w:rPr>
        <w:t xml:space="preserve">). This implied that it was not always that females’ swearing </w:t>
      </w:r>
      <w:proofErr w:type="spellStart"/>
      <w:r>
        <w:rPr>
          <w:rFonts w:ascii="Times New Roman" w:hAnsi="Times New Roman"/>
          <w:sz w:val="20"/>
          <w:szCs w:val="20"/>
        </w:rPr>
        <w:t>behaviour</w:t>
      </w:r>
      <w:proofErr w:type="spellEnd"/>
      <w:r>
        <w:rPr>
          <w:rFonts w:ascii="Times New Roman" w:hAnsi="Times New Roman"/>
          <w:sz w:val="20"/>
          <w:szCs w:val="20"/>
        </w:rPr>
        <w:t xml:space="preserve"> was inhibited by males’ presence. Sociolinguistics has explained how males increase swearing in the presence of females to perpetuate male dominance [2]. We suggest that female traders adopted the use of swearwords in almost the same frequency as males or a frequency higher perhaps to assert themselves and match or counter male traders’ dominance during negotiations.</w:t>
      </w:r>
    </w:p>
    <w:p w:rsidR="00066AD5" w:rsidRDefault="00066AD5" w:rsidP="00066AD5">
      <w:pPr>
        <w:spacing w:after="0" w:line="240" w:lineRule="auto"/>
        <w:ind w:firstLine="720"/>
        <w:jc w:val="both"/>
        <w:rPr>
          <w:rFonts w:ascii="Times New Roman" w:hAnsi="Times New Roman" w:cs="Vrinda"/>
          <w:sz w:val="20"/>
          <w:szCs w:val="25"/>
          <w:lang w:bidi="as-IN"/>
        </w:rPr>
      </w:pPr>
    </w:p>
    <w:p w:rsidR="00066AD5" w:rsidRDefault="00066AD5" w:rsidP="00066AD5">
      <w:pPr>
        <w:spacing w:after="0" w:line="240" w:lineRule="auto"/>
        <w:ind w:firstLine="720"/>
        <w:jc w:val="both"/>
        <w:rPr>
          <w:rFonts w:ascii="Times New Roman" w:hAnsi="Times New Roman" w:cs="Times New Roman"/>
          <w:sz w:val="20"/>
          <w:szCs w:val="20"/>
        </w:rPr>
      </w:pPr>
      <w:r>
        <w:rPr>
          <w:rFonts w:ascii="Times New Roman" w:hAnsi="Times New Roman"/>
          <w:sz w:val="20"/>
          <w:szCs w:val="20"/>
        </w:rPr>
        <w:t xml:space="preserve">The significance of our findings is that they confirm that swearing is a common linguistic phenomenon in the language of women in a </w:t>
      </w:r>
      <w:proofErr w:type="spellStart"/>
      <w:r>
        <w:rPr>
          <w:rFonts w:ascii="Times New Roman" w:hAnsi="Times New Roman"/>
          <w:sz w:val="20"/>
          <w:szCs w:val="20"/>
        </w:rPr>
        <w:t>miraa</w:t>
      </w:r>
      <w:proofErr w:type="spellEnd"/>
      <w:r>
        <w:rPr>
          <w:rFonts w:ascii="Times New Roman" w:hAnsi="Times New Roman"/>
          <w:sz w:val="20"/>
          <w:szCs w:val="20"/>
        </w:rPr>
        <w:t xml:space="preserve"> market setting. Since a typical </w:t>
      </w:r>
      <w:proofErr w:type="spellStart"/>
      <w:r>
        <w:rPr>
          <w:rFonts w:ascii="Times New Roman" w:hAnsi="Times New Roman"/>
          <w:sz w:val="20"/>
          <w:szCs w:val="20"/>
        </w:rPr>
        <w:t>miraa</w:t>
      </w:r>
      <w:proofErr w:type="spellEnd"/>
      <w:r>
        <w:rPr>
          <w:rFonts w:ascii="Times New Roman" w:hAnsi="Times New Roman"/>
          <w:sz w:val="20"/>
          <w:szCs w:val="20"/>
        </w:rPr>
        <w:t xml:space="preserve"> market is a male dominated setting, </w:t>
      </w:r>
      <w:r>
        <w:rPr>
          <w:rFonts w:ascii="Times New Roman" w:hAnsi="Times New Roman"/>
          <w:sz w:val="20"/>
          <w:szCs w:val="20"/>
          <w:lang w:val="en-GB"/>
        </w:rPr>
        <w:t>f</w:t>
      </w:r>
      <w:proofErr w:type="spellStart"/>
      <w:r>
        <w:rPr>
          <w:rFonts w:ascii="Times New Roman" w:hAnsi="Times New Roman"/>
          <w:sz w:val="20"/>
          <w:szCs w:val="20"/>
        </w:rPr>
        <w:t>emale</w:t>
      </w:r>
      <w:proofErr w:type="spellEnd"/>
      <w:r>
        <w:rPr>
          <w:rFonts w:ascii="Times New Roman" w:hAnsi="Times New Roman"/>
          <w:sz w:val="20"/>
          <w:szCs w:val="20"/>
        </w:rPr>
        <w:t xml:space="preserve"> traders may need to adopt some strategy for them to persist in such an environment. From both the NPS theory and the pragmatics perspective, swearing by women in this context may be viewed as a learned and maintained </w:t>
      </w:r>
      <w:proofErr w:type="spellStart"/>
      <w:r>
        <w:rPr>
          <w:rFonts w:ascii="Times New Roman" w:hAnsi="Times New Roman"/>
          <w:sz w:val="20"/>
          <w:szCs w:val="20"/>
        </w:rPr>
        <w:t>behaviour</w:t>
      </w:r>
      <w:proofErr w:type="spellEnd"/>
      <w:r>
        <w:rPr>
          <w:rFonts w:ascii="Times New Roman" w:hAnsi="Times New Roman"/>
          <w:sz w:val="20"/>
          <w:szCs w:val="20"/>
        </w:rPr>
        <w:t xml:space="preserve"> aimed at varied goals: it is a way in which women intend to rebel against social norms and differentiate themselves from other (female) groups. It may also be aimed at identifying with </w:t>
      </w:r>
      <w:proofErr w:type="spellStart"/>
      <w:r>
        <w:rPr>
          <w:rFonts w:ascii="Times New Roman" w:hAnsi="Times New Roman"/>
          <w:sz w:val="20"/>
          <w:szCs w:val="20"/>
        </w:rPr>
        <w:t>miraa</w:t>
      </w:r>
      <w:proofErr w:type="spellEnd"/>
      <w:r>
        <w:rPr>
          <w:rFonts w:ascii="Times New Roman" w:hAnsi="Times New Roman"/>
          <w:sz w:val="20"/>
          <w:szCs w:val="20"/>
        </w:rPr>
        <w:t xml:space="preserve"> traders’ </w:t>
      </w:r>
      <w:r>
        <w:rPr>
          <w:rFonts w:ascii="Times New Roman" w:hAnsi="Times New Roman"/>
          <w:sz w:val="20"/>
          <w:szCs w:val="20"/>
        </w:rPr>
        <w:lastRenderedPageBreak/>
        <w:t>culture of swearing and therefore converging with the group’s characteristics of aggression, and high competitiveness. From a sociocultural perspective, swearing becomes a way in which women liberate themselves from typical cultural attitudes and social expectations thereby achieving freedom to engage in a vital activity. On the other hand, aligned with the assumptions of Expectancy Violations Theory (EVT), women employ swearing in a way that they would not be negatively evaluated. Ultimately, swearing by women becomes a “survival strategy” with which they intend to score valuable socioeconomic goals.</w:t>
      </w:r>
    </w:p>
    <w:p w:rsidR="00066AD5" w:rsidRDefault="00066AD5" w:rsidP="00066AD5">
      <w:pPr>
        <w:spacing w:after="0" w:line="240" w:lineRule="auto"/>
        <w:jc w:val="both"/>
        <w:rPr>
          <w:rFonts w:ascii="Times New Roman" w:hAnsi="Times New Roman" w:cs="Vrinda"/>
          <w:b/>
          <w:sz w:val="20"/>
          <w:szCs w:val="25"/>
          <w:lang w:bidi="as-IN"/>
        </w:rPr>
      </w:pPr>
    </w:p>
    <w:p w:rsidR="00066AD5" w:rsidRDefault="00066AD5" w:rsidP="00066AD5">
      <w:pPr>
        <w:spacing w:after="0" w:line="240" w:lineRule="auto"/>
        <w:jc w:val="both"/>
        <w:rPr>
          <w:rFonts w:ascii="Times New Roman" w:hAnsi="Times New Roman" w:cs="Times New Roman"/>
          <w:b/>
          <w:sz w:val="20"/>
          <w:szCs w:val="20"/>
        </w:rPr>
      </w:pPr>
      <w:r>
        <w:rPr>
          <w:rFonts w:ascii="Times New Roman" w:hAnsi="Times New Roman"/>
          <w:b/>
          <w:sz w:val="20"/>
          <w:szCs w:val="20"/>
        </w:rPr>
        <w:t>CONCLUSION</w:t>
      </w:r>
    </w:p>
    <w:p w:rsidR="00066AD5" w:rsidRDefault="00066AD5" w:rsidP="00066AD5">
      <w:pPr>
        <w:spacing w:after="0" w:line="240" w:lineRule="auto"/>
        <w:ind w:firstLine="720"/>
        <w:jc w:val="both"/>
        <w:rPr>
          <w:rFonts w:ascii="Times New Roman" w:hAnsi="Times New Roman"/>
          <w:sz w:val="20"/>
          <w:szCs w:val="20"/>
        </w:rPr>
      </w:pPr>
      <w:r>
        <w:rPr>
          <w:rFonts w:ascii="Times New Roman" w:hAnsi="Times New Roman"/>
          <w:sz w:val="20"/>
          <w:szCs w:val="20"/>
        </w:rPr>
        <w:t xml:space="preserve">This paper aimed at establishing the patterns and motives that swearing serves in the language of female traders in a </w:t>
      </w:r>
      <w:proofErr w:type="spellStart"/>
      <w:r>
        <w:rPr>
          <w:rFonts w:ascii="Times New Roman" w:hAnsi="Times New Roman"/>
          <w:sz w:val="20"/>
          <w:szCs w:val="20"/>
        </w:rPr>
        <w:t>miraa</w:t>
      </w:r>
      <w:proofErr w:type="spellEnd"/>
      <w:r>
        <w:rPr>
          <w:rFonts w:ascii="Times New Roman" w:hAnsi="Times New Roman"/>
          <w:sz w:val="20"/>
          <w:szCs w:val="20"/>
        </w:rPr>
        <w:t xml:space="preserve"> market. The analysis shows that swearing is employed by women as a means to achieve varied goals. Our study acknowledges swearing by women to be a learned and strategically employed social practice that serves intricate pragmatic, sociocultural, as well as psychological functions. Swearing is a way in which these women have come to differentiate themselves from other groups and establish both their social and linguistic identity. It is a means with which women have been able to perform highly precious transactional activities of buying and selling </w:t>
      </w:r>
      <w:proofErr w:type="spellStart"/>
      <w:r>
        <w:rPr>
          <w:rFonts w:ascii="Times New Roman" w:hAnsi="Times New Roman"/>
          <w:sz w:val="20"/>
          <w:szCs w:val="20"/>
        </w:rPr>
        <w:t>miraa</w:t>
      </w:r>
      <w:proofErr w:type="spellEnd"/>
      <w:r>
        <w:rPr>
          <w:rFonts w:ascii="Times New Roman" w:hAnsi="Times New Roman"/>
          <w:sz w:val="20"/>
          <w:szCs w:val="20"/>
        </w:rPr>
        <w:t xml:space="preserve"> successfully in the market. Importantly, these women have carved a strategy for achieving highly valued socioeconomic goals in the market through swearing.</w:t>
      </w:r>
    </w:p>
    <w:p w:rsidR="00066AD5" w:rsidRDefault="00066AD5" w:rsidP="00066AD5">
      <w:pPr>
        <w:spacing w:after="0" w:line="240" w:lineRule="auto"/>
        <w:jc w:val="both"/>
        <w:rPr>
          <w:rFonts w:ascii="Times New Roman" w:hAnsi="Times New Roman"/>
          <w:b/>
          <w:sz w:val="20"/>
          <w:szCs w:val="20"/>
        </w:rPr>
      </w:pPr>
    </w:p>
    <w:p w:rsidR="00066AD5" w:rsidRDefault="00066AD5" w:rsidP="00066AD5">
      <w:pPr>
        <w:spacing w:after="0" w:line="240" w:lineRule="auto"/>
        <w:jc w:val="both"/>
        <w:rPr>
          <w:rFonts w:ascii="Times New Roman" w:hAnsi="Times New Roman"/>
          <w:b/>
          <w:sz w:val="20"/>
          <w:szCs w:val="20"/>
        </w:rPr>
      </w:pPr>
      <w:r>
        <w:rPr>
          <w:rFonts w:ascii="Times New Roman" w:hAnsi="Times New Roman"/>
          <w:b/>
          <w:sz w:val="20"/>
          <w:szCs w:val="20"/>
        </w:rPr>
        <w:t>REFERENCES</w:t>
      </w:r>
    </w:p>
    <w:p w:rsidR="00066AD5" w:rsidRDefault="00066AD5" w:rsidP="00066AD5">
      <w:pPr>
        <w:numPr>
          <w:ilvl w:val="0"/>
          <w:numId w:val="45"/>
        </w:numPr>
        <w:spacing w:after="0" w:line="240" w:lineRule="auto"/>
        <w:jc w:val="both"/>
        <w:rPr>
          <w:rFonts w:ascii="Times New Roman" w:hAnsi="Times New Roman"/>
          <w:sz w:val="20"/>
          <w:szCs w:val="20"/>
        </w:rPr>
      </w:pPr>
      <w:r>
        <w:rPr>
          <w:rFonts w:ascii="Times New Roman" w:hAnsi="Times New Roman"/>
          <w:sz w:val="20"/>
          <w:szCs w:val="20"/>
          <w:shd w:val="clear" w:color="auto" w:fill="FFFFFF"/>
        </w:rPr>
        <w:t>Hughes G. An encyclopedia of swearing: The social history of oaths, profanity, foul language, and ethnic slurs in the English-speaking world. ME Sharpe; 2006 May 23.</w:t>
      </w:r>
      <w:r>
        <w:rPr>
          <w:rFonts w:ascii="Times New Roman" w:hAnsi="Times New Roman"/>
          <w:sz w:val="20"/>
          <w:szCs w:val="20"/>
        </w:rPr>
        <w:t xml:space="preserve"> </w:t>
      </w:r>
    </w:p>
    <w:p w:rsidR="00066AD5" w:rsidRDefault="00066AD5" w:rsidP="006A7468">
      <w:pPr>
        <w:numPr>
          <w:ilvl w:val="0"/>
          <w:numId w:val="45"/>
        </w:numPr>
        <w:spacing w:after="0" w:line="240" w:lineRule="auto"/>
        <w:jc w:val="both"/>
        <w:rPr>
          <w:rFonts w:ascii="Times New Roman" w:hAnsi="Times New Roman"/>
          <w:sz w:val="20"/>
          <w:szCs w:val="20"/>
        </w:rPr>
      </w:pPr>
      <w:proofErr w:type="spellStart"/>
      <w:r>
        <w:rPr>
          <w:rFonts w:ascii="Times New Roman" w:hAnsi="Times New Roman"/>
          <w:sz w:val="20"/>
          <w:szCs w:val="20"/>
          <w:shd w:val="clear" w:color="auto" w:fill="FFFFFF"/>
        </w:rPr>
        <w:t>Muturi</w:t>
      </w:r>
      <w:proofErr w:type="spellEnd"/>
      <w:r>
        <w:rPr>
          <w:rFonts w:ascii="Times New Roman" w:hAnsi="Times New Roman"/>
          <w:sz w:val="20"/>
          <w:szCs w:val="20"/>
          <w:shd w:val="clear" w:color="auto" w:fill="FFFFFF"/>
        </w:rPr>
        <w:t xml:space="preserve"> </w:t>
      </w:r>
      <w:r w:rsidR="006A7468">
        <w:rPr>
          <w:rFonts w:ascii="Times New Roman" w:hAnsi="Times New Roman"/>
          <w:sz w:val="20"/>
          <w:szCs w:val="20"/>
          <w:shd w:val="clear" w:color="auto" w:fill="FFFFFF"/>
        </w:rPr>
        <w:t>DM</w:t>
      </w:r>
      <w:r>
        <w:rPr>
          <w:rFonts w:ascii="Times New Roman" w:hAnsi="Times New Roman"/>
          <w:sz w:val="20"/>
          <w:szCs w:val="20"/>
          <w:shd w:val="clear" w:color="auto" w:fill="FFFFFF"/>
        </w:rPr>
        <w:t xml:space="preserve">. A psycho–social analysis of common </w:t>
      </w:r>
      <w:proofErr w:type="spellStart"/>
      <w:r>
        <w:rPr>
          <w:rFonts w:ascii="Times New Roman" w:hAnsi="Times New Roman"/>
          <w:sz w:val="20"/>
          <w:szCs w:val="20"/>
          <w:shd w:val="clear" w:color="auto" w:fill="FFFFFF"/>
        </w:rPr>
        <w:t>kimbeere</w:t>
      </w:r>
      <w:proofErr w:type="spellEnd"/>
      <w:r>
        <w:rPr>
          <w:rFonts w:ascii="Times New Roman" w:hAnsi="Times New Roman"/>
          <w:sz w:val="20"/>
          <w:szCs w:val="20"/>
          <w:shd w:val="clear" w:color="auto" w:fill="FFFFFF"/>
        </w:rPr>
        <w:t xml:space="preserve"> swearwords in the language of traders at </w:t>
      </w:r>
      <w:proofErr w:type="spellStart"/>
      <w:r>
        <w:rPr>
          <w:rFonts w:ascii="Times New Roman" w:hAnsi="Times New Roman"/>
          <w:sz w:val="20"/>
          <w:szCs w:val="20"/>
          <w:shd w:val="clear" w:color="auto" w:fill="FFFFFF"/>
        </w:rPr>
        <w:t>kĩrĩtĩrĩ</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miraa</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khat</w:t>
      </w:r>
      <w:proofErr w:type="spellEnd"/>
      <w:r>
        <w:rPr>
          <w:rFonts w:ascii="Times New Roman" w:hAnsi="Times New Roman"/>
          <w:sz w:val="20"/>
          <w:szCs w:val="20"/>
          <w:shd w:val="clear" w:color="auto" w:fill="FFFFFF"/>
        </w:rPr>
        <w:t xml:space="preserve">) market, </w:t>
      </w:r>
      <w:proofErr w:type="spellStart"/>
      <w:r>
        <w:rPr>
          <w:rFonts w:ascii="Times New Roman" w:hAnsi="Times New Roman"/>
          <w:sz w:val="20"/>
          <w:szCs w:val="20"/>
          <w:shd w:val="clear" w:color="auto" w:fill="FFFFFF"/>
        </w:rPr>
        <w:t>Embu</w:t>
      </w:r>
      <w:proofErr w:type="spellEnd"/>
      <w:r>
        <w:rPr>
          <w:rFonts w:ascii="Times New Roman" w:hAnsi="Times New Roman"/>
          <w:sz w:val="20"/>
          <w:szCs w:val="20"/>
          <w:shd w:val="clear" w:color="auto" w:fill="FFFFFF"/>
        </w:rPr>
        <w:t xml:space="preserve"> County (</w:t>
      </w:r>
      <w:r w:rsidR="006A7468" w:rsidRPr="006A7468">
        <w:rPr>
          <w:rFonts w:ascii="Times New Roman" w:hAnsi="Times New Roman"/>
          <w:sz w:val="20"/>
          <w:szCs w:val="20"/>
          <w:shd w:val="clear" w:color="auto" w:fill="FFFFFF"/>
        </w:rPr>
        <w:t>M.A. dissertation</w:t>
      </w:r>
      <w:r>
        <w:rPr>
          <w:rFonts w:ascii="Times New Roman" w:hAnsi="Times New Roman"/>
          <w:sz w:val="20"/>
          <w:szCs w:val="20"/>
          <w:shd w:val="clear" w:color="auto" w:fill="FFFFFF"/>
        </w:rPr>
        <w:t>, Kenyatta University).</w:t>
      </w:r>
    </w:p>
    <w:p w:rsidR="00066AD5" w:rsidRDefault="00066AD5" w:rsidP="00066AD5">
      <w:pPr>
        <w:numPr>
          <w:ilvl w:val="0"/>
          <w:numId w:val="45"/>
        </w:numPr>
        <w:spacing w:after="0" w:line="240" w:lineRule="auto"/>
        <w:jc w:val="both"/>
        <w:rPr>
          <w:rFonts w:ascii="Times New Roman" w:hAnsi="Times New Roman"/>
          <w:sz w:val="20"/>
          <w:szCs w:val="20"/>
        </w:rPr>
      </w:pPr>
      <w:proofErr w:type="spellStart"/>
      <w:r>
        <w:rPr>
          <w:rFonts w:ascii="Times New Roman" w:hAnsi="Times New Roman"/>
          <w:sz w:val="20"/>
          <w:szCs w:val="20"/>
          <w:shd w:val="clear" w:color="auto" w:fill="FFFFFF"/>
        </w:rPr>
        <w:t>McEnery</w:t>
      </w:r>
      <w:proofErr w:type="spellEnd"/>
      <w:r>
        <w:rPr>
          <w:rFonts w:ascii="Times New Roman" w:hAnsi="Times New Roman"/>
          <w:sz w:val="20"/>
          <w:szCs w:val="20"/>
          <w:shd w:val="clear" w:color="auto" w:fill="FFFFFF"/>
        </w:rPr>
        <w:t xml:space="preserve"> T. Swearing in English: Bad language, purity and power from 1586 to the present. </w:t>
      </w:r>
      <w:proofErr w:type="spellStart"/>
      <w:r>
        <w:rPr>
          <w:rFonts w:ascii="Times New Roman" w:hAnsi="Times New Roman"/>
          <w:sz w:val="20"/>
          <w:szCs w:val="20"/>
          <w:shd w:val="clear" w:color="auto" w:fill="FFFFFF"/>
        </w:rPr>
        <w:t>Routledge</w:t>
      </w:r>
      <w:proofErr w:type="spellEnd"/>
      <w:r>
        <w:rPr>
          <w:rFonts w:ascii="Times New Roman" w:hAnsi="Times New Roman"/>
          <w:sz w:val="20"/>
          <w:szCs w:val="20"/>
          <w:shd w:val="clear" w:color="auto" w:fill="FFFFFF"/>
        </w:rPr>
        <w:t>; 2004 Jun 1.</w:t>
      </w:r>
      <w:r>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proofErr w:type="spellStart"/>
      <w:r>
        <w:rPr>
          <w:rFonts w:ascii="Times New Roman" w:hAnsi="Times New Roman"/>
          <w:sz w:val="20"/>
          <w:szCs w:val="20"/>
          <w:shd w:val="clear" w:color="auto" w:fill="FFFFFF"/>
        </w:rPr>
        <w:t>Mehl</w:t>
      </w:r>
      <w:proofErr w:type="spellEnd"/>
      <w:r>
        <w:rPr>
          <w:rFonts w:ascii="Times New Roman" w:hAnsi="Times New Roman"/>
          <w:sz w:val="20"/>
          <w:szCs w:val="20"/>
          <w:shd w:val="clear" w:color="auto" w:fill="FFFFFF"/>
        </w:rPr>
        <w:t xml:space="preserve"> MR, </w:t>
      </w:r>
      <w:proofErr w:type="spellStart"/>
      <w:r>
        <w:rPr>
          <w:rFonts w:ascii="Times New Roman" w:hAnsi="Times New Roman"/>
          <w:sz w:val="20"/>
          <w:szCs w:val="20"/>
          <w:shd w:val="clear" w:color="auto" w:fill="FFFFFF"/>
        </w:rPr>
        <w:t>Vazire</w:t>
      </w:r>
      <w:proofErr w:type="spellEnd"/>
      <w:r>
        <w:rPr>
          <w:rFonts w:ascii="Times New Roman" w:hAnsi="Times New Roman"/>
          <w:sz w:val="20"/>
          <w:szCs w:val="20"/>
          <w:shd w:val="clear" w:color="auto" w:fill="FFFFFF"/>
        </w:rPr>
        <w:t xml:space="preserve"> S, </w:t>
      </w:r>
      <w:proofErr w:type="spellStart"/>
      <w:r>
        <w:rPr>
          <w:rFonts w:ascii="Times New Roman" w:hAnsi="Times New Roman"/>
          <w:sz w:val="20"/>
          <w:szCs w:val="20"/>
          <w:shd w:val="clear" w:color="auto" w:fill="FFFFFF"/>
        </w:rPr>
        <w:t>Ramírez</w:t>
      </w:r>
      <w:proofErr w:type="spellEnd"/>
      <w:r>
        <w:rPr>
          <w:rFonts w:ascii="Times New Roman" w:hAnsi="Times New Roman"/>
          <w:sz w:val="20"/>
          <w:szCs w:val="20"/>
          <w:shd w:val="clear" w:color="auto" w:fill="FFFFFF"/>
        </w:rPr>
        <w:t xml:space="preserve">-Esparza N, </w:t>
      </w:r>
      <w:proofErr w:type="spellStart"/>
      <w:r>
        <w:rPr>
          <w:rFonts w:ascii="Times New Roman" w:hAnsi="Times New Roman"/>
          <w:sz w:val="20"/>
          <w:szCs w:val="20"/>
          <w:shd w:val="clear" w:color="auto" w:fill="FFFFFF"/>
        </w:rPr>
        <w:t>Slatcher</w:t>
      </w:r>
      <w:proofErr w:type="spellEnd"/>
      <w:r>
        <w:rPr>
          <w:rFonts w:ascii="Times New Roman" w:hAnsi="Times New Roman"/>
          <w:sz w:val="20"/>
          <w:szCs w:val="20"/>
          <w:shd w:val="clear" w:color="auto" w:fill="FFFFFF"/>
        </w:rPr>
        <w:t xml:space="preserve"> RB, </w:t>
      </w:r>
      <w:proofErr w:type="spellStart"/>
      <w:r>
        <w:rPr>
          <w:rFonts w:ascii="Times New Roman" w:hAnsi="Times New Roman"/>
          <w:sz w:val="20"/>
          <w:szCs w:val="20"/>
          <w:shd w:val="clear" w:color="auto" w:fill="FFFFFF"/>
        </w:rPr>
        <w:t>Pennebaker</w:t>
      </w:r>
      <w:proofErr w:type="spellEnd"/>
      <w:r>
        <w:rPr>
          <w:rFonts w:ascii="Times New Roman" w:hAnsi="Times New Roman"/>
          <w:sz w:val="20"/>
          <w:szCs w:val="20"/>
          <w:shd w:val="clear" w:color="auto" w:fill="FFFFFF"/>
        </w:rPr>
        <w:t xml:space="preserve"> JW. Are women really more talkative than men</w:t>
      </w:r>
      <w:proofErr w:type="gramStart"/>
      <w:r>
        <w:rPr>
          <w:rFonts w:ascii="Times New Roman" w:hAnsi="Times New Roman"/>
          <w:sz w:val="20"/>
          <w:szCs w:val="20"/>
          <w:shd w:val="clear" w:color="auto" w:fill="FFFFFF"/>
        </w:rPr>
        <w:t>?.</w:t>
      </w:r>
      <w:proofErr w:type="gramEnd"/>
      <w:r>
        <w:rPr>
          <w:rFonts w:ascii="Times New Roman" w:hAnsi="Times New Roman"/>
          <w:sz w:val="20"/>
          <w:szCs w:val="20"/>
          <w:shd w:val="clear" w:color="auto" w:fill="FFFFFF"/>
        </w:rPr>
        <w:t xml:space="preserve"> Science. 2007 Jul 6</w:t>
      </w:r>
      <w:proofErr w:type="gramStart"/>
      <w:r>
        <w:rPr>
          <w:rFonts w:ascii="Times New Roman" w:hAnsi="Times New Roman"/>
          <w:sz w:val="20"/>
          <w:szCs w:val="20"/>
          <w:shd w:val="clear" w:color="auto" w:fill="FFFFFF"/>
        </w:rPr>
        <w:t>;317</w:t>
      </w:r>
      <w:proofErr w:type="gramEnd"/>
      <w:r>
        <w:rPr>
          <w:rFonts w:ascii="Times New Roman" w:hAnsi="Times New Roman"/>
          <w:sz w:val="20"/>
          <w:szCs w:val="20"/>
          <w:shd w:val="clear" w:color="auto" w:fill="FFFFFF"/>
        </w:rPr>
        <w:t>(5834):82-.</w:t>
      </w:r>
      <w:r>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r>
        <w:rPr>
          <w:rFonts w:ascii="Times New Roman" w:hAnsi="Times New Roman"/>
          <w:sz w:val="20"/>
          <w:szCs w:val="20"/>
          <w:shd w:val="clear" w:color="auto" w:fill="FFFFFF"/>
        </w:rPr>
        <w:t>Jay T. The utility and ubiquity of taboo words. Perspectives on Psychological Science. 2009 Mar</w:t>
      </w:r>
      <w:proofErr w:type="gramStart"/>
      <w:r>
        <w:rPr>
          <w:rFonts w:ascii="Times New Roman" w:hAnsi="Times New Roman"/>
          <w:sz w:val="20"/>
          <w:szCs w:val="20"/>
          <w:shd w:val="clear" w:color="auto" w:fill="FFFFFF"/>
        </w:rPr>
        <w:t>;4</w:t>
      </w:r>
      <w:proofErr w:type="gramEnd"/>
      <w:r>
        <w:rPr>
          <w:rFonts w:ascii="Times New Roman" w:hAnsi="Times New Roman"/>
          <w:sz w:val="20"/>
          <w:szCs w:val="20"/>
          <w:shd w:val="clear" w:color="auto" w:fill="FFFFFF"/>
        </w:rPr>
        <w:t>(2):153-61.</w:t>
      </w:r>
      <w:r>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proofErr w:type="spellStart"/>
      <w:r>
        <w:rPr>
          <w:rFonts w:ascii="Times New Roman" w:hAnsi="Times New Roman"/>
          <w:sz w:val="20"/>
          <w:szCs w:val="20"/>
        </w:rPr>
        <w:t>Drescher</w:t>
      </w:r>
      <w:proofErr w:type="spellEnd"/>
      <w:r>
        <w:rPr>
          <w:rFonts w:ascii="Times New Roman" w:hAnsi="Times New Roman"/>
          <w:sz w:val="20"/>
          <w:szCs w:val="20"/>
        </w:rPr>
        <w:t xml:space="preserve">, M. </w:t>
      </w:r>
      <w:proofErr w:type="spellStart"/>
      <w:r>
        <w:rPr>
          <w:rFonts w:ascii="Times New Roman" w:hAnsi="Times New Roman"/>
          <w:sz w:val="20"/>
          <w:szCs w:val="20"/>
        </w:rPr>
        <w:t>Tabarnouche</w:t>
      </w:r>
      <w:proofErr w:type="spellEnd"/>
      <w:r>
        <w:rPr>
          <w:rFonts w:ascii="Times New Roman" w:hAnsi="Times New Roman"/>
          <w:sz w:val="20"/>
          <w:szCs w:val="20"/>
        </w:rPr>
        <w:t xml:space="preserve"> Eh! Is </w:t>
      </w:r>
      <w:proofErr w:type="spellStart"/>
      <w:r>
        <w:rPr>
          <w:rFonts w:ascii="Times New Roman" w:hAnsi="Times New Roman"/>
          <w:sz w:val="20"/>
          <w:szCs w:val="20"/>
        </w:rPr>
        <w:t>C’etiat</w:t>
      </w:r>
      <w:proofErr w:type="spellEnd"/>
      <w:r>
        <w:rPr>
          <w:rFonts w:ascii="Times New Roman" w:hAnsi="Times New Roman"/>
          <w:sz w:val="20"/>
          <w:szCs w:val="20"/>
        </w:rPr>
        <w:t xml:space="preserve">-For a communicative approach </w:t>
      </w:r>
      <w:proofErr w:type="spellStart"/>
      <w:r>
        <w:rPr>
          <w:rFonts w:ascii="Times New Roman" w:hAnsi="Times New Roman"/>
          <w:sz w:val="20"/>
          <w:szCs w:val="20"/>
        </w:rPr>
        <w:t>jorunen</w:t>
      </w:r>
      <w:proofErr w:type="spellEnd"/>
      <w:r>
        <w:rPr>
          <w:rFonts w:ascii="Times New Roman" w:hAnsi="Times New Roman"/>
          <w:sz w:val="20"/>
          <w:szCs w:val="20"/>
        </w:rPr>
        <w:t xml:space="preserve"> Francois </w:t>
      </w:r>
      <w:proofErr w:type="gramStart"/>
      <w:r>
        <w:rPr>
          <w:rFonts w:ascii="Times New Roman" w:hAnsi="Times New Roman"/>
          <w:sz w:val="20"/>
          <w:szCs w:val="20"/>
        </w:rPr>
        <w:t>Quebecois.</w:t>
      </w:r>
      <w:proofErr w:type="gramEnd"/>
      <w:r>
        <w:rPr>
          <w:rFonts w:ascii="Times New Roman" w:hAnsi="Times New Roman"/>
          <w:sz w:val="20"/>
          <w:szCs w:val="20"/>
        </w:rPr>
        <w:t xml:space="preserve"> </w:t>
      </w:r>
      <w:r>
        <w:rPr>
          <w:rFonts w:ascii="Times New Roman" w:hAnsi="Times New Roman"/>
          <w:i/>
          <w:sz w:val="20"/>
          <w:szCs w:val="20"/>
        </w:rPr>
        <w:t xml:space="preserve">Papers </w:t>
      </w:r>
      <w:proofErr w:type="spellStart"/>
      <w:r>
        <w:rPr>
          <w:rFonts w:ascii="Times New Roman" w:hAnsi="Times New Roman"/>
          <w:i/>
          <w:sz w:val="20"/>
          <w:szCs w:val="20"/>
        </w:rPr>
        <w:t>praxematique</w:t>
      </w:r>
      <w:proofErr w:type="spellEnd"/>
      <w:r>
        <w:rPr>
          <w:rFonts w:ascii="Times New Roman" w:hAnsi="Times New Roman"/>
          <w:sz w:val="20"/>
          <w:szCs w:val="20"/>
        </w:rPr>
        <w:t>. 2000; 34: 133-160.</w:t>
      </w:r>
    </w:p>
    <w:p w:rsidR="00066AD5" w:rsidRDefault="00066AD5" w:rsidP="00066AD5">
      <w:pPr>
        <w:numPr>
          <w:ilvl w:val="0"/>
          <w:numId w:val="45"/>
        </w:numPr>
        <w:spacing w:after="0" w:line="240" w:lineRule="auto"/>
        <w:jc w:val="both"/>
        <w:rPr>
          <w:rFonts w:ascii="Times New Roman" w:hAnsi="Times New Roman"/>
          <w:sz w:val="20"/>
          <w:szCs w:val="20"/>
        </w:rPr>
      </w:pPr>
      <w:r>
        <w:rPr>
          <w:rFonts w:ascii="Times New Roman" w:hAnsi="Times New Roman"/>
          <w:sz w:val="20"/>
          <w:szCs w:val="20"/>
          <w:shd w:val="clear" w:color="auto" w:fill="FFFFFF"/>
        </w:rPr>
        <w:t>Stapleton K. 12. Swearing. Interpersonal pragmatics. 2010 Oct 19</w:t>
      </w:r>
      <w:proofErr w:type="gramStart"/>
      <w:r>
        <w:rPr>
          <w:rFonts w:ascii="Times New Roman" w:hAnsi="Times New Roman"/>
          <w:sz w:val="20"/>
          <w:szCs w:val="20"/>
          <w:shd w:val="clear" w:color="auto" w:fill="FFFFFF"/>
        </w:rPr>
        <w:t>;6:289</w:t>
      </w:r>
      <w:proofErr w:type="gramEnd"/>
      <w:r>
        <w:rPr>
          <w:rFonts w:ascii="Times New Roman" w:hAnsi="Times New Roman"/>
          <w:sz w:val="20"/>
          <w:szCs w:val="20"/>
          <w:shd w:val="clear" w:color="auto" w:fill="FFFFFF"/>
        </w:rPr>
        <w:t>.</w:t>
      </w:r>
    </w:p>
    <w:p w:rsidR="00066AD5" w:rsidRDefault="00066AD5" w:rsidP="00066AD5">
      <w:pPr>
        <w:numPr>
          <w:ilvl w:val="0"/>
          <w:numId w:val="45"/>
        </w:numPr>
        <w:spacing w:after="0" w:line="240" w:lineRule="auto"/>
        <w:jc w:val="both"/>
        <w:rPr>
          <w:rFonts w:ascii="Times New Roman" w:hAnsi="Times New Roman"/>
          <w:b/>
          <w:sz w:val="20"/>
          <w:szCs w:val="20"/>
        </w:rPr>
      </w:pPr>
      <w:proofErr w:type="spellStart"/>
      <w:r>
        <w:rPr>
          <w:rFonts w:ascii="Times New Roman" w:hAnsi="Times New Roman"/>
          <w:sz w:val="20"/>
          <w:szCs w:val="20"/>
          <w:shd w:val="clear" w:color="auto" w:fill="FFFFFF"/>
        </w:rPr>
        <w:lastRenderedPageBreak/>
        <w:t>Ljung</w:t>
      </w:r>
      <w:proofErr w:type="spellEnd"/>
      <w:r>
        <w:rPr>
          <w:rFonts w:ascii="Times New Roman" w:hAnsi="Times New Roman"/>
          <w:sz w:val="20"/>
          <w:szCs w:val="20"/>
          <w:shd w:val="clear" w:color="auto" w:fill="FFFFFF"/>
        </w:rPr>
        <w:t xml:space="preserve"> M. History of Swearing. </w:t>
      </w:r>
      <w:proofErr w:type="spellStart"/>
      <w:r>
        <w:rPr>
          <w:rFonts w:ascii="Times New Roman" w:hAnsi="Times New Roman"/>
          <w:sz w:val="20"/>
          <w:szCs w:val="20"/>
          <w:shd w:val="clear" w:color="auto" w:fill="FFFFFF"/>
        </w:rPr>
        <w:t>InSwearing</w:t>
      </w:r>
      <w:proofErr w:type="spellEnd"/>
      <w:r>
        <w:rPr>
          <w:rFonts w:ascii="Times New Roman" w:hAnsi="Times New Roman"/>
          <w:sz w:val="20"/>
          <w:szCs w:val="20"/>
          <w:shd w:val="clear" w:color="auto" w:fill="FFFFFF"/>
        </w:rPr>
        <w:t xml:space="preserve"> 2011 (pp. 45-73). Palgrave Macmillan UK.</w:t>
      </w:r>
    </w:p>
    <w:p w:rsidR="00066AD5" w:rsidRDefault="00066AD5" w:rsidP="00066AD5">
      <w:pPr>
        <w:numPr>
          <w:ilvl w:val="0"/>
          <w:numId w:val="45"/>
        </w:numPr>
        <w:spacing w:after="0" w:line="240" w:lineRule="auto"/>
        <w:jc w:val="both"/>
        <w:rPr>
          <w:rFonts w:ascii="Times New Roman" w:hAnsi="Times New Roman"/>
          <w:sz w:val="20"/>
          <w:szCs w:val="20"/>
        </w:rPr>
      </w:pPr>
      <w:r>
        <w:rPr>
          <w:rFonts w:ascii="Times New Roman" w:hAnsi="Times New Roman"/>
          <w:sz w:val="20"/>
          <w:szCs w:val="20"/>
          <w:shd w:val="clear" w:color="auto" w:fill="FFFFFF"/>
        </w:rPr>
        <w:t>Johnson FL, Fine MG. Sex differences in uses and perceptions of obscenity. Women's Studies in Communication. 1985 Apr 1</w:t>
      </w:r>
      <w:proofErr w:type="gramStart"/>
      <w:r>
        <w:rPr>
          <w:rFonts w:ascii="Times New Roman" w:hAnsi="Times New Roman"/>
          <w:sz w:val="20"/>
          <w:szCs w:val="20"/>
          <w:shd w:val="clear" w:color="auto" w:fill="FFFFFF"/>
        </w:rPr>
        <w:t>;8</w:t>
      </w:r>
      <w:proofErr w:type="gramEnd"/>
      <w:r>
        <w:rPr>
          <w:rFonts w:ascii="Times New Roman" w:hAnsi="Times New Roman"/>
          <w:sz w:val="20"/>
          <w:szCs w:val="20"/>
          <w:shd w:val="clear" w:color="auto" w:fill="FFFFFF"/>
        </w:rPr>
        <w:t>(1):11-24.</w:t>
      </w:r>
      <w:r>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proofErr w:type="spellStart"/>
      <w:r>
        <w:rPr>
          <w:rFonts w:ascii="Times New Roman" w:hAnsi="Times New Roman"/>
          <w:sz w:val="20"/>
          <w:szCs w:val="20"/>
          <w:shd w:val="clear" w:color="auto" w:fill="FFFFFF"/>
        </w:rPr>
        <w:t>Lakoff</w:t>
      </w:r>
      <w:proofErr w:type="spellEnd"/>
      <w:r>
        <w:rPr>
          <w:rFonts w:ascii="Times New Roman" w:hAnsi="Times New Roman"/>
          <w:sz w:val="20"/>
          <w:szCs w:val="20"/>
          <w:shd w:val="clear" w:color="auto" w:fill="FFFFFF"/>
        </w:rPr>
        <w:t xml:space="preserve"> R. Language and woman's place. Language in society. 1973 Apr</w:t>
      </w:r>
      <w:proofErr w:type="gramStart"/>
      <w:r>
        <w:rPr>
          <w:rFonts w:ascii="Times New Roman" w:hAnsi="Times New Roman"/>
          <w:sz w:val="20"/>
          <w:szCs w:val="20"/>
          <w:shd w:val="clear" w:color="auto" w:fill="FFFFFF"/>
        </w:rPr>
        <w:t>;2</w:t>
      </w:r>
      <w:proofErr w:type="gramEnd"/>
      <w:r>
        <w:rPr>
          <w:rFonts w:ascii="Times New Roman" w:hAnsi="Times New Roman"/>
          <w:sz w:val="20"/>
          <w:szCs w:val="20"/>
          <w:shd w:val="clear" w:color="auto" w:fill="FFFFFF"/>
        </w:rPr>
        <w:t>(1):45-79.</w:t>
      </w:r>
      <w:r>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r>
        <w:rPr>
          <w:rFonts w:ascii="Times New Roman" w:hAnsi="Times New Roman"/>
          <w:sz w:val="20"/>
          <w:szCs w:val="20"/>
          <w:shd w:val="clear" w:color="auto" w:fill="FFFFFF"/>
        </w:rPr>
        <w:t>Hughes G. Swearing: A social history of foul language, oaths and profanity in English. Penguin UK; 1998 Mar 26.</w:t>
      </w:r>
      <w:r>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proofErr w:type="spellStart"/>
      <w:r>
        <w:rPr>
          <w:rFonts w:ascii="Times New Roman" w:hAnsi="Times New Roman"/>
          <w:sz w:val="20"/>
          <w:szCs w:val="20"/>
          <w:shd w:val="clear" w:color="auto" w:fill="FFFFFF"/>
        </w:rPr>
        <w:t>Thelwall</w:t>
      </w:r>
      <w:proofErr w:type="spellEnd"/>
      <w:r>
        <w:rPr>
          <w:rFonts w:ascii="Times New Roman" w:hAnsi="Times New Roman"/>
          <w:sz w:val="20"/>
          <w:szCs w:val="20"/>
          <w:shd w:val="clear" w:color="auto" w:fill="FFFFFF"/>
        </w:rPr>
        <w:t xml:space="preserve"> M. </w:t>
      </w:r>
      <w:proofErr w:type="spellStart"/>
      <w:r>
        <w:rPr>
          <w:rFonts w:ascii="Times New Roman" w:hAnsi="Times New Roman"/>
          <w:sz w:val="20"/>
          <w:szCs w:val="20"/>
          <w:shd w:val="clear" w:color="auto" w:fill="FFFFFF"/>
        </w:rPr>
        <w:t>Fk</w:t>
      </w:r>
      <w:proofErr w:type="spellEnd"/>
      <w:r>
        <w:rPr>
          <w:rFonts w:ascii="Times New Roman" w:hAnsi="Times New Roman"/>
          <w:sz w:val="20"/>
          <w:szCs w:val="20"/>
          <w:shd w:val="clear" w:color="auto" w:fill="FFFFFF"/>
        </w:rPr>
        <w:t xml:space="preserve"> yea I swear: cursing and gender in MySpace. Corpora. 2008 May</w:t>
      </w:r>
      <w:proofErr w:type="gramStart"/>
      <w:r>
        <w:rPr>
          <w:rFonts w:ascii="Times New Roman" w:hAnsi="Times New Roman"/>
          <w:sz w:val="20"/>
          <w:szCs w:val="20"/>
          <w:shd w:val="clear" w:color="auto" w:fill="FFFFFF"/>
        </w:rPr>
        <w:t>;3</w:t>
      </w:r>
      <w:proofErr w:type="gramEnd"/>
      <w:r>
        <w:rPr>
          <w:rFonts w:ascii="Times New Roman" w:hAnsi="Times New Roman"/>
          <w:sz w:val="20"/>
          <w:szCs w:val="20"/>
          <w:shd w:val="clear" w:color="auto" w:fill="FFFFFF"/>
        </w:rPr>
        <w:t>(1):83-107.</w:t>
      </w:r>
      <w:r>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proofErr w:type="spellStart"/>
      <w:r>
        <w:rPr>
          <w:rFonts w:ascii="Times New Roman" w:hAnsi="Times New Roman"/>
          <w:sz w:val="20"/>
          <w:szCs w:val="20"/>
          <w:shd w:val="clear" w:color="auto" w:fill="FFFFFF"/>
        </w:rPr>
        <w:t>Mukuni</w:t>
      </w:r>
      <w:proofErr w:type="spellEnd"/>
      <w:r>
        <w:rPr>
          <w:rFonts w:ascii="Times New Roman" w:hAnsi="Times New Roman"/>
          <w:sz w:val="20"/>
          <w:szCs w:val="20"/>
          <w:shd w:val="clear" w:color="auto" w:fill="FFFFFF"/>
        </w:rPr>
        <w:t xml:space="preserve"> DM, </w:t>
      </w:r>
      <w:proofErr w:type="spellStart"/>
      <w:r>
        <w:rPr>
          <w:rFonts w:ascii="Times New Roman" w:hAnsi="Times New Roman"/>
          <w:sz w:val="20"/>
          <w:szCs w:val="20"/>
          <w:shd w:val="clear" w:color="auto" w:fill="FFFFFF"/>
        </w:rPr>
        <w:t>Ireri</w:t>
      </w:r>
      <w:proofErr w:type="spellEnd"/>
      <w:r>
        <w:rPr>
          <w:rFonts w:ascii="Times New Roman" w:hAnsi="Times New Roman"/>
          <w:sz w:val="20"/>
          <w:szCs w:val="20"/>
          <w:shd w:val="clear" w:color="auto" w:fill="FFFFFF"/>
        </w:rPr>
        <w:t xml:space="preserve"> AM, </w:t>
      </w:r>
      <w:proofErr w:type="spellStart"/>
      <w:r>
        <w:rPr>
          <w:rFonts w:ascii="Times New Roman" w:hAnsi="Times New Roman"/>
          <w:sz w:val="20"/>
          <w:szCs w:val="20"/>
          <w:shd w:val="clear" w:color="auto" w:fill="FFFFFF"/>
        </w:rPr>
        <w:t>Nthiga</w:t>
      </w:r>
      <w:proofErr w:type="spellEnd"/>
      <w:r>
        <w:rPr>
          <w:rFonts w:ascii="Times New Roman" w:hAnsi="Times New Roman"/>
          <w:sz w:val="20"/>
          <w:szCs w:val="20"/>
          <w:shd w:val="clear" w:color="auto" w:fill="FFFFFF"/>
        </w:rPr>
        <w:t xml:space="preserve"> PM, </w:t>
      </w:r>
      <w:proofErr w:type="spellStart"/>
      <w:r>
        <w:rPr>
          <w:rFonts w:ascii="Times New Roman" w:hAnsi="Times New Roman"/>
          <w:sz w:val="20"/>
          <w:szCs w:val="20"/>
          <w:shd w:val="clear" w:color="auto" w:fill="FFFFFF"/>
        </w:rPr>
        <w:t>Owili</w:t>
      </w:r>
      <w:proofErr w:type="spellEnd"/>
      <w:r>
        <w:rPr>
          <w:rFonts w:ascii="Times New Roman" w:hAnsi="Times New Roman"/>
          <w:sz w:val="20"/>
          <w:szCs w:val="20"/>
          <w:shd w:val="clear" w:color="auto" w:fill="FFFFFF"/>
        </w:rPr>
        <w:t xml:space="preserve"> FA. The Social Function of Swearing in a </w:t>
      </w:r>
      <w:proofErr w:type="spellStart"/>
      <w:r>
        <w:rPr>
          <w:rFonts w:ascii="Times New Roman" w:hAnsi="Times New Roman"/>
          <w:sz w:val="20"/>
          <w:szCs w:val="20"/>
          <w:shd w:val="clear" w:color="auto" w:fill="FFFFFF"/>
        </w:rPr>
        <w:t>Miraa</w:t>
      </w:r>
      <w:proofErr w:type="spellEnd"/>
      <w:r>
        <w:rPr>
          <w:rFonts w:ascii="Times New Roman" w:hAnsi="Times New Roman"/>
          <w:sz w:val="20"/>
          <w:szCs w:val="20"/>
          <w:shd w:val="clear" w:color="auto" w:fill="FFFFFF"/>
        </w:rPr>
        <w:t xml:space="preserve"> Market Environment. Arts Social </w:t>
      </w:r>
      <w:proofErr w:type="spellStart"/>
      <w:r>
        <w:rPr>
          <w:rFonts w:ascii="Times New Roman" w:hAnsi="Times New Roman"/>
          <w:sz w:val="20"/>
          <w:szCs w:val="20"/>
          <w:shd w:val="clear" w:color="auto" w:fill="FFFFFF"/>
        </w:rPr>
        <w:t>Sci</w:t>
      </w:r>
      <w:proofErr w:type="spellEnd"/>
      <w:r>
        <w:rPr>
          <w:rFonts w:ascii="Times New Roman" w:hAnsi="Times New Roman"/>
          <w:sz w:val="20"/>
          <w:szCs w:val="20"/>
          <w:shd w:val="clear" w:color="auto" w:fill="FFFFFF"/>
        </w:rPr>
        <w:t xml:space="preserve"> J. 2016</w:t>
      </w:r>
      <w:proofErr w:type="gramStart"/>
      <w:r>
        <w:rPr>
          <w:rFonts w:ascii="Times New Roman" w:hAnsi="Times New Roman"/>
          <w:sz w:val="20"/>
          <w:szCs w:val="20"/>
          <w:shd w:val="clear" w:color="auto" w:fill="FFFFFF"/>
        </w:rPr>
        <w:t>;7</w:t>
      </w:r>
      <w:proofErr w:type="gramEnd"/>
      <w:r>
        <w:rPr>
          <w:rFonts w:ascii="Times New Roman" w:hAnsi="Times New Roman"/>
          <w:sz w:val="20"/>
          <w:szCs w:val="20"/>
          <w:shd w:val="clear" w:color="auto" w:fill="FFFFFF"/>
        </w:rPr>
        <w:t>(187):2.</w:t>
      </w:r>
    </w:p>
    <w:p w:rsidR="00066AD5" w:rsidRDefault="00066AD5" w:rsidP="00066AD5">
      <w:pPr>
        <w:numPr>
          <w:ilvl w:val="0"/>
          <w:numId w:val="45"/>
        </w:numPr>
        <w:spacing w:after="0" w:line="240" w:lineRule="auto"/>
        <w:jc w:val="both"/>
        <w:rPr>
          <w:rFonts w:ascii="Times New Roman" w:hAnsi="Times New Roman"/>
          <w:sz w:val="20"/>
          <w:szCs w:val="20"/>
        </w:rPr>
      </w:pPr>
      <w:r>
        <w:rPr>
          <w:rFonts w:ascii="Times New Roman" w:hAnsi="Times New Roman"/>
          <w:sz w:val="20"/>
          <w:szCs w:val="20"/>
          <w:shd w:val="clear" w:color="auto" w:fill="FFFFFF"/>
        </w:rPr>
        <w:t>Baruch Y, Jenkins S. Swearing at work and permissive leadership culture: When anti-social becomes social and incivility is acceptable. Leadership &amp; Organization Development Journal. 2007 Sep 4</w:t>
      </w:r>
      <w:proofErr w:type="gramStart"/>
      <w:r>
        <w:rPr>
          <w:rFonts w:ascii="Times New Roman" w:hAnsi="Times New Roman"/>
          <w:sz w:val="20"/>
          <w:szCs w:val="20"/>
          <w:shd w:val="clear" w:color="auto" w:fill="FFFFFF"/>
        </w:rPr>
        <w:t>;28</w:t>
      </w:r>
      <w:proofErr w:type="gramEnd"/>
      <w:r>
        <w:rPr>
          <w:rFonts w:ascii="Times New Roman" w:hAnsi="Times New Roman"/>
          <w:sz w:val="20"/>
          <w:szCs w:val="20"/>
          <w:shd w:val="clear" w:color="auto" w:fill="FFFFFF"/>
        </w:rPr>
        <w:t>(6):492-507.</w:t>
      </w:r>
      <w:r>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r>
        <w:rPr>
          <w:rFonts w:ascii="Times New Roman" w:hAnsi="Times New Roman"/>
          <w:sz w:val="20"/>
          <w:szCs w:val="20"/>
        </w:rPr>
        <w:t>Hammons</w:t>
      </w:r>
      <w:r>
        <w:rPr>
          <w:rFonts w:ascii="Times New Roman" w:hAnsi="Times New Roman"/>
          <w:sz w:val="20"/>
          <w:szCs w:val="20"/>
          <w:lang w:bidi="as-IN"/>
        </w:rPr>
        <w:t xml:space="preserve"> </w:t>
      </w:r>
      <w:r>
        <w:rPr>
          <w:rFonts w:ascii="Times New Roman" w:hAnsi="Times New Roman"/>
          <w:sz w:val="20"/>
          <w:szCs w:val="20"/>
        </w:rPr>
        <w:t xml:space="preserve">J. </w:t>
      </w:r>
      <w:proofErr w:type="spellStart"/>
      <w:r>
        <w:rPr>
          <w:rFonts w:ascii="Times New Roman" w:hAnsi="Times New Roman"/>
          <w:i/>
          <w:sz w:val="20"/>
          <w:szCs w:val="20"/>
        </w:rPr>
        <w:t>Wgaf</w:t>
      </w:r>
      <w:proofErr w:type="spellEnd"/>
      <w:r>
        <w:rPr>
          <w:rFonts w:ascii="Times New Roman" w:hAnsi="Times New Roman"/>
          <w:i/>
          <w:sz w:val="20"/>
          <w:szCs w:val="20"/>
        </w:rPr>
        <w:t>: swearing, social structure and solidarity in an online community</w:t>
      </w:r>
      <w:r>
        <w:rPr>
          <w:rFonts w:ascii="Times New Roman" w:hAnsi="Times New Roman"/>
          <w:sz w:val="20"/>
          <w:szCs w:val="20"/>
        </w:rPr>
        <w:t>. Indiana: Ball State University; 2012.</w:t>
      </w:r>
    </w:p>
    <w:p w:rsidR="00066AD5" w:rsidRDefault="00066AD5" w:rsidP="00066AD5">
      <w:pPr>
        <w:numPr>
          <w:ilvl w:val="0"/>
          <w:numId w:val="45"/>
        </w:numPr>
        <w:spacing w:after="0" w:line="240" w:lineRule="auto"/>
        <w:jc w:val="both"/>
        <w:rPr>
          <w:rFonts w:ascii="Times New Roman" w:hAnsi="Times New Roman"/>
          <w:sz w:val="20"/>
          <w:szCs w:val="20"/>
        </w:rPr>
      </w:pPr>
      <w:r>
        <w:rPr>
          <w:rFonts w:ascii="Times New Roman" w:hAnsi="Times New Roman"/>
          <w:sz w:val="20"/>
          <w:szCs w:val="20"/>
          <w:shd w:val="clear" w:color="auto" w:fill="FFFFFF"/>
        </w:rPr>
        <w:t>Baker P. Using corpora to analyze gender. A&amp;C Black; 2014 Jan 2.</w:t>
      </w:r>
      <w:r>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proofErr w:type="spellStart"/>
      <w:r>
        <w:rPr>
          <w:rFonts w:ascii="Times New Roman" w:hAnsi="Times New Roman"/>
          <w:sz w:val="20"/>
          <w:szCs w:val="20"/>
          <w:shd w:val="clear" w:color="auto" w:fill="FFFFFF"/>
        </w:rPr>
        <w:t>Miriti</w:t>
      </w:r>
      <w:proofErr w:type="spellEnd"/>
      <w:r>
        <w:rPr>
          <w:rFonts w:ascii="Times New Roman" w:hAnsi="Times New Roman"/>
          <w:sz w:val="20"/>
          <w:szCs w:val="20"/>
          <w:shd w:val="clear" w:color="auto" w:fill="FFFFFF"/>
        </w:rPr>
        <w:t xml:space="preserve"> G. Politeness and Speech </w:t>
      </w:r>
      <w:proofErr w:type="spellStart"/>
      <w:r>
        <w:rPr>
          <w:rFonts w:ascii="Times New Roman" w:hAnsi="Times New Roman"/>
          <w:sz w:val="20"/>
          <w:szCs w:val="20"/>
          <w:shd w:val="clear" w:color="auto" w:fill="FFFFFF"/>
        </w:rPr>
        <w:t>Accomodation</w:t>
      </w:r>
      <w:proofErr w:type="spellEnd"/>
      <w:r>
        <w:rPr>
          <w:rFonts w:ascii="Times New Roman" w:hAnsi="Times New Roman"/>
          <w:sz w:val="20"/>
          <w:szCs w:val="20"/>
          <w:shd w:val="clear" w:color="auto" w:fill="FFFFFF"/>
        </w:rPr>
        <w:t xml:space="preserve"> in Intercultural Business Negotiations; A case of </w:t>
      </w:r>
      <w:proofErr w:type="spellStart"/>
      <w:r>
        <w:rPr>
          <w:rFonts w:ascii="Times New Roman" w:hAnsi="Times New Roman"/>
          <w:sz w:val="20"/>
          <w:szCs w:val="20"/>
          <w:shd w:val="clear" w:color="auto" w:fill="FFFFFF"/>
        </w:rPr>
        <w:t>Igembe</w:t>
      </w:r>
      <w:proofErr w:type="spellEnd"/>
      <w:r>
        <w:rPr>
          <w:rFonts w:ascii="Times New Roman" w:hAnsi="Times New Roman"/>
          <w:sz w:val="20"/>
          <w:szCs w:val="20"/>
          <w:shd w:val="clear" w:color="auto" w:fill="FFFFFF"/>
        </w:rPr>
        <w:t xml:space="preserve"> and Somali </w:t>
      </w:r>
      <w:proofErr w:type="spellStart"/>
      <w:r>
        <w:rPr>
          <w:rFonts w:ascii="Times New Roman" w:hAnsi="Times New Roman"/>
          <w:sz w:val="20"/>
          <w:szCs w:val="20"/>
          <w:shd w:val="clear" w:color="auto" w:fill="FFFFFF"/>
        </w:rPr>
        <w:t>Miraa</w:t>
      </w:r>
      <w:proofErr w:type="spellEnd"/>
      <w:r>
        <w:rPr>
          <w:rFonts w:ascii="Times New Roman" w:hAnsi="Times New Roman"/>
          <w:sz w:val="20"/>
          <w:szCs w:val="20"/>
          <w:shd w:val="clear" w:color="auto" w:fill="FFFFFF"/>
        </w:rPr>
        <w:t xml:space="preserve"> Traders. Kenyatta University, Kenya. 2012.</w:t>
      </w:r>
      <w:r>
        <w:rPr>
          <w:rFonts w:ascii="Times New Roman" w:hAnsi="Times New Roman"/>
          <w:sz w:val="20"/>
          <w:szCs w:val="20"/>
        </w:rPr>
        <w:t xml:space="preserve"> </w:t>
      </w:r>
    </w:p>
    <w:p w:rsidR="00066AD5" w:rsidRDefault="006A7468" w:rsidP="006A7468">
      <w:pPr>
        <w:numPr>
          <w:ilvl w:val="0"/>
          <w:numId w:val="45"/>
        </w:numPr>
        <w:spacing w:after="0" w:line="240" w:lineRule="auto"/>
        <w:jc w:val="both"/>
        <w:rPr>
          <w:rFonts w:ascii="Times New Roman" w:hAnsi="Times New Roman"/>
          <w:sz w:val="20"/>
          <w:szCs w:val="20"/>
        </w:rPr>
      </w:pPr>
      <w:r>
        <w:rPr>
          <w:rFonts w:ascii="Times New Roman" w:hAnsi="Times New Roman"/>
          <w:sz w:val="20"/>
          <w:szCs w:val="20"/>
          <w:shd w:val="clear" w:color="auto" w:fill="FFFFFF"/>
        </w:rPr>
        <w:t xml:space="preserve">Jay TB. Why We Curse </w:t>
      </w:r>
      <w:r w:rsidR="00066AD5">
        <w:rPr>
          <w:rFonts w:ascii="Times New Roman" w:hAnsi="Times New Roman"/>
          <w:sz w:val="20"/>
          <w:szCs w:val="20"/>
          <w:shd w:val="clear" w:color="auto" w:fill="FFFFFF"/>
        </w:rPr>
        <w:t xml:space="preserve">A </w:t>
      </w:r>
      <w:proofErr w:type="spellStart"/>
      <w:r w:rsidR="00066AD5">
        <w:rPr>
          <w:rFonts w:ascii="Times New Roman" w:hAnsi="Times New Roman"/>
          <w:sz w:val="20"/>
          <w:szCs w:val="20"/>
          <w:shd w:val="clear" w:color="auto" w:fill="FFFFFF"/>
        </w:rPr>
        <w:t>Neuro</w:t>
      </w:r>
      <w:proofErr w:type="spellEnd"/>
      <w:r w:rsidR="00066AD5">
        <w:rPr>
          <w:rFonts w:ascii="Times New Roman" w:hAnsi="Times New Roman"/>
          <w:sz w:val="20"/>
          <w:szCs w:val="20"/>
          <w:shd w:val="clear" w:color="auto" w:fill="FFFFFF"/>
        </w:rPr>
        <w:t xml:space="preserve">-Psycho-Social Theory of Speech. Philadelphia: J. </w:t>
      </w:r>
      <w:proofErr w:type="spellStart"/>
      <w:r w:rsidR="00066AD5">
        <w:rPr>
          <w:rFonts w:ascii="Times New Roman" w:hAnsi="Times New Roman"/>
          <w:sz w:val="20"/>
          <w:szCs w:val="20"/>
          <w:shd w:val="clear" w:color="auto" w:fill="FFFFFF"/>
        </w:rPr>
        <w:t>Benjamins</w:t>
      </w:r>
      <w:proofErr w:type="spellEnd"/>
      <w:r w:rsidR="00066AD5">
        <w:rPr>
          <w:rFonts w:ascii="Times New Roman" w:hAnsi="Times New Roman"/>
          <w:sz w:val="20"/>
          <w:szCs w:val="20"/>
          <w:shd w:val="clear" w:color="auto" w:fill="FFFFFF"/>
        </w:rPr>
        <w:t xml:space="preserve"> Pub. Co. 2000.</w:t>
      </w:r>
      <w:r w:rsidR="00066AD5">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r>
        <w:rPr>
          <w:rFonts w:ascii="Times New Roman" w:hAnsi="Times New Roman"/>
          <w:sz w:val="20"/>
          <w:szCs w:val="20"/>
          <w:shd w:val="clear" w:color="auto" w:fill="FFFFFF"/>
        </w:rPr>
        <w:t>Stapleton K. Gender and swearing: A community practice. Women and Language. 2003 Oct 1</w:t>
      </w:r>
      <w:proofErr w:type="gramStart"/>
      <w:r>
        <w:rPr>
          <w:rFonts w:ascii="Times New Roman" w:hAnsi="Times New Roman"/>
          <w:sz w:val="20"/>
          <w:szCs w:val="20"/>
          <w:shd w:val="clear" w:color="auto" w:fill="FFFFFF"/>
        </w:rPr>
        <w:t>;26</w:t>
      </w:r>
      <w:proofErr w:type="gramEnd"/>
      <w:r>
        <w:rPr>
          <w:rFonts w:ascii="Times New Roman" w:hAnsi="Times New Roman"/>
          <w:sz w:val="20"/>
          <w:szCs w:val="20"/>
          <w:shd w:val="clear" w:color="auto" w:fill="FFFFFF"/>
        </w:rPr>
        <w:t>(2):22.</w:t>
      </w:r>
      <w:r>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proofErr w:type="spellStart"/>
      <w:r>
        <w:rPr>
          <w:rFonts w:ascii="Times New Roman" w:hAnsi="Times New Roman"/>
          <w:sz w:val="20"/>
          <w:szCs w:val="20"/>
        </w:rPr>
        <w:t>Trudgill</w:t>
      </w:r>
      <w:proofErr w:type="spellEnd"/>
      <w:r>
        <w:rPr>
          <w:rFonts w:ascii="Times New Roman" w:hAnsi="Times New Roman"/>
          <w:sz w:val="20"/>
          <w:szCs w:val="20"/>
          <w:lang w:bidi="as-IN"/>
        </w:rPr>
        <w:t xml:space="preserve"> </w:t>
      </w:r>
      <w:r>
        <w:rPr>
          <w:rFonts w:ascii="Times New Roman" w:hAnsi="Times New Roman"/>
          <w:sz w:val="20"/>
          <w:szCs w:val="20"/>
        </w:rPr>
        <w:t xml:space="preserve">P. </w:t>
      </w:r>
      <w:r>
        <w:rPr>
          <w:rFonts w:ascii="Times New Roman" w:hAnsi="Times New Roman"/>
          <w:i/>
          <w:sz w:val="20"/>
          <w:szCs w:val="20"/>
        </w:rPr>
        <w:t>Sociolinguistics</w:t>
      </w:r>
      <w:r>
        <w:rPr>
          <w:rFonts w:ascii="Times New Roman" w:hAnsi="Times New Roman"/>
          <w:sz w:val="20"/>
          <w:szCs w:val="20"/>
        </w:rPr>
        <w:t>. London: Penguin Books Limited; 1983.</w:t>
      </w:r>
    </w:p>
    <w:p w:rsidR="00066AD5" w:rsidRDefault="00066AD5" w:rsidP="00066AD5">
      <w:pPr>
        <w:numPr>
          <w:ilvl w:val="0"/>
          <w:numId w:val="45"/>
        </w:numPr>
        <w:spacing w:after="0" w:line="240" w:lineRule="auto"/>
        <w:jc w:val="both"/>
        <w:rPr>
          <w:rFonts w:ascii="Times New Roman" w:hAnsi="Times New Roman"/>
          <w:sz w:val="20"/>
          <w:szCs w:val="20"/>
        </w:rPr>
      </w:pPr>
      <w:r>
        <w:rPr>
          <w:rFonts w:ascii="Times New Roman" w:hAnsi="Times New Roman"/>
          <w:sz w:val="20"/>
          <w:szCs w:val="20"/>
          <w:shd w:val="clear" w:color="auto" w:fill="FFFFFF"/>
        </w:rPr>
        <w:t>Cameron D, Coates J. Women, Men and Language, a Sociolinguistic Account of Sex Differences in Language.</w:t>
      </w:r>
      <w:r>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proofErr w:type="spellStart"/>
      <w:r>
        <w:rPr>
          <w:rFonts w:ascii="Times New Roman" w:hAnsi="Times New Roman"/>
          <w:sz w:val="20"/>
          <w:szCs w:val="20"/>
        </w:rPr>
        <w:t>Ariani</w:t>
      </w:r>
      <w:proofErr w:type="spellEnd"/>
      <w:r>
        <w:rPr>
          <w:rFonts w:ascii="Times New Roman" w:hAnsi="Times New Roman"/>
          <w:sz w:val="20"/>
          <w:szCs w:val="20"/>
          <w:lang w:bidi="as-IN"/>
        </w:rPr>
        <w:t xml:space="preserve"> </w:t>
      </w:r>
      <w:r>
        <w:rPr>
          <w:rFonts w:ascii="Times New Roman" w:hAnsi="Times New Roman"/>
          <w:sz w:val="20"/>
          <w:szCs w:val="20"/>
        </w:rPr>
        <w:t xml:space="preserve">D. </w:t>
      </w:r>
      <w:r>
        <w:rPr>
          <w:rFonts w:ascii="Times New Roman" w:hAnsi="Times New Roman"/>
          <w:i/>
          <w:sz w:val="20"/>
          <w:szCs w:val="20"/>
        </w:rPr>
        <w:t xml:space="preserve">The use of swearwords among people in </w:t>
      </w:r>
      <w:proofErr w:type="spellStart"/>
      <w:r>
        <w:rPr>
          <w:rFonts w:ascii="Times New Roman" w:hAnsi="Times New Roman"/>
          <w:i/>
          <w:sz w:val="20"/>
          <w:szCs w:val="20"/>
        </w:rPr>
        <w:t>abus</w:t>
      </w:r>
      <w:proofErr w:type="spellEnd"/>
      <w:r>
        <w:rPr>
          <w:rFonts w:ascii="Times New Roman" w:hAnsi="Times New Roman"/>
          <w:i/>
          <w:sz w:val="20"/>
          <w:szCs w:val="20"/>
        </w:rPr>
        <w:t xml:space="preserve"> terminal.</w:t>
      </w:r>
      <w:r>
        <w:rPr>
          <w:rFonts w:ascii="Times New Roman" w:hAnsi="Times New Roman"/>
          <w:sz w:val="20"/>
          <w:szCs w:val="20"/>
        </w:rPr>
        <w:t xml:space="preserve"> Indonesia: University of Education; 2002.</w:t>
      </w:r>
    </w:p>
    <w:p w:rsidR="00066AD5" w:rsidRDefault="00066AD5" w:rsidP="00066AD5">
      <w:pPr>
        <w:numPr>
          <w:ilvl w:val="0"/>
          <w:numId w:val="45"/>
        </w:numPr>
        <w:spacing w:after="0" w:line="240" w:lineRule="auto"/>
        <w:jc w:val="both"/>
        <w:rPr>
          <w:rFonts w:ascii="Times New Roman" w:hAnsi="Times New Roman"/>
          <w:sz w:val="20"/>
          <w:szCs w:val="20"/>
        </w:rPr>
      </w:pPr>
      <w:r>
        <w:rPr>
          <w:rFonts w:ascii="Times New Roman" w:hAnsi="Times New Roman"/>
          <w:sz w:val="20"/>
          <w:szCs w:val="20"/>
          <w:shd w:val="clear" w:color="auto" w:fill="FFFFFF"/>
        </w:rPr>
        <w:t xml:space="preserve">Jay T, </w:t>
      </w:r>
      <w:proofErr w:type="spellStart"/>
      <w:r>
        <w:rPr>
          <w:rFonts w:ascii="Times New Roman" w:hAnsi="Times New Roman"/>
          <w:sz w:val="20"/>
          <w:szCs w:val="20"/>
          <w:shd w:val="clear" w:color="auto" w:fill="FFFFFF"/>
        </w:rPr>
        <w:t>Janschewitz</w:t>
      </w:r>
      <w:proofErr w:type="spellEnd"/>
      <w:r>
        <w:rPr>
          <w:rFonts w:ascii="Times New Roman" w:hAnsi="Times New Roman"/>
          <w:sz w:val="20"/>
          <w:szCs w:val="20"/>
          <w:shd w:val="clear" w:color="auto" w:fill="FFFFFF"/>
        </w:rPr>
        <w:t xml:space="preserve"> K. The pragmatics of swearing. Journal of Politeness Research. Language, </w:t>
      </w:r>
      <w:proofErr w:type="spellStart"/>
      <w:r>
        <w:rPr>
          <w:rFonts w:ascii="Times New Roman" w:hAnsi="Times New Roman"/>
          <w:sz w:val="20"/>
          <w:szCs w:val="20"/>
          <w:shd w:val="clear" w:color="auto" w:fill="FFFFFF"/>
        </w:rPr>
        <w:t>Behaviour</w:t>
      </w:r>
      <w:proofErr w:type="spellEnd"/>
      <w:r>
        <w:rPr>
          <w:rFonts w:ascii="Times New Roman" w:hAnsi="Times New Roman"/>
          <w:sz w:val="20"/>
          <w:szCs w:val="20"/>
          <w:shd w:val="clear" w:color="auto" w:fill="FFFFFF"/>
        </w:rPr>
        <w:t>, Culture. 2008</w:t>
      </w:r>
      <w:proofErr w:type="gramStart"/>
      <w:r>
        <w:rPr>
          <w:rFonts w:ascii="Times New Roman" w:hAnsi="Times New Roman"/>
          <w:sz w:val="20"/>
          <w:szCs w:val="20"/>
          <w:shd w:val="clear" w:color="auto" w:fill="FFFFFF"/>
        </w:rPr>
        <w:t>;4</w:t>
      </w:r>
      <w:proofErr w:type="gramEnd"/>
      <w:r>
        <w:rPr>
          <w:rFonts w:ascii="Times New Roman" w:hAnsi="Times New Roman"/>
          <w:sz w:val="20"/>
          <w:szCs w:val="20"/>
          <w:shd w:val="clear" w:color="auto" w:fill="FFFFFF"/>
        </w:rPr>
        <w:t>(2):267-88.</w:t>
      </w:r>
      <w:r>
        <w:rPr>
          <w:rFonts w:ascii="Times New Roman" w:hAnsi="Times New Roman"/>
          <w:sz w:val="20"/>
          <w:szCs w:val="20"/>
        </w:rPr>
        <w:t xml:space="preserve"> </w:t>
      </w:r>
    </w:p>
    <w:p w:rsidR="00066AD5" w:rsidRDefault="00414AA3" w:rsidP="00414AA3">
      <w:pPr>
        <w:numPr>
          <w:ilvl w:val="0"/>
          <w:numId w:val="45"/>
        </w:numPr>
        <w:spacing w:after="0" w:line="240" w:lineRule="auto"/>
        <w:jc w:val="both"/>
        <w:rPr>
          <w:rFonts w:ascii="Times New Roman" w:hAnsi="Times New Roman"/>
          <w:sz w:val="20"/>
          <w:szCs w:val="20"/>
        </w:rPr>
      </w:pPr>
      <w:proofErr w:type="spellStart"/>
      <w:r>
        <w:rPr>
          <w:rFonts w:ascii="Times New Roman" w:hAnsi="Times New Roman"/>
          <w:sz w:val="20"/>
          <w:szCs w:val="20"/>
          <w:shd w:val="clear" w:color="auto" w:fill="FFFFFF"/>
        </w:rPr>
        <w:t>Andersson</w:t>
      </w:r>
      <w:proofErr w:type="spellEnd"/>
      <w:r>
        <w:rPr>
          <w:rFonts w:ascii="Times New Roman" w:hAnsi="Times New Roman"/>
          <w:sz w:val="20"/>
          <w:szCs w:val="20"/>
          <w:shd w:val="clear" w:color="auto" w:fill="FFFFFF"/>
        </w:rPr>
        <w:t xml:space="preserve"> L</w:t>
      </w:r>
      <w:r w:rsidRPr="00414AA3">
        <w:rPr>
          <w:rFonts w:ascii="Times New Roman" w:hAnsi="Times New Roman"/>
          <w:sz w:val="20"/>
          <w:szCs w:val="20"/>
          <w:shd w:val="clear" w:color="auto" w:fill="FFFFFF"/>
        </w:rPr>
        <w:t xml:space="preserve">G. Bad language and language norms – attitudes regarding bad language in school. Stockholm: </w:t>
      </w:r>
      <w:proofErr w:type="spellStart"/>
      <w:r w:rsidRPr="00414AA3">
        <w:rPr>
          <w:rFonts w:ascii="Times New Roman" w:hAnsi="Times New Roman"/>
          <w:sz w:val="20"/>
          <w:szCs w:val="20"/>
          <w:shd w:val="clear" w:color="auto" w:fill="FFFFFF"/>
        </w:rPr>
        <w:t>Carlssons</w:t>
      </w:r>
      <w:proofErr w:type="spellEnd"/>
      <w:r w:rsidRPr="00414AA3">
        <w:rPr>
          <w:rFonts w:ascii="Times New Roman" w:hAnsi="Times New Roman"/>
          <w:sz w:val="20"/>
          <w:szCs w:val="20"/>
          <w:shd w:val="clear" w:color="auto" w:fill="FFFFFF"/>
        </w:rPr>
        <w:t>; 1985</w:t>
      </w:r>
      <w:r w:rsidR="00066AD5">
        <w:rPr>
          <w:rFonts w:ascii="Times New Roman" w:hAnsi="Times New Roman"/>
          <w:sz w:val="20"/>
          <w:szCs w:val="20"/>
          <w:shd w:val="clear" w:color="auto" w:fill="FFFFFF"/>
        </w:rPr>
        <w:t>.</w:t>
      </w:r>
      <w:r w:rsidR="00066AD5">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r>
        <w:rPr>
          <w:rFonts w:ascii="Times New Roman" w:hAnsi="Times New Roman"/>
          <w:sz w:val="20"/>
          <w:szCs w:val="20"/>
          <w:shd w:val="clear" w:color="auto" w:fill="FFFFFF"/>
        </w:rPr>
        <w:t xml:space="preserve">Shoemaker DW. ''Dirty </w:t>
      </w:r>
      <w:proofErr w:type="spellStart"/>
      <w:r>
        <w:rPr>
          <w:rFonts w:ascii="Times New Roman" w:hAnsi="Times New Roman"/>
          <w:sz w:val="20"/>
          <w:szCs w:val="20"/>
          <w:shd w:val="clear" w:color="auto" w:fill="FFFFFF"/>
        </w:rPr>
        <w:t>words''and</w:t>
      </w:r>
      <w:proofErr w:type="spellEnd"/>
      <w:r>
        <w:rPr>
          <w:rFonts w:ascii="Times New Roman" w:hAnsi="Times New Roman"/>
          <w:sz w:val="20"/>
          <w:szCs w:val="20"/>
          <w:shd w:val="clear" w:color="auto" w:fill="FFFFFF"/>
        </w:rPr>
        <w:t xml:space="preserve"> the offense principle. Law and Philosophy. 2000 Sep 1</w:t>
      </w:r>
      <w:proofErr w:type="gramStart"/>
      <w:r>
        <w:rPr>
          <w:rFonts w:ascii="Times New Roman" w:hAnsi="Times New Roman"/>
          <w:sz w:val="20"/>
          <w:szCs w:val="20"/>
          <w:shd w:val="clear" w:color="auto" w:fill="FFFFFF"/>
        </w:rPr>
        <w:t>;19</w:t>
      </w:r>
      <w:proofErr w:type="gramEnd"/>
      <w:r>
        <w:rPr>
          <w:rFonts w:ascii="Times New Roman" w:hAnsi="Times New Roman"/>
          <w:sz w:val="20"/>
          <w:szCs w:val="20"/>
          <w:shd w:val="clear" w:color="auto" w:fill="FFFFFF"/>
        </w:rPr>
        <w:t>(5):545-84.</w:t>
      </w:r>
      <w:r>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r>
        <w:rPr>
          <w:rFonts w:ascii="Times New Roman" w:hAnsi="Times New Roman"/>
          <w:sz w:val="20"/>
          <w:szCs w:val="20"/>
          <w:shd w:val="clear" w:color="auto" w:fill="FFFFFF"/>
        </w:rPr>
        <w:t xml:space="preserve">Jay T. Cursing in America: A Psycholinguistic Study of Dirty Language in the Courts, in the Movies, in the Schoolyards, and on the Streets. John </w:t>
      </w:r>
      <w:proofErr w:type="spellStart"/>
      <w:r>
        <w:rPr>
          <w:rFonts w:ascii="Times New Roman" w:hAnsi="Times New Roman"/>
          <w:sz w:val="20"/>
          <w:szCs w:val="20"/>
          <w:shd w:val="clear" w:color="auto" w:fill="FFFFFF"/>
        </w:rPr>
        <w:t>Benjamins</w:t>
      </w:r>
      <w:proofErr w:type="spellEnd"/>
      <w:r>
        <w:rPr>
          <w:rFonts w:ascii="Times New Roman" w:hAnsi="Times New Roman"/>
          <w:sz w:val="20"/>
          <w:szCs w:val="20"/>
          <w:shd w:val="clear" w:color="auto" w:fill="FFFFFF"/>
        </w:rPr>
        <w:t xml:space="preserve"> Publishing; 1992.</w:t>
      </w:r>
      <w:r>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proofErr w:type="spellStart"/>
      <w:r>
        <w:rPr>
          <w:rFonts w:ascii="Times New Roman" w:hAnsi="Times New Roman"/>
          <w:sz w:val="20"/>
          <w:szCs w:val="20"/>
          <w:shd w:val="clear" w:color="auto" w:fill="FFFFFF"/>
        </w:rPr>
        <w:t>Burgoon</w:t>
      </w:r>
      <w:proofErr w:type="spellEnd"/>
      <w:r>
        <w:rPr>
          <w:rFonts w:ascii="Times New Roman" w:hAnsi="Times New Roman"/>
          <w:sz w:val="20"/>
          <w:szCs w:val="20"/>
          <w:shd w:val="clear" w:color="auto" w:fill="FFFFFF"/>
        </w:rPr>
        <w:t xml:space="preserve"> JK. Interpersonal expectations, expectancy violations, and emotional </w:t>
      </w:r>
      <w:r>
        <w:rPr>
          <w:rFonts w:ascii="Times New Roman" w:hAnsi="Times New Roman"/>
          <w:sz w:val="20"/>
          <w:szCs w:val="20"/>
          <w:shd w:val="clear" w:color="auto" w:fill="FFFFFF"/>
        </w:rPr>
        <w:lastRenderedPageBreak/>
        <w:t>communication. Journal of Language and Social Psychology. 1993 Mar</w:t>
      </w:r>
      <w:proofErr w:type="gramStart"/>
      <w:r>
        <w:rPr>
          <w:rFonts w:ascii="Times New Roman" w:hAnsi="Times New Roman"/>
          <w:sz w:val="20"/>
          <w:szCs w:val="20"/>
          <w:shd w:val="clear" w:color="auto" w:fill="FFFFFF"/>
        </w:rPr>
        <w:t>;12</w:t>
      </w:r>
      <w:proofErr w:type="gramEnd"/>
      <w:r>
        <w:rPr>
          <w:rFonts w:ascii="Times New Roman" w:hAnsi="Times New Roman"/>
          <w:sz w:val="20"/>
          <w:szCs w:val="20"/>
          <w:shd w:val="clear" w:color="auto" w:fill="FFFFFF"/>
        </w:rPr>
        <w:t>(1-2):30-48.</w:t>
      </w:r>
      <w:r>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r>
        <w:rPr>
          <w:rFonts w:ascii="Times New Roman" w:hAnsi="Times New Roman"/>
          <w:sz w:val="20"/>
          <w:szCs w:val="20"/>
          <w:shd w:val="clear" w:color="auto" w:fill="FFFFFF"/>
        </w:rPr>
        <w:t>Johnson DI, Lewis N. Perceptions of swearing in the work setting: An expectancy violations theory perspective. Communication Reports. 2010 Oct 13</w:t>
      </w:r>
      <w:proofErr w:type="gramStart"/>
      <w:r>
        <w:rPr>
          <w:rFonts w:ascii="Times New Roman" w:hAnsi="Times New Roman"/>
          <w:sz w:val="20"/>
          <w:szCs w:val="20"/>
          <w:shd w:val="clear" w:color="auto" w:fill="FFFFFF"/>
        </w:rPr>
        <w:t>;23</w:t>
      </w:r>
      <w:proofErr w:type="gramEnd"/>
      <w:r>
        <w:rPr>
          <w:rFonts w:ascii="Times New Roman" w:hAnsi="Times New Roman"/>
          <w:sz w:val="20"/>
          <w:szCs w:val="20"/>
          <w:shd w:val="clear" w:color="auto" w:fill="FFFFFF"/>
        </w:rPr>
        <w:t>(2):106-18.</w:t>
      </w:r>
      <w:r>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r>
        <w:rPr>
          <w:rFonts w:ascii="Times New Roman" w:hAnsi="Times New Roman"/>
          <w:sz w:val="20"/>
          <w:szCs w:val="20"/>
          <w:shd w:val="clear" w:color="auto" w:fill="FFFFFF"/>
        </w:rPr>
        <w:t xml:space="preserve">Chambers JK, </w:t>
      </w:r>
      <w:proofErr w:type="spellStart"/>
      <w:r>
        <w:rPr>
          <w:rFonts w:ascii="Times New Roman" w:hAnsi="Times New Roman"/>
          <w:sz w:val="20"/>
          <w:szCs w:val="20"/>
          <w:shd w:val="clear" w:color="auto" w:fill="FFFFFF"/>
        </w:rPr>
        <w:t>Trudgill</w:t>
      </w:r>
      <w:proofErr w:type="spellEnd"/>
      <w:r>
        <w:rPr>
          <w:rFonts w:ascii="Times New Roman" w:hAnsi="Times New Roman"/>
          <w:sz w:val="20"/>
          <w:szCs w:val="20"/>
          <w:shd w:val="clear" w:color="auto" w:fill="FFFFFF"/>
        </w:rPr>
        <w:t xml:space="preserve"> P. Dialectology. Cambridge University Press; 1998 Dec 10.</w:t>
      </w:r>
      <w:r>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proofErr w:type="spellStart"/>
      <w:r>
        <w:rPr>
          <w:rFonts w:ascii="Times New Roman" w:hAnsi="Times New Roman"/>
          <w:sz w:val="20"/>
          <w:szCs w:val="20"/>
          <w:shd w:val="clear" w:color="auto" w:fill="FFFFFF"/>
        </w:rPr>
        <w:t>McEnery</w:t>
      </w:r>
      <w:proofErr w:type="spellEnd"/>
      <w:r>
        <w:rPr>
          <w:rFonts w:ascii="Times New Roman" w:hAnsi="Times New Roman"/>
          <w:sz w:val="20"/>
          <w:szCs w:val="20"/>
          <w:shd w:val="clear" w:color="auto" w:fill="FFFFFF"/>
        </w:rPr>
        <w:t xml:space="preserve"> A, Xiao Z. Swearing in modern British English: the case of fuck in the BNC. Language and Literature. 2004 Aug</w:t>
      </w:r>
      <w:proofErr w:type="gramStart"/>
      <w:r>
        <w:rPr>
          <w:rFonts w:ascii="Times New Roman" w:hAnsi="Times New Roman"/>
          <w:sz w:val="20"/>
          <w:szCs w:val="20"/>
          <w:shd w:val="clear" w:color="auto" w:fill="FFFFFF"/>
        </w:rPr>
        <w:t>;13</w:t>
      </w:r>
      <w:proofErr w:type="gramEnd"/>
      <w:r>
        <w:rPr>
          <w:rFonts w:ascii="Times New Roman" w:hAnsi="Times New Roman"/>
          <w:sz w:val="20"/>
          <w:szCs w:val="20"/>
          <w:shd w:val="clear" w:color="auto" w:fill="FFFFFF"/>
        </w:rPr>
        <w:t>(3):235-68.</w:t>
      </w:r>
      <w:r>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proofErr w:type="spellStart"/>
      <w:r>
        <w:rPr>
          <w:rFonts w:ascii="Times New Roman" w:hAnsi="Times New Roman"/>
          <w:sz w:val="20"/>
          <w:szCs w:val="20"/>
          <w:shd w:val="clear" w:color="auto" w:fill="FFFFFF"/>
        </w:rPr>
        <w:t>Iribemwangi</w:t>
      </w:r>
      <w:proofErr w:type="spellEnd"/>
      <w:r>
        <w:rPr>
          <w:rFonts w:ascii="Times New Roman" w:hAnsi="Times New Roman"/>
          <w:sz w:val="20"/>
          <w:szCs w:val="20"/>
          <w:shd w:val="clear" w:color="auto" w:fill="FFFFFF"/>
        </w:rPr>
        <w:t xml:space="preserve"> P. A case for the Harmonization of Kikuyu, </w:t>
      </w:r>
      <w:proofErr w:type="spellStart"/>
      <w:r>
        <w:rPr>
          <w:rFonts w:ascii="Times New Roman" w:hAnsi="Times New Roman"/>
          <w:sz w:val="20"/>
          <w:szCs w:val="20"/>
          <w:shd w:val="clear" w:color="auto" w:fill="FFFFFF"/>
        </w:rPr>
        <w:t>Kiembu</w:t>
      </w:r>
      <w:proofErr w:type="spellEnd"/>
      <w:r>
        <w:rPr>
          <w:rFonts w:ascii="Times New Roman" w:hAnsi="Times New Roman"/>
          <w:sz w:val="20"/>
          <w:szCs w:val="20"/>
          <w:shd w:val="clear" w:color="auto" w:fill="FFFFFF"/>
        </w:rPr>
        <w:t xml:space="preserve"> and </w:t>
      </w:r>
      <w:proofErr w:type="spellStart"/>
      <w:r>
        <w:rPr>
          <w:rFonts w:ascii="Times New Roman" w:hAnsi="Times New Roman"/>
          <w:sz w:val="20"/>
          <w:szCs w:val="20"/>
          <w:shd w:val="clear" w:color="auto" w:fill="FFFFFF"/>
        </w:rPr>
        <w:t>Kimbeere</w:t>
      </w:r>
      <w:proofErr w:type="spellEnd"/>
      <w:r>
        <w:rPr>
          <w:rFonts w:ascii="Times New Roman" w:hAnsi="Times New Roman"/>
          <w:sz w:val="20"/>
          <w:szCs w:val="20"/>
          <w:shd w:val="clear" w:color="auto" w:fill="FFFFFF"/>
        </w:rPr>
        <w:t xml:space="preserve"> Phonology and Orthography. </w:t>
      </w:r>
      <w:proofErr w:type="spellStart"/>
      <w:r>
        <w:rPr>
          <w:rFonts w:ascii="Times New Roman" w:hAnsi="Times New Roman"/>
          <w:sz w:val="20"/>
          <w:szCs w:val="20"/>
          <w:shd w:val="clear" w:color="auto" w:fill="FFFFFF"/>
        </w:rPr>
        <w:t>Ogechi</w:t>
      </w:r>
      <w:proofErr w:type="spellEnd"/>
      <w:r>
        <w:rPr>
          <w:rFonts w:ascii="Times New Roman" w:hAnsi="Times New Roman"/>
          <w:sz w:val="20"/>
          <w:szCs w:val="20"/>
          <w:shd w:val="clear" w:color="auto" w:fill="FFFFFF"/>
        </w:rPr>
        <w:t xml:space="preserve">, NO, </w:t>
      </w:r>
      <w:proofErr w:type="spellStart"/>
      <w:r>
        <w:rPr>
          <w:rFonts w:ascii="Times New Roman" w:hAnsi="Times New Roman"/>
          <w:sz w:val="20"/>
          <w:szCs w:val="20"/>
          <w:shd w:val="clear" w:color="auto" w:fill="FFFFFF"/>
        </w:rPr>
        <w:t>Oduor</w:t>
      </w:r>
      <w:proofErr w:type="spellEnd"/>
      <w:r>
        <w:rPr>
          <w:rFonts w:ascii="Times New Roman" w:hAnsi="Times New Roman"/>
          <w:sz w:val="20"/>
          <w:szCs w:val="20"/>
          <w:shd w:val="clear" w:color="auto" w:fill="FFFFFF"/>
        </w:rPr>
        <w:t xml:space="preserve">, JA and P. </w:t>
      </w:r>
      <w:proofErr w:type="spellStart"/>
      <w:r>
        <w:rPr>
          <w:rFonts w:ascii="Times New Roman" w:hAnsi="Times New Roman"/>
          <w:sz w:val="20"/>
          <w:szCs w:val="20"/>
          <w:shd w:val="clear" w:color="auto" w:fill="FFFFFF"/>
        </w:rPr>
        <w:t>Iribemwangi</w:t>
      </w:r>
      <w:proofErr w:type="spellEnd"/>
      <w:r>
        <w:rPr>
          <w:rFonts w:ascii="Times New Roman" w:hAnsi="Times New Roman"/>
          <w:sz w:val="20"/>
          <w:szCs w:val="20"/>
          <w:shd w:val="clear" w:color="auto" w:fill="FFFFFF"/>
        </w:rPr>
        <w:t xml:space="preserve"> (2012). The Harmonization and Standardization of Kenyan Languages. </w:t>
      </w:r>
      <w:proofErr w:type="spellStart"/>
      <w:r>
        <w:rPr>
          <w:rFonts w:ascii="Times New Roman" w:hAnsi="Times New Roman"/>
          <w:sz w:val="20"/>
          <w:szCs w:val="20"/>
          <w:shd w:val="clear" w:color="auto" w:fill="FFFFFF"/>
        </w:rPr>
        <w:t>Capetown</w:t>
      </w:r>
      <w:proofErr w:type="spellEnd"/>
      <w:r>
        <w:rPr>
          <w:rFonts w:ascii="Times New Roman" w:hAnsi="Times New Roman"/>
          <w:sz w:val="20"/>
          <w:szCs w:val="20"/>
          <w:shd w:val="clear" w:color="auto" w:fill="FFFFFF"/>
        </w:rPr>
        <w:t>: CASAS. 2012.</w:t>
      </w:r>
    </w:p>
    <w:p w:rsidR="00066AD5" w:rsidRDefault="00066AD5" w:rsidP="00066AD5">
      <w:pPr>
        <w:numPr>
          <w:ilvl w:val="0"/>
          <w:numId w:val="45"/>
        </w:numPr>
        <w:spacing w:after="0" w:line="240" w:lineRule="auto"/>
        <w:jc w:val="both"/>
        <w:rPr>
          <w:rFonts w:ascii="Times New Roman" w:hAnsi="Times New Roman"/>
          <w:sz w:val="20"/>
          <w:szCs w:val="20"/>
        </w:rPr>
      </w:pPr>
      <w:r>
        <w:rPr>
          <w:rFonts w:ascii="Times New Roman" w:hAnsi="Times New Roman"/>
          <w:sz w:val="20"/>
          <w:szCs w:val="20"/>
        </w:rPr>
        <w:t>Freud</w:t>
      </w:r>
      <w:r>
        <w:rPr>
          <w:rFonts w:ascii="Times New Roman" w:hAnsi="Times New Roman"/>
          <w:sz w:val="20"/>
          <w:szCs w:val="20"/>
          <w:lang w:bidi="as-IN"/>
        </w:rPr>
        <w:t xml:space="preserve"> </w:t>
      </w:r>
      <w:r>
        <w:rPr>
          <w:rFonts w:ascii="Times New Roman" w:hAnsi="Times New Roman"/>
          <w:sz w:val="20"/>
          <w:szCs w:val="20"/>
        </w:rPr>
        <w:t xml:space="preserve">S. </w:t>
      </w:r>
      <w:r>
        <w:rPr>
          <w:rFonts w:ascii="Times New Roman" w:hAnsi="Times New Roman"/>
          <w:i/>
          <w:sz w:val="20"/>
          <w:szCs w:val="20"/>
        </w:rPr>
        <w:t>Three essays on the theory of sexuality</w:t>
      </w:r>
      <w:r>
        <w:rPr>
          <w:rFonts w:ascii="Times New Roman" w:hAnsi="Times New Roman"/>
          <w:sz w:val="20"/>
          <w:szCs w:val="20"/>
        </w:rPr>
        <w:t xml:space="preserve">. London: </w:t>
      </w:r>
      <w:proofErr w:type="spellStart"/>
      <w:r>
        <w:rPr>
          <w:rFonts w:ascii="Times New Roman" w:hAnsi="Times New Roman"/>
          <w:sz w:val="20"/>
          <w:szCs w:val="20"/>
        </w:rPr>
        <w:t>Hogart</w:t>
      </w:r>
      <w:proofErr w:type="spellEnd"/>
      <w:r>
        <w:rPr>
          <w:rFonts w:ascii="Times New Roman" w:hAnsi="Times New Roman"/>
          <w:sz w:val="20"/>
          <w:szCs w:val="20"/>
        </w:rPr>
        <w:t xml:space="preserve"> Press; 1953.</w:t>
      </w:r>
    </w:p>
    <w:p w:rsidR="00066AD5" w:rsidRDefault="00066AD5" w:rsidP="00066AD5">
      <w:pPr>
        <w:numPr>
          <w:ilvl w:val="0"/>
          <w:numId w:val="45"/>
        </w:numPr>
        <w:spacing w:after="0" w:line="240" w:lineRule="auto"/>
        <w:jc w:val="both"/>
        <w:rPr>
          <w:rFonts w:ascii="Times New Roman" w:hAnsi="Times New Roman"/>
          <w:sz w:val="20"/>
          <w:szCs w:val="20"/>
        </w:rPr>
      </w:pPr>
      <w:proofErr w:type="spellStart"/>
      <w:r>
        <w:rPr>
          <w:rFonts w:ascii="Times New Roman" w:hAnsi="Times New Roman"/>
          <w:sz w:val="20"/>
          <w:szCs w:val="20"/>
          <w:shd w:val="clear" w:color="auto" w:fill="FFFFFF"/>
        </w:rPr>
        <w:t>Limbrick</w:t>
      </w:r>
      <w:proofErr w:type="spellEnd"/>
      <w:r>
        <w:rPr>
          <w:rFonts w:ascii="Times New Roman" w:hAnsi="Times New Roman"/>
          <w:sz w:val="20"/>
          <w:szCs w:val="20"/>
          <w:shd w:val="clear" w:color="auto" w:fill="FFFFFF"/>
        </w:rPr>
        <w:t xml:space="preserve"> P. A study of male and female expletive use in single and mixed-sex situations. </w:t>
      </w:r>
      <w:proofErr w:type="spellStart"/>
      <w:r>
        <w:rPr>
          <w:rFonts w:ascii="Times New Roman" w:hAnsi="Times New Roman"/>
          <w:sz w:val="20"/>
          <w:szCs w:val="20"/>
          <w:shd w:val="clear" w:color="auto" w:fill="FFFFFF"/>
        </w:rPr>
        <w:t>Te</w:t>
      </w:r>
      <w:proofErr w:type="spellEnd"/>
      <w:r>
        <w:rPr>
          <w:rFonts w:ascii="Times New Roman" w:hAnsi="Times New Roman"/>
          <w:sz w:val="20"/>
          <w:szCs w:val="20"/>
          <w:shd w:val="clear" w:color="auto" w:fill="FFFFFF"/>
        </w:rPr>
        <w:t xml:space="preserve"> Reo. 1991(34):71-89.</w:t>
      </w:r>
      <w:r>
        <w:rPr>
          <w:rFonts w:ascii="Times New Roman" w:hAnsi="Times New Roman"/>
          <w:sz w:val="20"/>
          <w:szCs w:val="20"/>
        </w:rPr>
        <w:t xml:space="preserve"> </w:t>
      </w:r>
    </w:p>
    <w:p w:rsidR="00066AD5" w:rsidRDefault="00066AD5" w:rsidP="00066AD5">
      <w:pPr>
        <w:numPr>
          <w:ilvl w:val="0"/>
          <w:numId w:val="45"/>
        </w:numPr>
        <w:spacing w:after="0" w:line="240" w:lineRule="auto"/>
        <w:jc w:val="both"/>
        <w:rPr>
          <w:rFonts w:ascii="Times New Roman" w:hAnsi="Times New Roman"/>
          <w:sz w:val="20"/>
          <w:szCs w:val="20"/>
        </w:rPr>
      </w:pPr>
      <w:r>
        <w:rPr>
          <w:rFonts w:ascii="Times New Roman" w:hAnsi="Times New Roman"/>
          <w:sz w:val="20"/>
          <w:szCs w:val="20"/>
        </w:rPr>
        <w:t>Berger</w:t>
      </w:r>
      <w:r>
        <w:rPr>
          <w:rFonts w:ascii="Times New Roman" w:hAnsi="Times New Roman"/>
          <w:sz w:val="20"/>
          <w:szCs w:val="20"/>
          <w:lang w:bidi="as-IN"/>
        </w:rPr>
        <w:t xml:space="preserve"> </w:t>
      </w:r>
      <w:r>
        <w:rPr>
          <w:rFonts w:ascii="Times New Roman" w:hAnsi="Times New Roman"/>
          <w:sz w:val="20"/>
          <w:szCs w:val="20"/>
        </w:rPr>
        <w:t xml:space="preserve">C. </w:t>
      </w:r>
      <w:r>
        <w:rPr>
          <w:rFonts w:ascii="Times New Roman" w:hAnsi="Times New Roman"/>
          <w:i/>
          <w:sz w:val="20"/>
          <w:szCs w:val="20"/>
        </w:rPr>
        <w:t>The myth of gender-specific swearing</w:t>
      </w:r>
      <w:r>
        <w:rPr>
          <w:rFonts w:ascii="Times New Roman" w:hAnsi="Times New Roman"/>
          <w:sz w:val="20"/>
          <w:szCs w:val="20"/>
        </w:rPr>
        <w:t xml:space="preserve">. Berlin: </w:t>
      </w:r>
      <w:proofErr w:type="spellStart"/>
      <w:r>
        <w:rPr>
          <w:rFonts w:ascii="Times New Roman" w:hAnsi="Times New Roman"/>
          <w:sz w:val="20"/>
          <w:szCs w:val="20"/>
        </w:rPr>
        <w:t>Verlag</w:t>
      </w:r>
      <w:proofErr w:type="spellEnd"/>
      <w:r>
        <w:rPr>
          <w:rFonts w:ascii="Times New Roman" w:hAnsi="Times New Roman"/>
          <w:sz w:val="20"/>
          <w:szCs w:val="20"/>
        </w:rPr>
        <w:t xml:space="preserve"> fur </w:t>
      </w:r>
      <w:proofErr w:type="spellStart"/>
      <w:r>
        <w:rPr>
          <w:rFonts w:ascii="Times New Roman" w:hAnsi="Times New Roman"/>
          <w:sz w:val="20"/>
          <w:szCs w:val="20"/>
        </w:rPr>
        <w:t>Wissenchaft</w:t>
      </w:r>
      <w:proofErr w:type="spellEnd"/>
      <w:r>
        <w:rPr>
          <w:rFonts w:ascii="Times New Roman" w:hAnsi="Times New Roman"/>
          <w:sz w:val="20"/>
          <w:szCs w:val="20"/>
        </w:rPr>
        <w:t xml:space="preserve"> und </w:t>
      </w:r>
      <w:proofErr w:type="spellStart"/>
      <w:r>
        <w:rPr>
          <w:rFonts w:ascii="Times New Roman" w:hAnsi="Times New Roman"/>
          <w:sz w:val="20"/>
          <w:szCs w:val="20"/>
        </w:rPr>
        <w:t>Forschung</w:t>
      </w:r>
      <w:proofErr w:type="spellEnd"/>
      <w:r>
        <w:rPr>
          <w:rFonts w:ascii="Times New Roman" w:hAnsi="Times New Roman"/>
          <w:sz w:val="20"/>
          <w:szCs w:val="20"/>
        </w:rPr>
        <w:t>; 2003.</w:t>
      </w:r>
      <w:bookmarkEnd w:id="1"/>
      <w:bookmarkEnd w:id="2"/>
      <w:bookmarkEnd w:id="3"/>
      <w:bookmarkEnd w:id="4"/>
      <w:bookmarkEnd w:id="5"/>
      <w:bookmarkEnd w:id="6"/>
    </w:p>
    <w:sectPr w:rsidR="00066AD5" w:rsidSect="00066AD5">
      <w:type w:val="continuous"/>
      <w:pgSz w:w="11907" w:h="16839" w:code="9"/>
      <w:pgMar w:top="1440" w:right="1080" w:bottom="1440" w:left="1080"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57D" w:rsidRDefault="0008657D" w:rsidP="008A06AC">
      <w:pPr>
        <w:spacing w:after="0" w:line="240" w:lineRule="auto"/>
      </w:pPr>
      <w:r>
        <w:separator/>
      </w:r>
    </w:p>
  </w:endnote>
  <w:endnote w:type="continuationSeparator" w:id="0">
    <w:p w:rsidR="0008657D" w:rsidRDefault="0008657D" w:rsidP="008A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tangChe">
    <w:charset w:val="81"/>
    <w:family w:val="modern"/>
    <w:pitch w:val="fixed"/>
    <w:sig w:usb0="B00002AF" w:usb1="69D77CFB" w:usb2="00000030" w:usb3="00000000" w:csb0="0008009F" w:csb1="00000000"/>
  </w:font>
  <w:font w:name="CMR9">
    <w:altName w:val="MS Mincho"/>
    <w:panose1 w:val="00000000000000000000"/>
    <w:charset w:val="80"/>
    <w:family w:val="auto"/>
    <w:notTrueType/>
    <w:pitch w:val="default"/>
    <w:sig w:usb0="00000083" w:usb1="08070000" w:usb2="00000010" w:usb3="00000000" w:csb0="00020009" w:csb1="00000000"/>
  </w:font>
  <w:font w:name="SimSun">
    <w:altName w:val="宋体"/>
    <w:panose1 w:val="02010600030101010101"/>
    <w:charset w:val="86"/>
    <w:family w:val="auto"/>
    <w:pitch w:val="variable"/>
    <w:sig w:usb0="00000003" w:usb1="288F0000" w:usb2="00000016" w:usb3="00000000" w:csb0="00040001" w:csb1="00000000"/>
  </w:font>
  <w:font w:name="B Lotus">
    <w:altName w:val="Courier New"/>
    <w:charset w:val="B2"/>
    <w:family w:val="auto"/>
    <w:pitch w:val="variable"/>
    <w:sig w:usb0="00002000" w:usb1="80000000" w:usb2="00000008" w:usb3="00000000" w:csb0="00000040"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Myriad Pro"/>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WenQuanYi Micro Hei">
    <w:altName w:val="Times New Roman"/>
    <w:charset w:val="00"/>
    <w:family w:val="auto"/>
    <w:pitch w:val="variable"/>
  </w:font>
  <w:font w:name="Lohit Hindi">
    <w:altName w:val="Times New Roman"/>
    <w:charset w:val="00"/>
    <w:family w:val="auto"/>
    <w:pitch w:val="default"/>
  </w:font>
  <w:font w:name="Vrinda">
    <w:altName w:val="Courier New"/>
    <w:panose1 w:val="00000400000000000000"/>
    <w:charset w:val="01"/>
    <w:family w:val="roman"/>
    <w:notTrueType/>
    <w:pitch w:val="variable"/>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haparral Pro">
    <w:panose1 w:val="00000000000000000000"/>
    <w:charset w:val="00"/>
    <w:family w:val="roman"/>
    <w:notTrueType/>
    <w:pitch w:val="variable"/>
    <w:sig w:usb0="00000007" w:usb1="00000001" w:usb2="00000000" w:usb3="00000000" w:csb0="00000093" w:csb1="00000000"/>
  </w:font>
  <w:font w:name="AdvOT9cb306be.B">
    <w:altName w:val="Arial"/>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Linux Libertine">
    <w:altName w:val="Linux Libertine"/>
    <w:panose1 w:val="00000000000000000000"/>
    <w:charset w:val="00"/>
    <w:family w:val="roman"/>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Minion Pro">
    <w:altName w:val="Minion Pro"/>
    <w:panose1 w:val="00000000000000000000"/>
    <w:charset w:val="00"/>
    <w:family w:val="roman"/>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M Roman 12">
    <w:altName w:val="Arial"/>
    <w:panose1 w:val="00000000000000000000"/>
    <w:charset w:val="00"/>
    <w:family w:val="modern"/>
    <w:notTrueType/>
    <w:pitch w:val="variable"/>
    <w:sig w:usb0="00000001" w:usb1="00000000" w:usb2="00000000" w:usb3="00000000" w:csb0="00000193" w:csb1="00000000"/>
  </w:font>
  <w:font w:name="DejaVu Sans">
    <w:altName w:val="Arial"/>
    <w:charset w:val="00"/>
    <w:family w:val="swiss"/>
    <w:pitch w:val="variable"/>
  </w:font>
  <w:font w:name="Frutiger 45 Light">
    <w:altName w:val="Frutiger 45 Light"/>
    <w:panose1 w:val="00000000000000000000"/>
    <w:charset w:val="00"/>
    <w:family w:val="swiss"/>
    <w:notTrueType/>
    <w:pitch w:val="default"/>
    <w:sig w:usb0="00000003" w:usb1="00000000" w:usb2="00000000" w:usb3="00000000" w:csb0="00000001" w:csb1="00000000"/>
  </w:font>
  <w:font w:name="Bembo">
    <w:altName w:val="Bembo"/>
    <w:panose1 w:val="00000000000000000000"/>
    <w:charset w:val="00"/>
    <w:family w:val="swiss"/>
    <w:notTrueType/>
    <w:pitch w:val="default"/>
    <w:sig w:usb0="00000003" w:usb1="00000000" w:usb2="00000000" w:usb3="00000000" w:csb0="0000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20830"/>
      <w:docPartObj>
        <w:docPartGallery w:val="Page Numbers (Bottom of Page)"/>
        <w:docPartUnique/>
      </w:docPartObj>
    </w:sdtPr>
    <w:sdtEndPr/>
    <w:sdtContent>
      <w:p w:rsidR="00E13F22" w:rsidRDefault="00E13F22" w:rsidP="00CB3570">
        <w:pPr>
          <w:pStyle w:val="Footer"/>
          <w:pBdr>
            <w:top w:val="single" w:sz="12" w:space="1" w:color="auto"/>
          </w:pBdr>
          <w:spacing w:before="240"/>
          <w:jc w:val="both"/>
        </w:pPr>
        <w:r>
          <w:t xml:space="preserve">Available Online:  </w:t>
        </w:r>
        <w:hyperlink r:id="rId1" w:history="1">
          <w:r w:rsidR="001431B6" w:rsidRPr="0052393C">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1431B6">
          <w:rPr>
            <w:noProof/>
          </w:rPr>
          <w:t>1302</w:t>
        </w:r>
        <w:r>
          <w:rPr>
            <w:noProof/>
          </w:rPr>
          <w:fldChar w:fldCharType="end"/>
        </w:r>
      </w:p>
    </w:sdtContent>
  </w:sdt>
  <w:p w:rsidR="00E13F22" w:rsidRDefault="00E13F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266435"/>
      <w:docPartObj>
        <w:docPartGallery w:val="Page Numbers (Bottom of Page)"/>
        <w:docPartUnique/>
      </w:docPartObj>
    </w:sdtPr>
    <w:sdtEndPr/>
    <w:sdtContent>
      <w:sdt>
        <w:sdtPr>
          <w:id w:val="840976983"/>
          <w:docPartObj>
            <w:docPartGallery w:val="Page Numbers (Bottom of Page)"/>
            <w:docPartUnique/>
          </w:docPartObj>
        </w:sdtPr>
        <w:sdtEndPr/>
        <w:sdtContent>
          <w:p w:rsidR="00E13F22" w:rsidRDefault="00E13F22" w:rsidP="00BB0078">
            <w:pPr>
              <w:pStyle w:val="Footer"/>
              <w:pBdr>
                <w:top w:val="single" w:sz="12" w:space="1" w:color="auto"/>
              </w:pBdr>
              <w:spacing w:before="240"/>
              <w:jc w:val="both"/>
            </w:pPr>
            <w:r>
              <w:t xml:space="preserve">Available Online:  </w:t>
            </w:r>
            <w:hyperlink r:id="rId1" w:history="1">
              <w:r w:rsidR="001431B6" w:rsidRPr="0052393C">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1431B6">
              <w:rPr>
                <w:noProof/>
              </w:rPr>
              <w:t>1296</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57D" w:rsidRDefault="0008657D" w:rsidP="008A06AC">
      <w:pPr>
        <w:spacing w:after="0" w:line="240" w:lineRule="auto"/>
      </w:pPr>
      <w:r>
        <w:separator/>
      </w:r>
    </w:p>
  </w:footnote>
  <w:footnote w:type="continuationSeparator" w:id="0">
    <w:p w:rsidR="0008657D" w:rsidRDefault="0008657D" w:rsidP="008A0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22" w:rsidRDefault="00E13F22" w:rsidP="00E75115">
    <w:pPr>
      <w:pStyle w:val="1JournalTitle"/>
      <w:pBdr>
        <w:bottom w:val="single" w:sz="12" w:space="1" w:color="auto"/>
      </w:pBdr>
      <w:rPr>
        <w:bCs/>
        <w:i/>
        <w:sz w:val="20"/>
      </w:rPr>
    </w:pPr>
  </w:p>
  <w:p w:rsidR="00E13F22" w:rsidRPr="00C66A9E" w:rsidRDefault="00E13F22" w:rsidP="00E75115">
    <w:pPr>
      <w:pStyle w:val="1JournalTitle"/>
      <w:pBdr>
        <w:bottom w:val="single" w:sz="12" w:space="1" w:color="auto"/>
      </w:pBdr>
      <w:rPr>
        <w:bCs/>
        <w:sz w:val="20"/>
      </w:rPr>
    </w:pPr>
  </w:p>
  <w:p w:rsidR="00E13F22" w:rsidRPr="00AF1DBB" w:rsidRDefault="006A7468" w:rsidP="00CB3570">
    <w:pPr>
      <w:pStyle w:val="1JournalTitle"/>
      <w:pBdr>
        <w:bottom w:val="single" w:sz="12" w:space="1" w:color="auto"/>
      </w:pBdr>
      <w:spacing w:after="240"/>
      <w:rPr>
        <w:sz w:val="20"/>
      </w:rPr>
    </w:pPr>
    <w:proofErr w:type="spellStart"/>
    <w:r w:rsidRPr="006A7468">
      <w:rPr>
        <w:i/>
        <w:color w:val="000000" w:themeColor="text1"/>
        <w:sz w:val="20"/>
      </w:rPr>
      <w:t>Mukuni</w:t>
    </w:r>
    <w:proofErr w:type="spellEnd"/>
    <w:r w:rsidRPr="006A7468">
      <w:rPr>
        <w:i/>
        <w:color w:val="000000" w:themeColor="text1"/>
        <w:sz w:val="20"/>
      </w:rPr>
      <w:t xml:space="preserve"> D. </w:t>
    </w:r>
    <w:proofErr w:type="spellStart"/>
    <w:r w:rsidRPr="006A7468">
      <w:rPr>
        <w:i/>
        <w:color w:val="000000" w:themeColor="text1"/>
        <w:sz w:val="20"/>
      </w:rPr>
      <w:t>Muturi</w:t>
    </w:r>
    <w:r w:rsidR="00066AD5">
      <w:rPr>
        <w:i/>
        <w:color w:val="000000" w:themeColor="text1"/>
        <w:sz w:val="20"/>
      </w:rPr>
      <w:t>et</w:t>
    </w:r>
    <w:proofErr w:type="spellEnd"/>
    <w:r w:rsidR="00066AD5">
      <w:rPr>
        <w:i/>
        <w:color w:val="000000" w:themeColor="text1"/>
        <w:sz w:val="20"/>
      </w:rPr>
      <w:t xml:space="preserve"> al</w:t>
    </w:r>
    <w:r w:rsidR="00E13F22">
      <w:rPr>
        <w:i/>
        <w:color w:val="000000" w:themeColor="text1"/>
        <w:sz w:val="20"/>
      </w:rPr>
      <w:t>.</w:t>
    </w:r>
    <w:r w:rsidR="00E13F22" w:rsidRPr="00AA71F5">
      <w:rPr>
        <w:i/>
        <w:sz w:val="20"/>
      </w:rPr>
      <w:t>;</w:t>
    </w:r>
    <w:r w:rsidR="00E13F22" w:rsidRPr="00A374B6">
      <w:rPr>
        <w:i/>
        <w:sz w:val="20"/>
      </w:rPr>
      <w:t xml:space="preserve"> Sch</w:t>
    </w:r>
    <w:r w:rsidR="00E13F22" w:rsidRPr="00AF1DBB">
      <w:rPr>
        <w:i/>
        <w:sz w:val="20"/>
      </w:rPr>
      <w:t xml:space="preserve">. J. Arts. </w:t>
    </w:r>
    <w:proofErr w:type="spellStart"/>
    <w:r w:rsidR="00E13F22" w:rsidRPr="00AF1DBB">
      <w:rPr>
        <w:i/>
        <w:sz w:val="20"/>
      </w:rPr>
      <w:t>Humanit</w:t>
    </w:r>
    <w:proofErr w:type="spellEnd"/>
    <w:r w:rsidR="00E13F22" w:rsidRPr="00AF1DBB">
      <w:rPr>
        <w:i/>
        <w:sz w:val="20"/>
      </w:rPr>
      <w:t xml:space="preserve">. </w:t>
    </w:r>
    <w:r w:rsidR="00E13F22">
      <w:rPr>
        <w:rStyle w:val="st"/>
        <w:i/>
        <w:sz w:val="20"/>
      </w:rPr>
      <w:t>Soc. Sci.,</w:t>
    </w:r>
    <w:r w:rsidR="00E13F22" w:rsidRPr="00D76B07">
      <w:rPr>
        <w:i/>
        <w:sz w:val="20"/>
      </w:rPr>
      <w:t xml:space="preserve"> </w:t>
    </w:r>
    <w:r w:rsidR="00E13F22">
      <w:rPr>
        <w:rStyle w:val="st"/>
        <w:i/>
        <w:sz w:val="20"/>
      </w:rPr>
      <w:t xml:space="preserve">Sep </w:t>
    </w:r>
    <w:r w:rsidR="00E13F22" w:rsidRPr="00AF1DBB">
      <w:rPr>
        <w:rStyle w:val="st"/>
        <w:i/>
        <w:sz w:val="20"/>
      </w:rPr>
      <w:t>201</w:t>
    </w:r>
    <w:r w:rsidR="00E13F22">
      <w:rPr>
        <w:rStyle w:val="st"/>
        <w:i/>
        <w:sz w:val="20"/>
      </w:rPr>
      <w:t>7</w:t>
    </w:r>
    <w:r w:rsidR="00E13F22" w:rsidRPr="00AF1DBB">
      <w:rPr>
        <w:rStyle w:val="st"/>
        <w:i/>
        <w:sz w:val="20"/>
      </w:rPr>
      <w:t xml:space="preserve">; </w:t>
    </w:r>
    <w:r w:rsidR="00E13F22">
      <w:rPr>
        <w:rStyle w:val="st"/>
        <w:i/>
        <w:sz w:val="20"/>
      </w:rPr>
      <w:t>5</w:t>
    </w:r>
    <w:r w:rsidR="00E13F22" w:rsidRPr="00AF1DBB">
      <w:rPr>
        <w:rStyle w:val="st"/>
        <w:i/>
        <w:sz w:val="20"/>
      </w:rPr>
      <w:t>(</w:t>
    </w:r>
    <w:r w:rsidR="00E13F22">
      <w:rPr>
        <w:rStyle w:val="st"/>
        <w:i/>
        <w:sz w:val="20"/>
      </w:rPr>
      <w:t>9</w:t>
    </w:r>
    <w:r w:rsidR="00CD1EDC">
      <w:rPr>
        <w:rStyle w:val="st"/>
        <w:i/>
        <w:sz w:val="20"/>
      </w:rPr>
      <w:t>C</w:t>
    </w:r>
    <w:r w:rsidR="00E13F22" w:rsidRPr="00AF1DBB">
      <w:rPr>
        <w:rStyle w:val="st"/>
        <w:i/>
        <w:sz w:val="20"/>
      </w:rPr>
      <w:t>):</w:t>
    </w:r>
    <w:r w:rsidR="00E13F22">
      <w:rPr>
        <w:rStyle w:val="st"/>
        <w:i/>
        <w:sz w:val="20"/>
      </w:rPr>
      <w:t>12</w:t>
    </w:r>
    <w:r w:rsidR="00066AD5">
      <w:rPr>
        <w:rStyle w:val="st"/>
        <w:i/>
        <w:sz w:val="20"/>
      </w:rPr>
      <w:t>96</w:t>
    </w:r>
    <w:r w:rsidR="00E13F22" w:rsidRPr="00AF1DBB">
      <w:rPr>
        <w:rStyle w:val="st"/>
        <w:i/>
        <w:sz w:val="20"/>
      </w:rPr>
      <w:t>-</w:t>
    </w:r>
    <w:r w:rsidR="00E13F22">
      <w:rPr>
        <w:rStyle w:val="st"/>
        <w:i/>
        <w:sz w:val="20"/>
      </w:rPr>
      <w:t>1</w:t>
    </w:r>
    <w:r w:rsidR="00066AD5">
      <w:rPr>
        <w:rStyle w:val="st"/>
        <w:i/>
        <w:sz w:val="20"/>
      </w:rPr>
      <w:t>302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5C96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080"/>
        </w:tabs>
        <w:ind w:left="1080" w:hanging="720"/>
      </w:pPr>
      <w:rPr>
        <w:rFonts w:ascii="Times New Roman" w:hAnsi="Times New Roman" w:cs="Times New Roman" w:hint="default"/>
        <w:sz w:val="24"/>
        <w:szCs w:val="24"/>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0000003"/>
    <w:multiLevelType w:val="multilevel"/>
    <w:tmpl w:val="00000003"/>
    <w:name w:val="WW8Num3"/>
    <w:lvl w:ilvl="0">
      <w:start w:val="1"/>
      <w:numFmt w:val="lowerRoman"/>
      <w:lvlText w:val="%1."/>
      <w:lvlJc w:val="left"/>
      <w:pPr>
        <w:tabs>
          <w:tab w:val="num" w:pos="360"/>
        </w:tabs>
        <w:ind w:left="1080" w:hanging="360"/>
      </w:pPr>
    </w:lvl>
    <w:lvl w:ilvl="1">
      <w:start w:val="1"/>
      <w:numFmt w:val="decimal"/>
      <w:lvlText w:val="%2."/>
      <w:lvlJc w:val="left"/>
      <w:pPr>
        <w:tabs>
          <w:tab w:val="num" w:pos="360"/>
        </w:tabs>
        <w:ind w:left="1800" w:hanging="360"/>
      </w:pPr>
    </w:lvl>
    <w:lvl w:ilvl="2">
      <w:start w:val="1"/>
      <w:numFmt w:val="decimal"/>
      <w:lvlText w:val="%2.%3."/>
      <w:lvlJc w:val="left"/>
      <w:pPr>
        <w:tabs>
          <w:tab w:val="num" w:pos="360"/>
        </w:tabs>
        <w:ind w:left="2520" w:hanging="360"/>
      </w:pPr>
    </w:lvl>
    <w:lvl w:ilvl="3">
      <w:start w:val="1"/>
      <w:numFmt w:val="decimal"/>
      <w:lvlText w:val="%2.%3.%4."/>
      <w:lvlJc w:val="left"/>
      <w:pPr>
        <w:tabs>
          <w:tab w:val="num" w:pos="360"/>
        </w:tabs>
        <w:ind w:left="3240" w:hanging="360"/>
      </w:pPr>
    </w:lvl>
    <w:lvl w:ilvl="4">
      <w:start w:val="1"/>
      <w:numFmt w:val="decimal"/>
      <w:lvlText w:val="%2.%3.%4.%5."/>
      <w:lvlJc w:val="left"/>
      <w:pPr>
        <w:tabs>
          <w:tab w:val="num" w:pos="360"/>
        </w:tabs>
        <w:ind w:left="3960" w:hanging="360"/>
      </w:pPr>
    </w:lvl>
    <w:lvl w:ilvl="5">
      <w:start w:val="1"/>
      <w:numFmt w:val="decimal"/>
      <w:lvlText w:val="%2.%3.%4.%5.%6."/>
      <w:lvlJc w:val="left"/>
      <w:pPr>
        <w:tabs>
          <w:tab w:val="num" w:pos="360"/>
        </w:tabs>
        <w:ind w:left="4680" w:hanging="360"/>
      </w:pPr>
    </w:lvl>
    <w:lvl w:ilvl="6">
      <w:start w:val="1"/>
      <w:numFmt w:val="decimal"/>
      <w:lvlText w:val="%2.%3.%4.%5.%6.%7."/>
      <w:lvlJc w:val="left"/>
      <w:pPr>
        <w:tabs>
          <w:tab w:val="num" w:pos="360"/>
        </w:tabs>
        <w:ind w:left="5400" w:hanging="360"/>
      </w:pPr>
    </w:lvl>
    <w:lvl w:ilvl="7">
      <w:start w:val="1"/>
      <w:numFmt w:val="decimal"/>
      <w:lvlText w:val="%2.%3.%4.%5.%6.%7.%8."/>
      <w:lvlJc w:val="left"/>
      <w:pPr>
        <w:tabs>
          <w:tab w:val="num" w:pos="360"/>
        </w:tabs>
        <w:ind w:left="6120" w:hanging="360"/>
      </w:pPr>
    </w:lvl>
    <w:lvl w:ilvl="8">
      <w:start w:val="1"/>
      <w:numFmt w:val="decimal"/>
      <w:lvlText w:val="%2.%3.%4.%5.%6.%7.%8.%9."/>
      <w:lvlJc w:val="left"/>
      <w:pPr>
        <w:tabs>
          <w:tab w:val="num" w:pos="360"/>
        </w:tabs>
        <w:ind w:left="6840" w:hanging="360"/>
      </w:p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8">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9">
    <w:nsid w:val="00000017"/>
    <w:multiLevelType w:val="singleLevel"/>
    <w:tmpl w:val="00000017"/>
    <w:name w:val="WW8Num23"/>
    <w:lvl w:ilvl="0">
      <w:start w:val="1"/>
      <w:numFmt w:val="bullet"/>
      <w:lvlText w:val=""/>
      <w:lvlJc w:val="left"/>
      <w:pPr>
        <w:tabs>
          <w:tab w:val="num" w:pos="0"/>
        </w:tabs>
        <w:ind w:left="1080" w:hanging="360"/>
      </w:pPr>
      <w:rPr>
        <w:rFonts w:ascii="Symbol" w:hAnsi="Symbol"/>
      </w:rPr>
    </w:lvl>
  </w:abstractNum>
  <w:abstractNum w:abstractNumId="10">
    <w:nsid w:val="00A67B9A"/>
    <w:multiLevelType w:val="multilevel"/>
    <w:tmpl w:val="0409001F"/>
    <w:styleLink w:val="Style21"/>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3667CC5"/>
    <w:multiLevelType w:val="multilevel"/>
    <w:tmpl w:val="0409001F"/>
    <w:styleLink w:val="Style7"/>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3E818E0"/>
    <w:multiLevelType w:val="hybridMultilevel"/>
    <w:tmpl w:val="08E46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4210F4F"/>
    <w:multiLevelType w:val="multilevel"/>
    <w:tmpl w:val="0409001F"/>
    <w:styleLink w:val="Style5"/>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A8A0A1C"/>
    <w:multiLevelType w:val="hybridMultilevel"/>
    <w:tmpl w:val="FDF068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0B252C20"/>
    <w:multiLevelType w:val="hybridMultilevel"/>
    <w:tmpl w:val="FD1E349E"/>
    <w:lvl w:ilvl="0" w:tplc="EE442B9E">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0C443444"/>
    <w:multiLevelType w:val="multilevel"/>
    <w:tmpl w:val="0409001F"/>
    <w:styleLink w:val="Style17"/>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FBA045F"/>
    <w:multiLevelType w:val="multilevel"/>
    <w:tmpl w:val="0409001D"/>
    <w:styleLink w:val="Style4"/>
    <w:lvl w:ilvl="0">
      <w:start w:val="1"/>
      <w:numFmt w:val="decimal"/>
      <w:lvlText w:val="%1)"/>
      <w:lvlJc w:val="left"/>
      <w:pPr>
        <w:ind w:left="360" w:hanging="360"/>
      </w:pPr>
    </w:lvl>
    <w:lvl w:ilvl="1">
      <w:start w:val="5"/>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1A35A12"/>
    <w:multiLevelType w:val="hybridMultilevel"/>
    <w:tmpl w:val="7DD0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C895D04"/>
    <w:multiLevelType w:val="hybridMultilevel"/>
    <w:tmpl w:val="540E1E60"/>
    <w:lvl w:ilvl="0" w:tplc="C2DAC364">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1E280ED3"/>
    <w:multiLevelType w:val="multilevel"/>
    <w:tmpl w:val="0409001F"/>
    <w:styleLink w:val="Style8"/>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2025162"/>
    <w:multiLevelType w:val="multilevel"/>
    <w:tmpl w:val="0409001F"/>
    <w:styleLink w:val="Style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45B688D"/>
    <w:multiLevelType w:val="multilevel"/>
    <w:tmpl w:val="0409001D"/>
    <w:styleLink w:val="Styl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F7A0B62"/>
    <w:multiLevelType w:val="hybridMultilevel"/>
    <w:tmpl w:val="DC24FCC8"/>
    <w:lvl w:ilvl="0" w:tplc="412A7D62">
      <w:start w:val="1"/>
      <w:numFmt w:val="decimal"/>
      <w:pStyle w:val="13Reference"/>
      <w:lvlText w:val="[%1]"/>
      <w:lvlJc w:val="left"/>
      <w:pPr>
        <w:ind w:left="704" w:hanging="420"/>
      </w:pPr>
      <w:rPr>
        <w:rFonts w:ascii="Times New Roman" w:hAnsi="Times New Roman" w:hint="default"/>
        <w:sz w:val="18"/>
      </w:rPr>
    </w:lvl>
    <w:lvl w:ilvl="1" w:tplc="B62A1C5C" w:tentative="1">
      <w:start w:val="1"/>
      <w:numFmt w:val="lowerLetter"/>
      <w:lvlText w:val="%2)"/>
      <w:lvlJc w:val="left"/>
      <w:pPr>
        <w:ind w:left="1124" w:hanging="420"/>
      </w:pPr>
    </w:lvl>
    <w:lvl w:ilvl="2" w:tplc="3A7AC824" w:tentative="1">
      <w:start w:val="1"/>
      <w:numFmt w:val="lowerRoman"/>
      <w:lvlText w:val="%3."/>
      <w:lvlJc w:val="right"/>
      <w:pPr>
        <w:ind w:left="1544" w:hanging="420"/>
      </w:pPr>
    </w:lvl>
    <w:lvl w:ilvl="3" w:tplc="A73E606C" w:tentative="1">
      <w:start w:val="1"/>
      <w:numFmt w:val="decimal"/>
      <w:lvlText w:val="%4."/>
      <w:lvlJc w:val="left"/>
      <w:pPr>
        <w:ind w:left="1964" w:hanging="420"/>
      </w:pPr>
    </w:lvl>
    <w:lvl w:ilvl="4" w:tplc="9BCC785E" w:tentative="1">
      <w:start w:val="1"/>
      <w:numFmt w:val="lowerLetter"/>
      <w:lvlText w:val="%5)"/>
      <w:lvlJc w:val="left"/>
      <w:pPr>
        <w:ind w:left="2384" w:hanging="420"/>
      </w:pPr>
    </w:lvl>
    <w:lvl w:ilvl="5" w:tplc="24785DE4" w:tentative="1">
      <w:start w:val="1"/>
      <w:numFmt w:val="lowerRoman"/>
      <w:lvlText w:val="%6."/>
      <w:lvlJc w:val="right"/>
      <w:pPr>
        <w:ind w:left="2804" w:hanging="420"/>
      </w:pPr>
    </w:lvl>
    <w:lvl w:ilvl="6" w:tplc="8128410E" w:tentative="1">
      <w:start w:val="1"/>
      <w:numFmt w:val="decimal"/>
      <w:lvlText w:val="%7."/>
      <w:lvlJc w:val="left"/>
      <w:pPr>
        <w:ind w:left="3224" w:hanging="420"/>
      </w:pPr>
    </w:lvl>
    <w:lvl w:ilvl="7" w:tplc="03D8CB56" w:tentative="1">
      <w:start w:val="1"/>
      <w:numFmt w:val="lowerLetter"/>
      <w:lvlText w:val="%8)"/>
      <w:lvlJc w:val="left"/>
      <w:pPr>
        <w:ind w:left="3644" w:hanging="420"/>
      </w:pPr>
    </w:lvl>
    <w:lvl w:ilvl="8" w:tplc="185CC316" w:tentative="1">
      <w:start w:val="1"/>
      <w:numFmt w:val="lowerRoman"/>
      <w:lvlText w:val="%9."/>
      <w:lvlJc w:val="right"/>
      <w:pPr>
        <w:ind w:left="4064" w:hanging="420"/>
      </w:pPr>
    </w:lvl>
  </w:abstractNum>
  <w:abstractNum w:abstractNumId="24">
    <w:nsid w:val="355E0EFC"/>
    <w:multiLevelType w:val="hybridMultilevel"/>
    <w:tmpl w:val="F8F2E092"/>
    <w:lvl w:ilvl="0" w:tplc="89DE800A">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5670123"/>
    <w:multiLevelType w:val="multilevel"/>
    <w:tmpl w:val="0409001D"/>
    <w:styleLink w:val="Styl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589002B"/>
    <w:multiLevelType w:val="hybridMultilevel"/>
    <w:tmpl w:val="3DF0B588"/>
    <w:styleLink w:val="ImportedStyle2"/>
    <w:lvl w:ilvl="0" w:tplc="CE20310A">
      <w:start w:val="1"/>
      <w:numFmt w:val="bullet"/>
      <w:lvlText w:val="•"/>
      <w:lvlJc w:val="left"/>
      <w:pPr>
        <w:ind w:left="79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6A392">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8844DC">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BE627E">
      <w:start w:val="1"/>
      <w:numFmt w:val="bullet"/>
      <w:lvlText w:val="•"/>
      <w:lvlJc w:val="left"/>
      <w:pPr>
        <w:ind w:left="29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E45A1C">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EC186">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30DB06">
      <w:start w:val="1"/>
      <w:numFmt w:val="bullet"/>
      <w:lvlText w:val="•"/>
      <w:lvlJc w:val="left"/>
      <w:pPr>
        <w:ind w:left="51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5EB472">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08EA2">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71013E3"/>
    <w:multiLevelType w:val="hybridMultilevel"/>
    <w:tmpl w:val="2556BFA6"/>
    <w:styleLink w:val="ImportedStyle1"/>
    <w:lvl w:ilvl="0" w:tplc="C39AA596">
      <w:start w:val="1"/>
      <w:numFmt w:val="bullet"/>
      <w:lvlText w:val="•"/>
      <w:lvlJc w:val="left"/>
      <w:pPr>
        <w:ind w:left="8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7E7A66">
      <w:start w:val="1"/>
      <w:numFmt w:val="bullet"/>
      <w:lvlText w:val="o"/>
      <w:lvlJc w:val="left"/>
      <w:pPr>
        <w:ind w:left="15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0A8A8">
      <w:start w:val="1"/>
      <w:numFmt w:val="bullet"/>
      <w:lvlText w:val="▪"/>
      <w:lvlJc w:val="left"/>
      <w:pPr>
        <w:ind w:left="22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742014">
      <w:start w:val="1"/>
      <w:numFmt w:val="bullet"/>
      <w:lvlText w:val="•"/>
      <w:lvlJc w:val="left"/>
      <w:pPr>
        <w:ind w:left="30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F65032">
      <w:start w:val="1"/>
      <w:numFmt w:val="bullet"/>
      <w:lvlText w:val="o"/>
      <w:lvlJc w:val="left"/>
      <w:pPr>
        <w:ind w:left="37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4AECC">
      <w:start w:val="1"/>
      <w:numFmt w:val="bullet"/>
      <w:lvlText w:val="▪"/>
      <w:lvlJc w:val="left"/>
      <w:pPr>
        <w:ind w:left="44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9EF5AC">
      <w:start w:val="1"/>
      <w:numFmt w:val="bullet"/>
      <w:lvlText w:val="•"/>
      <w:lvlJc w:val="left"/>
      <w:pPr>
        <w:ind w:left="517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0F9A4">
      <w:start w:val="1"/>
      <w:numFmt w:val="bullet"/>
      <w:lvlText w:val="o"/>
      <w:lvlJc w:val="left"/>
      <w:pPr>
        <w:ind w:left="58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26C118">
      <w:start w:val="1"/>
      <w:numFmt w:val="bullet"/>
      <w:lvlText w:val="▪"/>
      <w:lvlJc w:val="left"/>
      <w:pPr>
        <w:ind w:left="66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37660336"/>
    <w:multiLevelType w:val="hybridMultilevel"/>
    <w:tmpl w:val="9620DD4E"/>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379A4CCA"/>
    <w:multiLevelType w:val="multilevel"/>
    <w:tmpl w:val="0409001F"/>
    <w:styleLink w:val="Style27"/>
    <w:lvl w:ilvl="0">
      <w:start w:val="5"/>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C4D1E2D"/>
    <w:multiLevelType w:val="hybridMultilevel"/>
    <w:tmpl w:val="9E2A51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407516A8"/>
    <w:multiLevelType w:val="hybridMultilevel"/>
    <w:tmpl w:val="D29408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40C17015"/>
    <w:multiLevelType w:val="multilevel"/>
    <w:tmpl w:val="7CBCA0B0"/>
    <w:styleLink w:val="Style1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1047E94"/>
    <w:multiLevelType w:val="multilevel"/>
    <w:tmpl w:val="0409001F"/>
    <w:styleLink w:val="Style2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2F565DE"/>
    <w:multiLevelType w:val="multilevel"/>
    <w:tmpl w:val="0409001F"/>
    <w:styleLink w:val="Style9"/>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4BB6E44"/>
    <w:multiLevelType w:val="multilevel"/>
    <w:tmpl w:val="0409001F"/>
    <w:styleLink w:val="Style2"/>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7A84B22"/>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3"/>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491C7776"/>
    <w:multiLevelType w:val="multilevel"/>
    <w:tmpl w:val="7CBCA0B0"/>
    <w:styleLink w:val="Style1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F6D566E"/>
    <w:multiLevelType w:val="multilevel"/>
    <w:tmpl w:val="0409001F"/>
    <w:styleLink w:val="Style25"/>
    <w:lvl w:ilvl="0">
      <w:start w:val="5"/>
      <w:numFmt w:val="decimal"/>
      <w:lvlText w:val="%1."/>
      <w:lvlJc w:val="left"/>
      <w:pPr>
        <w:ind w:left="360" w:hanging="360"/>
      </w:pPr>
    </w:lvl>
    <w:lvl w:ilvl="1">
      <w:start w:val="3"/>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FF76CCD"/>
    <w:multiLevelType w:val="multilevel"/>
    <w:tmpl w:val="0409001F"/>
    <w:styleLink w:val="Style19"/>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1">
    <w:nsid w:val="58080699"/>
    <w:multiLevelType w:val="multilevel"/>
    <w:tmpl w:val="0409001D"/>
    <w:styleLink w:val="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9683956"/>
    <w:multiLevelType w:val="multilevel"/>
    <w:tmpl w:val="0409001F"/>
    <w:styleLink w:val="Style14"/>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F063EB9"/>
    <w:multiLevelType w:val="multilevel"/>
    <w:tmpl w:val="0409001F"/>
    <w:styleLink w:val="Style6"/>
    <w:lvl w:ilvl="0">
      <w:start w:val="5"/>
      <w:numFmt w:val="decimal"/>
      <w:lvlText w:val="%1."/>
      <w:lvlJc w:val="left"/>
      <w:pPr>
        <w:ind w:left="360" w:hanging="360"/>
      </w:pPr>
    </w:lvl>
    <w:lvl w:ilvl="1">
      <w:start w:val="5"/>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2B877BE"/>
    <w:multiLevelType w:val="hybridMultilevel"/>
    <w:tmpl w:val="ECCE3A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642117B8"/>
    <w:multiLevelType w:val="multilevel"/>
    <w:tmpl w:val="0409001D"/>
    <w:styleLink w:val="Style16"/>
    <w:lvl w:ilvl="0">
      <w:start w:val="1"/>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64747F1A"/>
    <w:multiLevelType w:val="multilevel"/>
    <w:tmpl w:val="B1861786"/>
    <w:styleLink w:val="Style521"/>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48475C4"/>
    <w:multiLevelType w:val="multilevel"/>
    <w:tmpl w:val="0409001F"/>
    <w:styleLink w:val="Style23"/>
    <w:lvl w:ilvl="0">
      <w:start w:val="5"/>
      <w:numFmt w:val="decimal"/>
      <w:lvlText w:val="%1."/>
      <w:lvlJc w:val="left"/>
      <w:pPr>
        <w:ind w:left="360" w:hanging="360"/>
      </w:pPr>
    </w:lvl>
    <w:lvl w:ilvl="1">
      <w:start w:val="2"/>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E2960FA"/>
    <w:multiLevelType w:val="multilevel"/>
    <w:tmpl w:val="0409001F"/>
    <w:styleLink w:val="Style24"/>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F1D6A21"/>
    <w:multiLevelType w:val="singleLevel"/>
    <w:tmpl w:val="1F48884A"/>
    <w:lvl w:ilvl="0">
      <w:start w:val="1"/>
      <w:numFmt w:val="decimal"/>
      <w:pStyle w:val="References0"/>
      <w:lvlText w:val="[%1]"/>
      <w:lvlJc w:val="left"/>
      <w:pPr>
        <w:tabs>
          <w:tab w:val="num" w:pos="360"/>
        </w:tabs>
        <w:ind w:left="360" w:hanging="360"/>
      </w:pPr>
      <w:rPr>
        <w:rFonts w:ascii="Times New Roman" w:hAnsi="Times New Roman" w:hint="default"/>
        <w:i w:val="0"/>
        <w:sz w:val="18"/>
      </w:rPr>
    </w:lvl>
  </w:abstractNum>
  <w:abstractNum w:abstractNumId="50">
    <w:nsid w:val="7C4F24F0"/>
    <w:multiLevelType w:val="multilevel"/>
    <w:tmpl w:val="0409001F"/>
    <w:styleLink w:val="Style11"/>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D20071A"/>
    <w:multiLevelType w:val="multilevel"/>
    <w:tmpl w:val="0409001F"/>
    <w:styleLink w:val="Style12"/>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1"/>
  </w:num>
  <w:num w:numId="3">
    <w:abstractNumId w:val="13"/>
  </w:num>
  <w:num w:numId="4">
    <w:abstractNumId w:val="35"/>
  </w:num>
  <w:num w:numId="5">
    <w:abstractNumId w:val="20"/>
  </w:num>
  <w:num w:numId="6">
    <w:abstractNumId w:val="34"/>
  </w:num>
  <w:num w:numId="7">
    <w:abstractNumId w:val="17"/>
  </w:num>
  <w:num w:numId="8">
    <w:abstractNumId w:val="43"/>
  </w:num>
  <w:num w:numId="9">
    <w:abstractNumId w:val="11"/>
  </w:num>
  <w:num w:numId="10">
    <w:abstractNumId w:val="36"/>
  </w:num>
  <w:num w:numId="11">
    <w:abstractNumId w:val="50"/>
  </w:num>
  <w:num w:numId="12">
    <w:abstractNumId w:val="51"/>
  </w:num>
  <w:num w:numId="13">
    <w:abstractNumId w:val="25"/>
  </w:num>
  <w:num w:numId="14">
    <w:abstractNumId w:val="42"/>
  </w:num>
  <w:num w:numId="15">
    <w:abstractNumId w:val="37"/>
  </w:num>
  <w:num w:numId="16">
    <w:abstractNumId w:val="45"/>
  </w:num>
  <w:num w:numId="17">
    <w:abstractNumId w:val="16"/>
  </w:num>
  <w:num w:numId="18">
    <w:abstractNumId w:val="32"/>
  </w:num>
  <w:num w:numId="19">
    <w:abstractNumId w:val="39"/>
  </w:num>
  <w:num w:numId="20">
    <w:abstractNumId w:val="22"/>
  </w:num>
  <w:num w:numId="21">
    <w:abstractNumId w:val="10"/>
  </w:num>
  <w:num w:numId="22">
    <w:abstractNumId w:val="41"/>
  </w:num>
  <w:num w:numId="23">
    <w:abstractNumId w:val="47"/>
  </w:num>
  <w:num w:numId="24">
    <w:abstractNumId w:val="48"/>
  </w:num>
  <w:num w:numId="25">
    <w:abstractNumId w:val="38"/>
  </w:num>
  <w:num w:numId="26">
    <w:abstractNumId w:val="33"/>
  </w:num>
  <w:num w:numId="27">
    <w:abstractNumId w:val="29"/>
  </w:num>
  <w:num w:numId="28">
    <w:abstractNumId w:val="46"/>
  </w:num>
  <w:num w:numId="29">
    <w:abstractNumId w:val="23"/>
  </w:num>
  <w:num w:numId="30">
    <w:abstractNumId w:val="49"/>
  </w:num>
  <w:num w:numId="31">
    <w:abstractNumId w:val="28"/>
  </w:num>
  <w:num w:numId="32">
    <w:abstractNumId w:val="40"/>
    <w:lvlOverride w:ilvl="0">
      <w:startOverride w:val="1"/>
    </w:lvlOverride>
  </w:num>
  <w:num w:numId="33">
    <w:abstractNumId w:val="27"/>
  </w:num>
  <w:num w:numId="34">
    <w:abstractNumId w:val="26"/>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8"/>
  </w:num>
  <w:num w:numId="43">
    <w:abstractNumId w:val="31"/>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activeWritingStyle w:appName="MSWord" w:lang="en-IN" w:vendorID="64" w:dllVersion="131078" w:nlCheck="1" w:checkStyle="1"/>
  <w:activeWritingStyle w:appName="MSWord" w:lang="en-ZW" w:vendorID="64" w:dllVersion="131078" w:nlCheck="1" w:checkStyle="1"/>
  <w:activeWritingStyle w:appName="MSWord" w:lang="en-P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fr-CM"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AC"/>
    <w:rsid w:val="00001B76"/>
    <w:rsid w:val="00001F97"/>
    <w:rsid w:val="0000256E"/>
    <w:rsid w:val="000026BD"/>
    <w:rsid w:val="00002A70"/>
    <w:rsid w:val="00002C3D"/>
    <w:rsid w:val="00002E3A"/>
    <w:rsid w:val="00003716"/>
    <w:rsid w:val="000039DA"/>
    <w:rsid w:val="00003F81"/>
    <w:rsid w:val="00003F8E"/>
    <w:rsid w:val="00004377"/>
    <w:rsid w:val="00005736"/>
    <w:rsid w:val="00005752"/>
    <w:rsid w:val="00005A40"/>
    <w:rsid w:val="00005B04"/>
    <w:rsid w:val="00007012"/>
    <w:rsid w:val="00011090"/>
    <w:rsid w:val="0001173F"/>
    <w:rsid w:val="0001231F"/>
    <w:rsid w:val="00012DD5"/>
    <w:rsid w:val="00012E3F"/>
    <w:rsid w:val="000136D9"/>
    <w:rsid w:val="000138D1"/>
    <w:rsid w:val="000147C6"/>
    <w:rsid w:val="0001485A"/>
    <w:rsid w:val="00014AC8"/>
    <w:rsid w:val="000161FB"/>
    <w:rsid w:val="000162CE"/>
    <w:rsid w:val="000163C5"/>
    <w:rsid w:val="00016A68"/>
    <w:rsid w:val="00017218"/>
    <w:rsid w:val="0001734D"/>
    <w:rsid w:val="0001738C"/>
    <w:rsid w:val="000175AE"/>
    <w:rsid w:val="00017745"/>
    <w:rsid w:val="00020E67"/>
    <w:rsid w:val="00021D16"/>
    <w:rsid w:val="00021D84"/>
    <w:rsid w:val="00022088"/>
    <w:rsid w:val="00022A3A"/>
    <w:rsid w:val="00022D28"/>
    <w:rsid w:val="00022E56"/>
    <w:rsid w:val="0002323E"/>
    <w:rsid w:val="0002378A"/>
    <w:rsid w:val="000260EF"/>
    <w:rsid w:val="00026E3C"/>
    <w:rsid w:val="00026FB7"/>
    <w:rsid w:val="0002761F"/>
    <w:rsid w:val="00027E21"/>
    <w:rsid w:val="00031574"/>
    <w:rsid w:val="000317D2"/>
    <w:rsid w:val="00031B05"/>
    <w:rsid w:val="00031FF4"/>
    <w:rsid w:val="0003253B"/>
    <w:rsid w:val="000325D9"/>
    <w:rsid w:val="00032E14"/>
    <w:rsid w:val="0003324E"/>
    <w:rsid w:val="00033C43"/>
    <w:rsid w:val="00033FEC"/>
    <w:rsid w:val="0003488C"/>
    <w:rsid w:val="00035EF8"/>
    <w:rsid w:val="00035F9B"/>
    <w:rsid w:val="00036CE9"/>
    <w:rsid w:val="00036EFC"/>
    <w:rsid w:val="0003778C"/>
    <w:rsid w:val="0003785A"/>
    <w:rsid w:val="00037A2A"/>
    <w:rsid w:val="00037DFA"/>
    <w:rsid w:val="00040233"/>
    <w:rsid w:val="00040EF1"/>
    <w:rsid w:val="000410D2"/>
    <w:rsid w:val="00041812"/>
    <w:rsid w:val="00041D47"/>
    <w:rsid w:val="00042A99"/>
    <w:rsid w:val="00042EAB"/>
    <w:rsid w:val="0004493E"/>
    <w:rsid w:val="00044EA3"/>
    <w:rsid w:val="000459DA"/>
    <w:rsid w:val="00045D86"/>
    <w:rsid w:val="00046107"/>
    <w:rsid w:val="00046130"/>
    <w:rsid w:val="000463D3"/>
    <w:rsid w:val="0004765C"/>
    <w:rsid w:val="00047EF2"/>
    <w:rsid w:val="00050B28"/>
    <w:rsid w:val="00051343"/>
    <w:rsid w:val="00051E30"/>
    <w:rsid w:val="00052485"/>
    <w:rsid w:val="00052832"/>
    <w:rsid w:val="00052A1E"/>
    <w:rsid w:val="000540D9"/>
    <w:rsid w:val="00054470"/>
    <w:rsid w:val="00054EDF"/>
    <w:rsid w:val="000577F3"/>
    <w:rsid w:val="00057864"/>
    <w:rsid w:val="000578FD"/>
    <w:rsid w:val="00057B80"/>
    <w:rsid w:val="00057DF0"/>
    <w:rsid w:val="00060242"/>
    <w:rsid w:val="0006096D"/>
    <w:rsid w:val="00060E21"/>
    <w:rsid w:val="0006159D"/>
    <w:rsid w:val="00062A0C"/>
    <w:rsid w:val="000633AE"/>
    <w:rsid w:val="00063E69"/>
    <w:rsid w:val="00064F72"/>
    <w:rsid w:val="00065DD6"/>
    <w:rsid w:val="0006603D"/>
    <w:rsid w:val="000660EC"/>
    <w:rsid w:val="00066187"/>
    <w:rsid w:val="0006657C"/>
    <w:rsid w:val="00066794"/>
    <w:rsid w:val="00066AD5"/>
    <w:rsid w:val="00070971"/>
    <w:rsid w:val="00070C4A"/>
    <w:rsid w:val="00071221"/>
    <w:rsid w:val="00071648"/>
    <w:rsid w:val="0007168D"/>
    <w:rsid w:val="00071B50"/>
    <w:rsid w:val="00072134"/>
    <w:rsid w:val="00072259"/>
    <w:rsid w:val="00072BD7"/>
    <w:rsid w:val="00072F01"/>
    <w:rsid w:val="0007315E"/>
    <w:rsid w:val="000734DF"/>
    <w:rsid w:val="00073693"/>
    <w:rsid w:val="00073CE4"/>
    <w:rsid w:val="00074FAD"/>
    <w:rsid w:val="0007531E"/>
    <w:rsid w:val="00075790"/>
    <w:rsid w:val="00075D7E"/>
    <w:rsid w:val="00075ED1"/>
    <w:rsid w:val="00077202"/>
    <w:rsid w:val="0007722F"/>
    <w:rsid w:val="0007759B"/>
    <w:rsid w:val="00077CE7"/>
    <w:rsid w:val="0008080A"/>
    <w:rsid w:val="00080AB0"/>
    <w:rsid w:val="00080AD1"/>
    <w:rsid w:val="00080C79"/>
    <w:rsid w:val="000810F5"/>
    <w:rsid w:val="00081782"/>
    <w:rsid w:val="000819BB"/>
    <w:rsid w:val="00081E35"/>
    <w:rsid w:val="000827EE"/>
    <w:rsid w:val="00082E8A"/>
    <w:rsid w:val="000836B2"/>
    <w:rsid w:val="00086028"/>
    <w:rsid w:val="0008657D"/>
    <w:rsid w:val="000869A3"/>
    <w:rsid w:val="00086C8D"/>
    <w:rsid w:val="00086D3F"/>
    <w:rsid w:val="000876F7"/>
    <w:rsid w:val="0008772D"/>
    <w:rsid w:val="0009036C"/>
    <w:rsid w:val="00090515"/>
    <w:rsid w:val="00090D35"/>
    <w:rsid w:val="00091A07"/>
    <w:rsid w:val="0009247B"/>
    <w:rsid w:val="00092560"/>
    <w:rsid w:val="00092A36"/>
    <w:rsid w:val="00093357"/>
    <w:rsid w:val="00093455"/>
    <w:rsid w:val="00093788"/>
    <w:rsid w:val="000938AB"/>
    <w:rsid w:val="00094C8E"/>
    <w:rsid w:val="000A0820"/>
    <w:rsid w:val="000A0B34"/>
    <w:rsid w:val="000A18E3"/>
    <w:rsid w:val="000A203A"/>
    <w:rsid w:val="000A3DB5"/>
    <w:rsid w:val="000A40A2"/>
    <w:rsid w:val="000A40CB"/>
    <w:rsid w:val="000A554E"/>
    <w:rsid w:val="000A5613"/>
    <w:rsid w:val="000A599B"/>
    <w:rsid w:val="000A5C6A"/>
    <w:rsid w:val="000A5F56"/>
    <w:rsid w:val="000A6498"/>
    <w:rsid w:val="000A6713"/>
    <w:rsid w:val="000A6A12"/>
    <w:rsid w:val="000A6CE6"/>
    <w:rsid w:val="000A73C1"/>
    <w:rsid w:val="000A75C5"/>
    <w:rsid w:val="000A7771"/>
    <w:rsid w:val="000A7C9D"/>
    <w:rsid w:val="000B062C"/>
    <w:rsid w:val="000B0A3A"/>
    <w:rsid w:val="000B0BA0"/>
    <w:rsid w:val="000B17DA"/>
    <w:rsid w:val="000B2630"/>
    <w:rsid w:val="000B3E6C"/>
    <w:rsid w:val="000B4348"/>
    <w:rsid w:val="000B4E03"/>
    <w:rsid w:val="000B540A"/>
    <w:rsid w:val="000B54D4"/>
    <w:rsid w:val="000B6665"/>
    <w:rsid w:val="000B7BE6"/>
    <w:rsid w:val="000C1129"/>
    <w:rsid w:val="000C184F"/>
    <w:rsid w:val="000C2E48"/>
    <w:rsid w:val="000C39B7"/>
    <w:rsid w:val="000C3B30"/>
    <w:rsid w:val="000C4069"/>
    <w:rsid w:val="000C488F"/>
    <w:rsid w:val="000C4B27"/>
    <w:rsid w:val="000C5286"/>
    <w:rsid w:val="000C6392"/>
    <w:rsid w:val="000C6E03"/>
    <w:rsid w:val="000D0035"/>
    <w:rsid w:val="000D006B"/>
    <w:rsid w:val="000D146D"/>
    <w:rsid w:val="000D16AC"/>
    <w:rsid w:val="000D17B2"/>
    <w:rsid w:val="000D1A4C"/>
    <w:rsid w:val="000D1AA1"/>
    <w:rsid w:val="000D1D92"/>
    <w:rsid w:val="000D205E"/>
    <w:rsid w:val="000D3E13"/>
    <w:rsid w:val="000D4AD5"/>
    <w:rsid w:val="000D51FA"/>
    <w:rsid w:val="000D54CA"/>
    <w:rsid w:val="000D5FB6"/>
    <w:rsid w:val="000D621C"/>
    <w:rsid w:val="000D67C6"/>
    <w:rsid w:val="000D7073"/>
    <w:rsid w:val="000D707D"/>
    <w:rsid w:val="000D7D44"/>
    <w:rsid w:val="000D7F2A"/>
    <w:rsid w:val="000E06AA"/>
    <w:rsid w:val="000E0771"/>
    <w:rsid w:val="000E1352"/>
    <w:rsid w:val="000E1CBF"/>
    <w:rsid w:val="000E2B69"/>
    <w:rsid w:val="000E343D"/>
    <w:rsid w:val="000E3DD2"/>
    <w:rsid w:val="000E4276"/>
    <w:rsid w:val="000E483B"/>
    <w:rsid w:val="000E4CBD"/>
    <w:rsid w:val="000E4D65"/>
    <w:rsid w:val="000E7387"/>
    <w:rsid w:val="000E799D"/>
    <w:rsid w:val="000E7E6D"/>
    <w:rsid w:val="000E7F33"/>
    <w:rsid w:val="000F009B"/>
    <w:rsid w:val="000F0CF6"/>
    <w:rsid w:val="000F179B"/>
    <w:rsid w:val="000F1A4A"/>
    <w:rsid w:val="000F1B36"/>
    <w:rsid w:val="000F2477"/>
    <w:rsid w:val="000F2623"/>
    <w:rsid w:val="000F398D"/>
    <w:rsid w:val="000F3ED1"/>
    <w:rsid w:val="000F3FF3"/>
    <w:rsid w:val="000F416C"/>
    <w:rsid w:val="000F4AB9"/>
    <w:rsid w:val="000F6163"/>
    <w:rsid w:val="000F6595"/>
    <w:rsid w:val="000F790F"/>
    <w:rsid w:val="00100BB7"/>
    <w:rsid w:val="001010B2"/>
    <w:rsid w:val="00101437"/>
    <w:rsid w:val="0010159D"/>
    <w:rsid w:val="00101686"/>
    <w:rsid w:val="001018E7"/>
    <w:rsid w:val="00101DBF"/>
    <w:rsid w:val="0010286E"/>
    <w:rsid w:val="00102A88"/>
    <w:rsid w:val="00103371"/>
    <w:rsid w:val="00103FA2"/>
    <w:rsid w:val="00104419"/>
    <w:rsid w:val="001046CE"/>
    <w:rsid w:val="001046ED"/>
    <w:rsid w:val="0010592B"/>
    <w:rsid w:val="0010609E"/>
    <w:rsid w:val="0010610F"/>
    <w:rsid w:val="0010647C"/>
    <w:rsid w:val="00106609"/>
    <w:rsid w:val="00106932"/>
    <w:rsid w:val="00107F4A"/>
    <w:rsid w:val="00110011"/>
    <w:rsid w:val="001103D0"/>
    <w:rsid w:val="00110985"/>
    <w:rsid w:val="00110CBE"/>
    <w:rsid w:val="00111226"/>
    <w:rsid w:val="00111CA3"/>
    <w:rsid w:val="0011232A"/>
    <w:rsid w:val="00113C94"/>
    <w:rsid w:val="00113E6B"/>
    <w:rsid w:val="00114FE1"/>
    <w:rsid w:val="00115104"/>
    <w:rsid w:val="001151AC"/>
    <w:rsid w:val="001152C1"/>
    <w:rsid w:val="00115E54"/>
    <w:rsid w:val="00116955"/>
    <w:rsid w:val="00116A49"/>
    <w:rsid w:val="00116E3C"/>
    <w:rsid w:val="001200EC"/>
    <w:rsid w:val="0012052B"/>
    <w:rsid w:val="001206AE"/>
    <w:rsid w:val="00121160"/>
    <w:rsid w:val="00121541"/>
    <w:rsid w:val="001216B3"/>
    <w:rsid w:val="001220EE"/>
    <w:rsid w:val="0012273E"/>
    <w:rsid w:val="001229AF"/>
    <w:rsid w:val="00122C63"/>
    <w:rsid w:val="00122EA2"/>
    <w:rsid w:val="001236FB"/>
    <w:rsid w:val="00123C4D"/>
    <w:rsid w:val="00123C51"/>
    <w:rsid w:val="00123D41"/>
    <w:rsid w:val="00124CCB"/>
    <w:rsid w:val="00124D94"/>
    <w:rsid w:val="001256F6"/>
    <w:rsid w:val="00125841"/>
    <w:rsid w:val="001262F3"/>
    <w:rsid w:val="00126D9E"/>
    <w:rsid w:val="00127BF3"/>
    <w:rsid w:val="00130958"/>
    <w:rsid w:val="00130D7D"/>
    <w:rsid w:val="00131126"/>
    <w:rsid w:val="00131541"/>
    <w:rsid w:val="00131928"/>
    <w:rsid w:val="00131961"/>
    <w:rsid w:val="00133AFB"/>
    <w:rsid w:val="001343E3"/>
    <w:rsid w:val="001349F6"/>
    <w:rsid w:val="00134E15"/>
    <w:rsid w:val="00134F50"/>
    <w:rsid w:val="001358BD"/>
    <w:rsid w:val="00136E45"/>
    <w:rsid w:val="0014291A"/>
    <w:rsid w:val="00142FB2"/>
    <w:rsid w:val="001431B6"/>
    <w:rsid w:val="0014330F"/>
    <w:rsid w:val="0014365F"/>
    <w:rsid w:val="00143E7F"/>
    <w:rsid w:val="00144760"/>
    <w:rsid w:val="001454B8"/>
    <w:rsid w:val="00145701"/>
    <w:rsid w:val="00145B31"/>
    <w:rsid w:val="0014658C"/>
    <w:rsid w:val="001465FD"/>
    <w:rsid w:val="00146934"/>
    <w:rsid w:val="00146D6D"/>
    <w:rsid w:val="0014718A"/>
    <w:rsid w:val="0015089B"/>
    <w:rsid w:val="00150BC7"/>
    <w:rsid w:val="00150F3A"/>
    <w:rsid w:val="00150F3C"/>
    <w:rsid w:val="001515AF"/>
    <w:rsid w:val="00152170"/>
    <w:rsid w:val="00152418"/>
    <w:rsid w:val="00152F3E"/>
    <w:rsid w:val="00152FDB"/>
    <w:rsid w:val="00153369"/>
    <w:rsid w:val="001538D7"/>
    <w:rsid w:val="00153A72"/>
    <w:rsid w:val="001542F7"/>
    <w:rsid w:val="00154788"/>
    <w:rsid w:val="00154D70"/>
    <w:rsid w:val="00155116"/>
    <w:rsid w:val="0015558E"/>
    <w:rsid w:val="00156608"/>
    <w:rsid w:val="00156D3F"/>
    <w:rsid w:val="00156EA5"/>
    <w:rsid w:val="0015738C"/>
    <w:rsid w:val="00157716"/>
    <w:rsid w:val="00157B4B"/>
    <w:rsid w:val="0016013C"/>
    <w:rsid w:val="001612AE"/>
    <w:rsid w:val="00161495"/>
    <w:rsid w:val="00161821"/>
    <w:rsid w:val="00162558"/>
    <w:rsid w:val="00162EAB"/>
    <w:rsid w:val="001639DB"/>
    <w:rsid w:val="001642C2"/>
    <w:rsid w:val="00164D74"/>
    <w:rsid w:val="00165041"/>
    <w:rsid w:val="0016551B"/>
    <w:rsid w:val="001658A8"/>
    <w:rsid w:val="00165E22"/>
    <w:rsid w:val="00166290"/>
    <w:rsid w:val="00166F24"/>
    <w:rsid w:val="001676FB"/>
    <w:rsid w:val="00167EBE"/>
    <w:rsid w:val="00167F11"/>
    <w:rsid w:val="001702CE"/>
    <w:rsid w:val="00170AF3"/>
    <w:rsid w:val="00170DB5"/>
    <w:rsid w:val="00171213"/>
    <w:rsid w:val="00171275"/>
    <w:rsid w:val="00171B08"/>
    <w:rsid w:val="00171B4E"/>
    <w:rsid w:val="00172AC8"/>
    <w:rsid w:val="00173382"/>
    <w:rsid w:val="00173C77"/>
    <w:rsid w:val="00173E90"/>
    <w:rsid w:val="001746F4"/>
    <w:rsid w:val="00174A6D"/>
    <w:rsid w:val="00175976"/>
    <w:rsid w:val="001767A5"/>
    <w:rsid w:val="00177560"/>
    <w:rsid w:val="00177A48"/>
    <w:rsid w:val="00177B2D"/>
    <w:rsid w:val="00177C86"/>
    <w:rsid w:val="001804B7"/>
    <w:rsid w:val="00180C97"/>
    <w:rsid w:val="001810AA"/>
    <w:rsid w:val="0018141F"/>
    <w:rsid w:val="00182124"/>
    <w:rsid w:val="00182571"/>
    <w:rsid w:val="00183021"/>
    <w:rsid w:val="00183047"/>
    <w:rsid w:val="0018369A"/>
    <w:rsid w:val="001847ED"/>
    <w:rsid w:val="0018485C"/>
    <w:rsid w:val="00184B20"/>
    <w:rsid w:val="00184B36"/>
    <w:rsid w:val="00184C7A"/>
    <w:rsid w:val="00184D2D"/>
    <w:rsid w:val="00184F07"/>
    <w:rsid w:val="00185977"/>
    <w:rsid w:val="00185E9F"/>
    <w:rsid w:val="00187444"/>
    <w:rsid w:val="001875E3"/>
    <w:rsid w:val="00187D18"/>
    <w:rsid w:val="0019016B"/>
    <w:rsid w:val="00190460"/>
    <w:rsid w:val="001905E9"/>
    <w:rsid w:val="00190F8E"/>
    <w:rsid w:val="00191441"/>
    <w:rsid w:val="00191679"/>
    <w:rsid w:val="0019169A"/>
    <w:rsid w:val="0019196C"/>
    <w:rsid w:val="00191A21"/>
    <w:rsid w:val="00192233"/>
    <w:rsid w:val="001925BE"/>
    <w:rsid w:val="0019275F"/>
    <w:rsid w:val="001932A0"/>
    <w:rsid w:val="001933C9"/>
    <w:rsid w:val="0019396C"/>
    <w:rsid w:val="00193984"/>
    <w:rsid w:val="00193A2B"/>
    <w:rsid w:val="00194023"/>
    <w:rsid w:val="00194096"/>
    <w:rsid w:val="001942CE"/>
    <w:rsid w:val="00194782"/>
    <w:rsid w:val="00194936"/>
    <w:rsid w:val="00194E0B"/>
    <w:rsid w:val="001961E4"/>
    <w:rsid w:val="00196490"/>
    <w:rsid w:val="001965CA"/>
    <w:rsid w:val="001976BB"/>
    <w:rsid w:val="00197751"/>
    <w:rsid w:val="001A01DD"/>
    <w:rsid w:val="001A06CB"/>
    <w:rsid w:val="001A1481"/>
    <w:rsid w:val="001A15F6"/>
    <w:rsid w:val="001A1892"/>
    <w:rsid w:val="001A19B2"/>
    <w:rsid w:val="001A1A0C"/>
    <w:rsid w:val="001A1AF3"/>
    <w:rsid w:val="001A1DDF"/>
    <w:rsid w:val="001A26BB"/>
    <w:rsid w:val="001A30F4"/>
    <w:rsid w:val="001A3AF7"/>
    <w:rsid w:val="001A3DE8"/>
    <w:rsid w:val="001A4124"/>
    <w:rsid w:val="001A47ED"/>
    <w:rsid w:val="001A490E"/>
    <w:rsid w:val="001A492D"/>
    <w:rsid w:val="001A494C"/>
    <w:rsid w:val="001A50FE"/>
    <w:rsid w:val="001A5487"/>
    <w:rsid w:val="001A5F68"/>
    <w:rsid w:val="001A5FEC"/>
    <w:rsid w:val="001A6F29"/>
    <w:rsid w:val="001A7D39"/>
    <w:rsid w:val="001B031D"/>
    <w:rsid w:val="001B04CD"/>
    <w:rsid w:val="001B0EA4"/>
    <w:rsid w:val="001B139E"/>
    <w:rsid w:val="001B147B"/>
    <w:rsid w:val="001B1FFC"/>
    <w:rsid w:val="001B28FC"/>
    <w:rsid w:val="001B2F85"/>
    <w:rsid w:val="001B2FF9"/>
    <w:rsid w:val="001B3469"/>
    <w:rsid w:val="001B35D0"/>
    <w:rsid w:val="001B370F"/>
    <w:rsid w:val="001B4E0C"/>
    <w:rsid w:val="001B53CF"/>
    <w:rsid w:val="001B6774"/>
    <w:rsid w:val="001B6DB5"/>
    <w:rsid w:val="001B7BAC"/>
    <w:rsid w:val="001B7CD3"/>
    <w:rsid w:val="001C06E4"/>
    <w:rsid w:val="001C0745"/>
    <w:rsid w:val="001C0AB4"/>
    <w:rsid w:val="001C0DF6"/>
    <w:rsid w:val="001C201C"/>
    <w:rsid w:val="001C2701"/>
    <w:rsid w:val="001C2DB2"/>
    <w:rsid w:val="001C30C0"/>
    <w:rsid w:val="001C320C"/>
    <w:rsid w:val="001C3579"/>
    <w:rsid w:val="001C362A"/>
    <w:rsid w:val="001C3E37"/>
    <w:rsid w:val="001C3FEA"/>
    <w:rsid w:val="001C4018"/>
    <w:rsid w:val="001C5191"/>
    <w:rsid w:val="001C5CAC"/>
    <w:rsid w:val="001C5D8F"/>
    <w:rsid w:val="001C698C"/>
    <w:rsid w:val="001C6FA1"/>
    <w:rsid w:val="001C7315"/>
    <w:rsid w:val="001C746A"/>
    <w:rsid w:val="001D0128"/>
    <w:rsid w:val="001D0AD0"/>
    <w:rsid w:val="001D0FA0"/>
    <w:rsid w:val="001D1346"/>
    <w:rsid w:val="001D1758"/>
    <w:rsid w:val="001D213D"/>
    <w:rsid w:val="001D25B9"/>
    <w:rsid w:val="001D3B21"/>
    <w:rsid w:val="001D3F5B"/>
    <w:rsid w:val="001D3F8B"/>
    <w:rsid w:val="001D42F0"/>
    <w:rsid w:val="001D4A86"/>
    <w:rsid w:val="001D4BC1"/>
    <w:rsid w:val="001D5061"/>
    <w:rsid w:val="001D533A"/>
    <w:rsid w:val="001D5CBE"/>
    <w:rsid w:val="001D64FC"/>
    <w:rsid w:val="001D731E"/>
    <w:rsid w:val="001D757D"/>
    <w:rsid w:val="001E0E05"/>
    <w:rsid w:val="001E0E79"/>
    <w:rsid w:val="001E1B95"/>
    <w:rsid w:val="001E1D12"/>
    <w:rsid w:val="001E22C5"/>
    <w:rsid w:val="001E43D8"/>
    <w:rsid w:val="001E4F08"/>
    <w:rsid w:val="001E5295"/>
    <w:rsid w:val="001E551D"/>
    <w:rsid w:val="001E55E8"/>
    <w:rsid w:val="001E5868"/>
    <w:rsid w:val="001E58FD"/>
    <w:rsid w:val="001E59AD"/>
    <w:rsid w:val="001E6278"/>
    <w:rsid w:val="001E6767"/>
    <w:rsid w:val="001E7131"/>
    <w:rsid w:val="001E7FCD"/>
    <w:rsid w:val="001F0365"/>
    <w:rsid w:val="001F1025"/>
    <w:rsid w:val="001F1AF2"/>
    <w:rsid w:val="001F1CD2"/>
    <w:rsid w:val="001F2612"/>
    <w:rsid w:val="001F28E0"/>
    <w:rsid w:val="001F334E"/>
    <w:rsid w:val="001F338B"/>
    <w:rsid w:val="001F43D0"/>
    <w:rsid w:val="001F49D9"/>
    <w:rsid w:val="001F51E5"/>
    <w:rsid w:val="001F538C"/>
    <w:rsid w:val="001F543D"/>
    <w:rsid w:val="001F556D"/>
    <w:rsid w:val="001F605F"/>
    <w:rsid w:val="001F63C1"/>
    <w:rsid w:val="001F71FA"/>
    <w:rsid w:val="001F74F7"/>
    <w:rsid w:val="001F75F4"/>
    <w:rsid w:val="002008D2"/>
    <w:rsid w:val="00200C2C"/>
    <w:rsid w:val="002014D4"/>
    <w:rsid w:val="002016CD"/>
    <w:rsid w:val="00202FBC"/>
    <w:rsid w:val="00203DA4"/>
    <w:rsid w:val="00204255"/>
    <w:rsid w:val="00204738"/>
    <w:rsid w:val="00204A77"/>
    <w:rsid w:val="00204B24"/>
    <w:rsid w:val="00204D07"/>
    <w:rsid w:val="00204DB7"/>
    <w:rsid w:val="00204E40"/>
    <w:rsid w:val="0020520B"/>
    <w:rsid w:val="00205D8B"/>
    <w:rsid w:val="00206760"/>
    <w:rsid w:val="00206D87"/>
    <w:rsid w:val="00206F53"/>
    <w:rsid w:val="0020721D"/>
    <w:rsid w:val="00207320"/>
    <w:rsid w:val="002074F1"/>
    <w:rsid w:val="00207E57"/>
    <w:rsid w:val="00207FBB"/>
    <w:rsid w:val="00210282"/>
    <w:rsid w:val="002104D5"/>
    <w:rsid w:val="002110FC"/>
    <w:rsid w:val="00211207"/>
    <w:rsid w:val="0021171C"/>
    <w:rsid w:val="00211AA1"/>
    <w:rsid w:val="00211D00"/>
    <w:rsid w:val="00212868"/>
    <w:rsid w:val="00212BDA"/>
    <w:rsid w:val="00213A9A"/>
    <w:rsid w:val="0021431E"/>
    <w:rsid w:val="00214FA6"/>
    <w:rsid w:val="00215135"/>
    <w:rsid w:val="00215434"/>
    <w:rsid w:val="0021586E"/>
    <w:rsid w:val="00215FCA"/>
    <w:rsid w:val="002160CF"/>
    <w:rsid w:val="00216454"/>
    <w:rsid w:val="00217E7F"/>
    <w:rsid w:val="002202C2"/>
    <w:rsid w:val="00220A8C"/>
    <w:rsid w:val="002212C6"/>
    <w:rsid w:val="0022176E"/>
    <w:rsid w:val="0022287E"/>
    <w:rsid w:val="00222A9B"/>
    <w:rsid w:val="00222F5B"/>
    <w:rsid w:val="002231DB"/>
    <w:rsid w:val="0022344E"/>
    <w:rsid w:val="00223450"/>
    <w:rsid w:val="0022379A"/>
    <w:rsid w:val="002242B6"/>
    <w:rsid w:val="00224F17"/>
    <w:rsid w:val="00225816"/>
    <w:rsid w:val="0022608F"/>
    <w:rsid w:val="00226BE6"/>
    <w:rsid w:val="00226E54"/>
    <w:rsid w:val="00227882"/>
    <w:rsid w:val="00227E9F"/>
    <w:rsid w:val="00230067"/>
    <w:rsid w:val="002304F5"/>
    <w:rsid w:val="002305EA"/>
    <w:rsid w:val="0023082F"/>
    <w:rsid w:val="00230D10"/>
    <w:rsid w:val="00230DF8"/>
    <w:rsid w:val="00231544"/>
    <w:rsid w:val="0023166D"/>
    <w:rsid w:val="00231845"/>
    <w:rsid w:val="002318EA"/>
    <w:rsid w:val="002322DA"/>
    <w:rsid w:val="00232838"/>
    <w:rsid w:val="00233268"/>
    <w:rsid w:val="0023340C"/>
    <w:rsid w:val="002337AC"/>
    <w:rsid w:val="002337C0"/>
    <w:rsid w:val="0023382D"/>
    <w:rsid w:val="00233D06"/>
    <w:rsid w:val="00234308"/>
    <w:rsid w:val="00235A40"/>
    <w:rsid w:val="00235D41"/>
    <w:rsid w:val="00236088"/>
    <w:rsid w:val="0023622A"/>
    <w:rsid w:val="002368D2"/>
    <w:rsid w:val="00236FD2"/>
    <w:rsid w:val="00237228"/>
    <w:rsid w:val="002379AF"/>
    <w:rsid w:val="002413C3"/>
    <w:rsid w:val="00241439"/>
    <w:rsid w:val="00242114"/>
    <w:rsid w:val="002423A1"/>
    <w:rsid w:val="002438C4"/>
    <w:rsid w:val="002449AA"/>
    <w:rsid w:val="002449EF"/>
    <w:rsid w:val="00246702"/>
    <w:rsid w:val="002469C1"/>
    <w:rsid w:val="00246A13"/>
    <w:rsid w:val="00246B86"/>
    <w:rsid w:val="00246BD5"/>
    <w:rsid w:val="00246D1F"/>
    <w:rsid w:val="00247106"/>
    <w:rsid w:val="00247B79"/>
    <w:rsid w:val="00250C6A"/>
    <w:rsid w:val="00250DAC"/>
    <w:rsid w:val="00250F90"/>
    <w:rsid w:val="00251AC5"/>
    <w:rsid w:val="00252221"/>
    <w:rsid w:val="0025270B"/>
    <w:rsid w:val="00252997"/>
    <w:rsid w:val="00252F7E"/>
    <w:rsid w:val="00253821"/>
    <w:rsid w:val="002549C9"/>
    <w:rsid w:val="0025542F"/>
    <w:rsid w:val="00255885"/>
    <w:rsid w:val="00256059"/>
    <w:rsid w:val="002564D1"/>
    <w:rsid w:val="002564D8"/>
    <w:rsid w:val="002567EB"/>
    <w:rsid w:val="002571C0"/>
    <w:rsid w:val="0025730A"/>
    <w:rsid w:val="00257B03"/>
    <w:rsid w:val="00257E71"/>
    <w:rsid w:val="0026083A"/>
    <w:rsid w:val="00262144"/>
    <w:rsid w:val="00262146"/>
    <w:rsid w:val="0026264C"/>
    <w:rsid w:val="00262FA3"/>
    <w:rsid w:val="00263797"/>
    <w:rsid w:val="00263829"/>
    <w:rsid w:val="00263F3A"/>
    <w:rsid w:val="002645FA"/>
    <w:rsid w:val="00264989"/>
    <w:rsid w:val="00264A49"/>
    <w:rsid w:val="00266350"/>
    <w:rsid w:val="0026681B"/>
    <w:rsid w:val="00266879"/>
    <w:rsid w:val="00266B7A"/>
    <w:rsid w:val="00266D9F"/>
    <w:rsid w:val="002672FA"/>
    <w:rsid w:val="0026757F"/>
    <w:rsid w:val="002707E3"/>
    <w:rsid w:val="002712FD"/>
    <w:rsid w:val="00271A45"/>
    <w:rsid w:val="002722FD"/>
    <w:rsid w:val="00272493"/>
    <w:rsid w:val="00272F04"/>
    <w:rsid w:val="00273390"/>
    <w:rsid w:val="00273484"/>
    <w:rsid w:val="0027358A"/>
    <w:rsid w:val="0027369A"/>
    <w:rsid w:val="002743DC"/>
    <w:rsid w:val="00274420"/>
    <w:rsid w:val="00274637"/>
    <w:rsid w:val="0027550D"/>
    <w:rsid w:val="00275A3F"/>
    <w:rsid w:val="00275C6A"/>
    <w:rsid w:val="00276804"/>
    <w:rsid w:val="00276F02"/>
    <w:rsid w:val="002772A7"/>
    <w:rsid w:val="002774E4"/>
    <w:rsid w:val="00277D31"/>
    <w:rsid w:val="00277EBE"/>
    <w:rsid w:val="00280219"/>
    <w:rsid w:val="0028056E"/>
    <w:rsid w:val="0028150A"/>
    <w:rsid w:val="00282D72"/>
    <w:rsid w:val="0028300B"/>
    <w:rsid w:val="00283370"/>
    <w:rsid w:val="0028367F"/>
    <w:rsid w:val="0028396C"/>
    <w:rsid w:val="00284829"/>
    <w:rsid w:val="00285B43"/>
    <w:rsid w:val="00285ECD"/>
    <w:rsid w:val="00286736"/>
    <w:rsid w:val="00286942"/>
    <w:rsid w:val="00286C9C"/>
    <w:rsid w:val="00290187"/>
    <w:rsid w:val="0029026D"/>
    <w:rsid w:val="00290839"/>
    <w:rsid w:val="002909FF"/>
    <w:rsid w:val="00290C1A"/>
    <w:rsid w:val="002913E7"/>
    <w:rsid w:val="00293702"/>
    <w:rsid w:val="00294A0D"/>
    <w:rsid w:val="00294FE2"/>
    <w:rsid w:val="002952BF"/>
    <w:rsid w:val="0029538B"/>
    <w:rsid w:val="002956C0"/>
    <w:rsid w:val="002958FB"/>
    <w:rsid w:val="00295C98"/>
    <w:rsid w:val="002964F7"/>
    <w:rsid w:val="0029660D"/>
    <w:rsid w:val="00297B41"/>
    <w:rsid w:val="00297CA4"/>
    <w:rsid w:val="00297E13"/>
    <w:rsid w:val="002A1E9D"/>
    <w:rsid w:val="002A1F17"/>
    <w:rsid w:val="002A26A4"/>
    <w:rsid w:val="002A26B0"/>
    <w:rsid w:val="002A29D4"/>
    <w:rsid w:val="002A2F4D"/>
    <w:rsid w:val="002A3000"/>
    <w:rsid w:val="002A32E2"/>
    <w:rsid w:val="002A41B8"/>
    <w:rsid w:val="002A4546"/>
    <w:rsid w:val="002A4721"/>
    <w:rsid w:val="002A5383"/>
    <w:rsid w:val="002A5BB7"/>
    <w:rsid w:val="002A5E2E"/>
    <w:rsid w:val="002A62F0"/>
    <w:rsid w:val="002A7E02"/>
    <w:rsid w:val="002B0EE3"/>
    <w:rsid w:val="002B0F54"/>
    <w:rsid w:val="002B10A0"/>
    <w:rsid w:val="002B166B"/>
    <w:rsid w:val="002B1925"/>
    <w:rsid w:val="002B1B0D"/>
    <w:rsid w:val="002B27DA"/>
    <w:rsid w:val="002B2DD6"/>
    <w:rsid w:val="002B2E9A"/>
    <w:rsid w:val="002B31EF"/>
    <w:rsid w:val="002B333F"/>
    <w:rsid w:val="002B3716"/>
    <w:rsid w:val="002B3950"/>
    <w:rsid w:val="002B3DA2"/>
    <w:rsid w:val="002B4754"/>
    <w:rsid w:val="002B4A62"/>
    <w:rsid w:val="002B4E61"/>
    <w:rsid w:val="002B4EA7"/>
    <w:rsid w:val="002B50ED"/>
    <w:rsid w:val="002B61A1"/>
    <w:rsid w:val="002B69FF"/>
    <w:rsid w:val="002B7057"/>
    <w:rsid w:val="002B736A"/>
    <w:rsid w:val="002B7770"/>
    <w:rsid w:val="002B7953"/>
    <w:rsid w:val="002B7996"/>
    <w:rsid w:val="002B7AE1"/>
    <w:rsid w:val="002C0AB9"/>
    <w:rsid w:val="002C1A78"/>
    <w:rsid w:val="002C1CCC"/>
    <w:rsid w:val="002C312D"/>
    <w:rsid w:val="002C319D"/>
    <w:rsid w:val="002C3434"/>
    <w:rsid w:val="002C3D73"/>
    <w:rsid w:val="002C3E37"/>
    <w:rsid w:val="002C474E"/>
    <w:rsid w:val="002C5705"/>
    <w:rsid w:val="002C5CF0"/>
    <w:rsid w:val="002C65A1"/>
    <w:rsid w:val="002C6A6A"/>
    <w:rsid w:val="002C73A7"/>
    <w:rsid w:val="002C7404"/>
    <w:rsid w:val="002D13AF"/>
    <w:rsid w:val="002D217E"/>
    <w:rsid w:val="002D2C45"/>
    <w:rsid w:val="002D32D5"/>
    <w:rsid w:val="002D3A55"/>
    <w:rsid w:val="002D3A6D"/>
    <w:rsid w:val="002D3B83"/>
    <w:rsid w:val="002D3DD7"/>
    <w:rsid w:val="002D503D"/>
    <w:rsid w:val="002D51B0"/>
    <w:rsid w:val="002D53D9"/>
    <w:rsid w:val="002D552F"/>
    <w:rsid w:val="002D5537"/>
    <w:rsid w:val="002D577F"/>
    <w:rsid w:val="002D5BEE"/>
    <w:rsid w:val="002D609E"/>
    <w:rsid w:val="002D61EA"/>
    <w:rsid w:val="002D6249"/>
    <w:rsid w:val="002D636D"/>
    <w:rsid w:val="002D68A5"/>
    <w:rsid w:val="002D6A29"/>
    <w:rsid w:val="002D78F1"/>
    <w:rsid w:val="002D7BF1"/>
    <w:rsid w:val="002D7D62"/>
    <w:rsid w:val="002E0681"/>
    <w:rsid w:val="002E06FE"/>
    <w:rsid w:val="002E08C4"/>
    <w:rsid w:val="002E178A"/>
    <w:rsid w:val="002E25A6"/>
    <w:rsid w:val="002E2C77"/>
    <w:rsid w:val="002E3293"/>
    <w:rsid w:val="002E440F"/>
    <w:rsid w:val="002E44F4"/>
    <w:rsid w:val="002E4617"/>
    <w:rsid w:val="002E4D13"/>
    <w:rsid w:val="002E5005"/>
    <w:rsid w:val="002E54B3"/>
    <w:rsid w:val="002E55BC"/>
    <w:rsid w:val="002E56CA"/>
    <w:rsid w:val="002E5D7D"/>
    <w:rsid w:val="002E65CD"/>
    <w:rsid w:val="002E6602"/>
    <w:rsid w:val="002E7217"/>
    <w:rsid w:val="002F056E"/>
    <w:rsid w:val="002F1356"/>
    <w:rsid w:val="002F13BA"/>
    <w:rsid w:val="002F148A"/>
    <w:rsid w:val="002F157E"/>
    <w:rsid w:val="002F1596"/>
    <w:rsid w:val="002F2645"/>
    <w:rsid w:val="002F2F64"/>
    <w:rsid w:val="002F308C"/>
    <w:rsid w:val="002F4CB2"/>
    <w:rsid w:val="002F5094"/>
    <w:rsid w:val="002F5EE9"/>
    <w:rsid w:val="002F632C"/>
    <w:rsid w:val="002F68CE"/>
    <w:rsid w:val="002F790C"/>
    <w:rsid w:val="00300E66"/>
    <w:rsid w:val="00301990"/>
    <w:rsid w:val="00301B08"/>
    <w:rsid w:val="00302223"/>
    <w:rsid w:val="0030238B"/>
    <w:rsid w:val="0030367E"/>
    <w:rsid w:val="003038BB"/>
    <w:rsid w:val="00305280"/>
    <w:rsid w:val="00305350"/>
    <w:rsid w:val="00306BA4"/>
    <w:rsid w:val="00306CE6"/>
    <w:rsid w:val="003105AB"/>
    <w:rsid w:val="00310745"/>
    <w:rsid w:val="00310A6F"/>
    <w:rsid w:val="00311288"/>
    <w:rsid w:val="00311D3A"/>
    <w:rsid w:val="003126E7"/>
    <w:rsid w:val="0031277A"/>
    <w:rsid w:val="00312A9C"/>
    <w:rsid w:val="0031306E"/>
    <w:rsid w:val="00313466"/>
    <w:rsid w:val="0031358B"/>
    <w:rsid w:val="003137CE"/>
    <w:rsid w:val="00314BC1"/>
    <w:rsid w:val="00314C82"/>
    <w:rsid w:val="0031508D"/>
    <w:rsid w:val="003151CC"/>
    <w:rsid w:val="0031673C"/>
    <w:rsid w:val="003168E0"/>
    <w:rsid w:val="0031704C"/>
    <w:rsid w:val="003170D8"/>
    <w:rsid w:val="003171C2"/>
    <w:rsid w:val="003176C1"/>
    <w:rsid w:val="00317A96"/>
    <w:rsid w:val="00320013"/>
    <w:rsid w:val="00320A6A"/>
    <w:rsid w:val="00321FB3"/>
    <w:rsid w:val="00322389"/>
    <w:rsid w:val="0032300A"/>
    <w:rsid w:val="00323518"/>
    <w:rsid w:val="00323A35"/>
    <w:rsid w:val="00323A54"/>
    <w:rsid w:val="00324652"/>
    <w:rsid w:val="003248BA"/>
    <w:rsid w:val="00324C38"/>
    <w:rsid w:val="00324E65"/>
    <w:rsid w:val="003267BB"/>
    <w:rsid w:val="0032693F"/>
    <w:rsid w:val="00327580"/>
    <w:rsid w:val="003275D6"/>
    <w:rsid w:val="003275EC"/>
    <w:rsid w:val="00327BE2"/>
    <w:rsid w:val="00327FF6"/>
    <w:rsid w:val="00330B7A"/>
    <w:rsid w:val="0033156D"/>
    <w:rsid w:val="00331BB7"/>
    <w:rsid w:val="0033293A"/>
    <w:rsid w:val="00332DD2"/>
    <w:rsid w:val="00332E27"/>
    <w:rsid w:val="00332F8B"/>
    <w:rsid w:val="0033300B"/>
    <w:rsid w:val="003335C5"/>
    <w:rsid w:val="00333818"/>
    <w:rsid w:val="00334026"/>
    <w:rsid w:val="00334149"/>
    <w:rsid w:val="00334FDE"/>
    <w:rsid w:val="0033572B"/>
    <w:rsid w:val="003359FB"/>
    <w:rsid w:val="00336806"/>
    <w:rsid w:val="00336A60"/>
    <w:rsid w:val="00336FF5"/>
    <w:rsid w:val="0033747B"/>
    <w:rsid w:val="0033764E"/>
    <w:rsid w:val="00337932"/>
    <w:rsid w:val="00337B7B"/>
    <w:rsid w:val="0034119F"/>
    <w:rsid w:val="003416D2"/>
    <w:rsid w:val="00342B0A"/>
    <w:rsid w:val="003436F7"/>
    <w:rsid w:val="00344031"/>
    <w:rsid w:val="00345A12"/>
    <w:rsid w:val="00345BD2"/>
    <w:rsid w:val="00346323"/>
    <w:rsid w:val="003466F0"/>
    <w:rsid w:val="00347484"/>
    <w:rsid w:val="00347B9E"/>
    <w:rsid w:val="00347D53"/>
    <w:rsid w:val="00350080"/>
    <w:rsid w:val="00350359"/>
    <w:rsid w:val="003505AF"/>
    <w:rsid w:val="0035066E"/>
    <w:rsid w:val="003510FB"/>
    <w:rsid w:val="0035140D"/>
    <w:rsid w:val="00351605"/>
    <w:rsid w:val="003519DB"/>
    <w:rsid w:val="00352D9E"/>
    <w:rsid w:val="003533F8"/>
    <w:rsid w:val="003535E4"/>
    <w:rsid w:val="00353A99"/>
    <w:rsid w:val="00353B1C"/>
    <w:rsid w:val="003541E1"/>
    <w:rsid w:val="003543A3"/>
    <w:rsid w:val="003550F3"/>
    <w:rsid w:val="003554F6"/>
    <w:rsid w:val="00355E21"/>
    <w:rsid w:val="00357779"/>
    <w:rsid w:val="00357ABF"/>
    <w:rsid w:val="0036034E"/>
    <w:rsid w:val="0036089D"/>
    <w:rsid w:val="00360E4B"/>
    <w:rsid w:val="00362221"/>
    <w:rsid w:val="00362685"/>
    <w:rsid w:val="003630DD"/>
    <w:rsid w:val="003636BC"/>
    <w:rsid w:val="0036384D"/>
    <w:rsid w:val="00364086"/>
    <w:rsid w:val="00365064"/>
    <w:rsid w:val="00366DCA"/>
    <w:rsid w:val="00367078"/>
    <w:rsid w:val="00367364"/>
    <w:rsid w:val="003674CC"/>
    <w:rsid w:val="0037203B"/>
    <w:rsid w:val="003726E0"/>
    <w:rsid w:val="00373434"/>
    <w:rsid w:val="003734E4"/>
    <w:rsid w:val="00374228"/>
    <w:rsid w:val="003742BA"/>
    <w:rsid w:val="003748B6"/>
    <w:rsid w:val="00374B22"/>
    <w:rsid w:val="00375766"/>
    <w:rsid w:val="00375A2B"/>
    <w:rsid w:val="00375C2A"/>
    <w:rsid w:val="00375E39"/>
    <w:rsid w:val="00376232"/>
    <w:rsid w:val="0037710B"/>
    <w:rsid w:val="00377249"/>
    <w:rsid w:val="00377AFA"/>
    <w:rsid w:val="00377BD2"/>
    <w:rsid w:val="00380E14"/>
    <w:rsid w:val="00381016"/>
    <w:rsid w:val="003817CB"/>
    <w:rsid w:val="00382E72"/>
    <w:rsid w:val="0038369B"/>
    <w:rsid w:val="0038393E"/>
    <w:rsid w:val="00384BF0"/>
    <w:rsid w:val="00384D65"/>
    <w:rsid w:val="00384DEA"/>
    <w:rsid w:val="003850E9"/>
    <w:rsid w:val="00385290"/>
    <w:rsid w:val="003852E3"/>
    <w:rsid w:val="003855A0"/>
    <w:rsid w:val="003856C6"/>
    <w:rsid w:val="00385BCE"/>
    <w:rsid w:val="00385D71"/>
    <w:rsid w:val="00386252"/>
    <w:rsid w:val="003862CA"/>
    <w:rsid w:val="003873E8"/>
    <w:rsid w:val="00390998"/>
    <w:rsid w:val="00390A9C"/>
    <w:rsid w:val="00390CBC"/>
    <w:rsid w:val="00390CE7"/>
    <w:rsid w:val="00391457"/>
    <w:rsid w:val="003918BC"/>
    <w:rsid w:val="00391BB5"/>
    <w:rsid w:val="003925D6"/>
    <w:rsid w:val="00392820"/>
    <w:rsid w:val="00392DE2"/>
    <w:rsid w:val="00392E47"/>
    <w:rsid w:val="003948E0"/>
    <w:rsid w:val="003952A6"/>
    <w:rsid w:val="0039548A"/>
    <w:rsid w:val="00395856"/>
    <w:rsid w:val="00397E23"/>
    <w:rsid w:val="003A0249"/>
    <w:rsid w:val="003A0DAA"/>
    <w:rsid w:val="003A1465"/>
    <w:rsid w:val="003A16A3"/>
    <w:rsid w:val="003A25A8"/>
    <w:rsid w:val="003A27F6"/>
    <w:rsid w:val="003A29D5"/>
    <w:rsid w:val="003A3A0B"/>
    <w:rsid w:val="003A4340"/>
    <w:rsid w:val="003A44C3"/>
    <w:rsid w:val="003A4C5D"/>
    <w:rsid w:val="003A5111"/>
    <w:rsid w:val="003A523C"/>
    <w:rsid w:val="003A5A18"/>
    <w:rsid w:val="003A6A88"/>
    <w:rsid w:val="003A7874"/>
    <w:rsid w:val="003A7FF0"/>
    <w:rsid w:val="003B071F"/>
    <w:rsid w:val="003B0DB5"/>
    <w:rsid w:val="003B1583"/>
    <w:rsid w:val="003B179F"/>
    <w:rsid w:val="003B1D82"/>
    <w:rsid w:val="003B23C9"/>
    <w:rsid w:val="003B305F"/>
    <w:rsid w:val="003B3622"/>
    <w:rsid w:val="003B3E0D"/>
    <w:rsid w:val="003B4B56"/>
    <w:rsid w:val="003B56AE"/>
    <w:rsid w:val="003B62A0"/>
    <w:rsid w:val="003B76D9"/>
    <w:rsid w:val="003C060A"/>
    <w:rsid w:val="003C0664"/>
    <w:rsid w:val="003C1498"/>
    <w:rsid w:val="003C2451"/>
    <w:rsid w:val="003C2FF2"/>
    <w:rsid w:val="003C3827"/>
    <w:rsid w:val="003C3D51"/>
    <w:rsid w:val="003C4155"/>
    <w:rsid w:val="003C4395"/>
    <w:rsid w:val="003C4EDB"/>
    <w:rsid w:val="003C5B7F"/>
    <w:rsid w:val="003C5CAE"/>
    <w:rsid w:val="003C6B5E"/>
    <w:rsid w:val="003C6E90"/>
    <w:rsid w:val="003C6F2C"/>
    <w:rsid w:val="003C71AE"/>
    <w:rsid w:val="003C7D59"/>
    <w:rsid w:val="003D03E1"/>
    <w:rsid w:val="003D0D86"/>
    <w:rsid w:val="003D171B"/>
    <w:rsid w:val="003D1F1B"/>
    <w:rsid w:val="003D31C7"/>
    <w:rsid w:val="003D3C78"/>
    <w:rsid w:val="003D4151"/>
    <w:rsid w:val="003D44FE"/>
    <w:rsid w:val="003D5A78"/>
    <w:rsid w:val="003D5ACD"/>
    <w:rsid w:val="003D6387"/>
    <w:rsid w:val="003D6BF0"/>
    <w:rsid w:val="003D7263"/>
    <w:rsid w:val="003D750D"/>
    <w:rsid w:val="003D7993"/>
    <w:rsid w:val="003D7C52"/>
    <w:rsid w:val="003E013D"/>
    <w:rsid w:val="003E0835"/>
    <w:rsid w:val="003E1916"/>
    <w:rsid w:val="003E2414"/>
    <w:rsid w:val="003E2B4D"/>
    <w:rsid w:val="003E2B8A"/>
    <w:rsid w:val="003E2BEE"/>
    <w:rsid w:val="003E2C11"/>
    <w:rsid w:val="003E2D73"/>
    <w:rsid w:val="003E2E2C"/>
    <w:rsid w:val="003E33EE"/>
    <w:rsid w:val="003E3AD4"/>
    <w:rsid w:val="003E40AF"/>
    <w:rsid w:val="003E4832"/>
    <w:rsid w:val="003E4B70"/>
    <w:rsid w:val="003E58EF"/>
    <w:rsid w:val="003E596A"/>
    <w:rsid w:val="003E59D2"/>
    <w:rsid w:val="003E59EA"/>
    <w:rsid w:val="003E69B0"/>
    <w:rsid w:val="003E7202"/>
    <w:rsid w:val="003E7C71"/>
    <w:rsid w:val="003F042D"/>
    <w:rsid w:val="003F0A5F"/>
    <w:rsid w:val="003F1267"/>
    <w:rsid w:val="003F1949"/>
    <w:rsid w:val="003F1B03"/>
    <w:rsid w:val="003F1B0F"/>
    <w:rsid w:val="003F2BF3"/>
    <w:rsid w:val="003F362F"/>
    <w:rsid w:val="003F3FC0"/>
    <w:rsid w:val="003F4E42"/>
    <w:rsid w:val="003F4E48"/>
    <w:rsid w:val="003F50BE"/>
    <w:rsid w:val="003F5696"/>
    <w:rsid w:val="003F6679"/>
    <w:rsid w:val="003F680C"/>
    <w:rsid w:val="003F6839"/>
    <w:rsid w:val="003F6C69"/>
    <w:rsid w:val="003F6EFD"/>
    <w:rsid w:val="003F759D"/>
    <w:rsid w:val="003F7764"/>
    <w:rsid w:val="003F7B2C"/>
    <w:rsid w:val="003F7C86"/>
    <w:rsid w:val="004004EF"/>
    <w:rsid w:val="00401D07"/>
    <w:rsid w:val="004023E8"/>
    <w:rsid w:val="004033B7"/>
    <w:rsid w:val="00403979"/>
    <w:rsid w:val="00403C40"/>
    <w:rsid w:val="00404113"/>
    <w:rsid w:val="00404E9E"/>
    <w:rsid w:val="004051AC"/>
    <w:rsid w:val="004056A3"/>
    <w:rsid w:val="004060CF"/>
    <w:rsid w:val="004106A9"/>
    <w:rsid w:val="00410C4C"/>
    <w:rsid w:val="0041133B"/>
    <w:rsid w:val="004120FD"/>
    <w:rsid w:val="0041239E"/>
    <w:rsid w:val="00412B5F"/>
    <w:rsid w:val="00413551"/>
    <w:rsid w:val="00413E1C"/>
    <w:rsid w:val="0041436E"/>
    <w:rsid w:val="00414AA3"/>
    <w:rsid w:val="00414BAD"/>
    <w:rsid w:val="00414EC1"/>
    <w:rsid w:val="004158A3"/>
    <w:rsid w:val="00415CC5"/>
    <w:rsid w:val="00415E16"/>
    <w:rsid w:val="00416CD5"/>
    <w:rsid w:val="0041713A"/>
    <w:rsid w:val="0041728C"/>
    <w:rsid w:val="0041770B"/>
    <w:rsid w:val="004177A1"/>
    <w:rsid w:val="00420574"/>
    <w:rsid w:val="00420746"/>
    <w:rsid w:val="00420B1D"/>
    <w:rsid w:val="004210E0"/>
    <w:rsid w:val="00421302"/>
    <w:rsid w:val="004217DE"/>
    <w:rsid w:val="0042194F"/>
    <w:rsid w:val="00421B99"/>
    <w:rsid w:val="004221A3"/>
    <w:rsid w:val="00422C7D"/>
    <w:rsid w:val="00422D05"/>
    <w:rsid w:val="00422F73"/>
    <w:rsid w:val="004232B0"/>
    <w:rsid w:val="004236F4"/>
    <w:rsid w:val="00423BF4"/>
    <w:rsid w:val="0042426F"/>
    <w:rsid w:val="004250E4"/>
    <w:rsid w:val="00425676"/>
    <w:rsid w:val="00425BC8"/>
    <w:rsid w:val="00425C7D"/>
    <w:rsid w:val="00425EF2"/>
    <w:rsid w:val="004264BC"/>
    <w:rsid w:val="00426E00"/>
    <w:rsid w:val="00426F3E"/>
    <w:rsid w:val="0042716F"/>
    <w:rsid w:val="00430F39"/>
    <w:rsid w:val="00431302"/>
    <w:rsid w:val="00432973"/>
    <w:rsid w:val="004329A5"/>
    <w:rsid w:val="0043326F"/>
    <w:rsid w:val="004350DE"/>
    <w:rsid w:val="00435147"/>
    <w:rsid w:val="00435C0F"/>
    <w:rsid w:val="004363E6"/>
    <w:rsid w:val="00436ECC"/>
    <w:rsid w:val="0043713D"/>
    <w:rsid w:val="00440127"/>
    <w:rsid w:val="004418E4"/>
    <w:rsid w:val="00441CB9"/>
    <w:rsid w:val="0044245A"/>
    <w:rsid w:val="0044261E"/>
    <w:rsid w:val="00442DF2"/>
    <w:rsid w:val="004434DC"/>
    <w:rsid w:val="00443F50"/>
    <w:rsid w:val="0044541E"/>
    <w:rsid w:val="0044570A"/>
    <w:rsid w:val="004464D7"/>
    <w:rsid w:val="00446A2C"/>
    <w:rsid w:val="004479CC"/>
    <w:rsid w:val="00450B21"/>
    <w:rsid w:val="00450CBE"/>
    <w:rsid w:val="004512D9"/>
    <w:rsid w:val="004514CD"/>
    <w:rsid w:val="004516AD"/>
    <w:rsid w:val="0045219E"/>
    <w:rsid w:val="004523ED"/>
    <w:rsid w:val="00452B61"/>
    <w:rsid w:val="00453B63"/>
    <w:rsid w:val="00454319"/>
    <w:rsid w:val="004543CE"/>
    <w:rsid w:val="00454777"/>
    <w:rsid w:val="00454A1D"/>
    <w:rsid w:val="00454A44"/>
    <w:rsid w:val="0045519D"/>
    <w:rsid w:val="004576F3"/>
    <w:rsid w:val="004600E9"/>
    <w:rsid w:val="00460150"/>
    <w:rsid w:val="0046046B"/>
    <w:rsid w:val="00460CB0"/>
    <w:rsid w:val="004610C3"/>
    <w:rsid w:val="00462900"/>
    <w:rsid w:val="00462C63"/>
    <w:rsid w:val="00463635"/>
    <w:rsid w:val="0046392F"/>
    <w:rsid w:val="0046405D"/>
    <w:rsid w:val="00464393"/>
    <w:rsid w:val="004646CF"/>
    <w:rsid w:val="00464AA7"/>
    <w:rsid w:val="00464BA1"/>
    <w:rsid w:val="00464DC1"/>
    <w:rsid w:val="0046526B"/>
    <w:rsid w:val="004658AB"/>
    <w:rsid w:val="00465B90"/>
    <w:rsid w:val="00465DF7"/>
    <w:rsid w:val="00465FB5"/>
    <w:rsid w:val="004666CA"/>
    <w:rsid w:val="0046693A"/>
    <w:rsid w:val="004674E5"/>
    <w:rsid w:val="00467B2F"/>
    <w:rsid w:val="0047024E"/>
    <w:rsid w:val="00470323"/>
    <w:rsid w:val="0047093C"/>
    <w:rsid w:val="00470B5A"/>
    <w:rsid w:val="00470B76"/>
    <w:rsid w:val="00471548"/>
    <w:rsid w:val="0047155C"/>
    <w:rsid w:val="00471A35"/>
    <w:rsid w:val="00471DBB"/>
    <w:rsid w:val="0047204F"/>
    <w:rsid w:val="00472C4E"/>
    <w:rsid w:val="00472EA1"/>
    <w:rsid w:val="004742BF"/>
    <w:rsid w:val="00474924"/>
    <w:rsid w:val="00474BEC"/>
    <w:rsid w:val="00475AA6"/>
    <w:rsid w:val="0047626A"/>
    <w:rsid w:val="00480281"/>
    <w:rsid w:val="00480BED"/>
    <w:rsid w:val="00481E5A"/>
    <w:rsid w:val="004820D6"/>
    <w:rsid w:val="00483486"/>
    <w:rsid w:val="00483503"/>
    <w:rsid w:val="0048376F"/>
    <w:rsid w:val="00484341"/>
    <w:rsid w:val="00484BEF"/>
    <w:rsid w:val="00484E6E"/>
    <w:rsid w:val="00485F6F"/>
    <w:rsid w:val="00486330"/>
    <w:rsid w:val="00486EE9"/>
    <w:rsid w:val="004874D2"/>
    <w:rsid w:val="00487AF7"/>
    <w:rsid w:val="00490ACB"/>
    <w:rsid w:val="004912F1"/>
    <w:rsid w:val="0049269E"/>
    <w:rsid w:val="004928DB"/>
    <w:rsid w:val="00492C3F"/>
    <w:rsid w:val="00492E56"/>
    <w:rsid w:val="0049399D"/>
    <w:rsid w:val="00493D65"/>
    <w:rsid w:val="0049513C"/>
    <w:rsid w:val="00495A7C"/>
    <w:rsid w:val="00495ABE"/>
    <w:rsid w:val="00496348"/>
    <w:rsid w:val="00497195"/>
    <w:rsid w:val="004A002E"/>
    <w:rsid w:val="004A1353"/>
    <w:rsid w:val="004A1A9B"/>
    <w:rsid w:val="004A1E48"/>
    <w:rsid w:val="004A2281"/>
    <w:rsid w:val="004A24F9"/>
    <w:rsid w:val="004A2BA0"/>
    <w:rsid w:val="004A2D66"/>
    <w:rsid w:val="004A2F3B"/>
    <w:rsid w:val="004A320F"/>
    <w:rsid w:val="004A4634"/>
    <w:rsid w:val="004A5BBD"/>
    <w:rsid w:val="004A5E63"/>
    <w:rsid w:val="004A61F8"/>
    <w:rsid w:val="004A63C4"/>
    <w:rsid w:val="004A6597"/>
    <w:rsid w:val="004A6FF6"/>
    <w:rsid w:val="004A73C0"/>
    <w:rsid w:val="004A79D7"/>
    <w:rsid w:val="004B0546"/>
    <w:rsid w:val="004B07EC"/>
    <w:rsid w:val="004B0CC4"/>
    <w:rsid w:val="004B15D9"/>
    <w:rsid w:val="004B2291"/>
    <w:rsid w:val="004B23DE"/>
    <w:rsid w:val="004B2430"/>
    <w:rsid w:val="004B313E"/>
    <w:rsid w:val="004B404F"/>
    <w:rsid w:val="004B40B5"/>
    <w:rsid w:val="004B4C46"/>
    <w:rsid w:val="004B54BA"/>
    <w:rsid w:val="004B5666"/>
    <w:rsid w:val="004B7D1A"/>
    <w:rsid w:val="004B7DDF"/>
    <w:rsid w:val="004C07E9"/>
    <w:rsid w:val="004C10D8"/>
    <w:rsid w:val="004C2611"/>
    <w:rsid w:val="004C2BC9"/>
    <w:rsid w:val="004C3830"/>
    <w:rsid w:val="004C3B28"/>
    <w:rsid w:val="004C3BFB"/>
    <w:rsid w:val="004C4285"/>
    <w:rsid w:val="004C44F4"/>
    <w:rsid w:val="004C4933"/>
    <w:rsid w:val="004C4B5C"/>
    <w:rsid w:val="004C4BBA"/>
    <w:rsid w:val="004C4D14"/>
    <w:rsid w:val="004C59E4"/>
    <w:rsid w:val="004C6B85"/>
    <w:rsid w:val="004C6FE4"/>
    <w:rsid w:val="004C705B"/>
    <w:rsid w:val="004C75A6"/>
    <w:rsid w:val="004C7EBE"/>
    <w:rsid w:val="004D0393"/>
    <w:rsid w:val="004D0D8E"/>
    <w:rsid w:val="004D0ED1"/>
    <w:rsid w:val="004D146B"/>
    <w:rsid w:val="004D1704"/>
    <w:rsid w:val="004D1D48"/>
    <w:rsid w:val="004D1E50"/>
    <w:rsid w:val="004D2120"/>
    <w:rsid w:val="004D2226"/>
    <w:rsid w:val="004D2A1A"/>
    <w:rsid w:val="004D362E"/>
    <w:rsid w:val="004D4928"/>
    <w:rsid w:val="004D4A09"/>
    <w:rsid w:val="004D5027"/>
    <w:rsid w:val="004D6005"/>
    <w:rsid w:val="004D7405"/>
    <w:rsid w:val="004D7631"/>
    <w:rsid w:val="004D79CB"/>
    <w:rsid w:val="004E0116"/>
    <w:rsid w:val="004E0545"/>
    <w:rsid w:val="004E08CB"/>
    <w:rsid w:val="004E093D"/>
    <w:rsid w:val="004E0F93"/>
    <w:rsid w:val="004E1528"/>
    <w:rsid w:val="004E16FC"/>
    <w:rsid w:val="004E1BCC"/>
    <w:rsid w:val="004E1DEC"/>
    <w:rsid w:val="004E24DE"/>
    <w:rsid w:val="004E33ED"/>
    <w:rsid w:val="004E3E05"/>
    <w:rsid w:val="004E3EEC"/>
    <w:rsid w:val="004E5424"/>
    <w:rsid w:val="004E56E0"/>
    <w:rsid w:val="004E6346"/>
    <w:rsid w:val="004E7E00"/>
    <w:rsid w:val="004E7F9D"/>
    <w:rsid w:val="004E7FAB"/>
    <w:rsid w:val="004F0477"/>
    <w:rsid w:val="004F1A06"/>
    <w:rsid w:val="004F1B10"/>
    <w:rsid w:val="004F23C4"/>
    <w:rsid w:val="004F2E6F"/>
    <w:rsid w:val="004F2F6A"/>
    <w:rsid w:val="004F3254"/>
    <w:rsid w:val="004F32B9"/>
    <w:rsid w:val="004F4E6B"/>
    <w:rsid w:val="004F4EDC"/>
    <w:rsid w:val="004F58ED"/>
    <w:rsid w:val="004F5AEF"/>
    <w:rsid w:val="004F60C7"/>
    <w:rsid w:val="004F626C"/>
    <w:rsid w:val="004F658A"/>
    <w:rsid w:val="004F6AA5"/>
    <w:rsid w:val="004F6BAE"/>
    <w:rsid w:val="004F7190"/>
    <w:rsid w:val="004F72B1"/>
    <w:rsid w:val="004F72D8"/>
    <w:rsid w:val="005004B8"/>
    <w:rsid w:val="00500ED1"/>
    <w:rsid w:val="00500F43"/>
    <w:rsid w:val="00501100"/>
    <w:rsid w:val="005011CD"/>
    <w:rsid w:val="00501E53"/>
    <w:rsid w:val="00501F9C"/>
    <w:rsid w:val="005020B2"/>
    <w:rsid w:val="005025D5"/>
    <w:rsid w:val="00503468"/>
    <w:rsid w:val="00503892"/>
    <w:rsid w:val="00503BD8"/>
    <w:rsid w:val="0050494F"/>
    <w:rsid w:val="00505981"/>
    <w:rsid w:val="00505F0A"/>
    <w:rsid w:val="0050682B"/>
    <w:rsid w:val="00506938"/>
    <w:rsid w:val="00506B18"/>
    <w:rsid w:val="005103FE"/>
    <w:rsid w:val="005105EE"/>
    <w:rsid w:val="00510D57"/>
    <w:rsid w:val="00510D9E"/>
    <w:rsid w:val="00510F82"/>
    <w:rsid w:val="0051194C"/>
    <w:rsid w:val="00511BB6"/>
    <w:rsid w:val="0051232A"/>
    <w:rsid w:val="00512489"/>
    <w:rsid w:val="00512CE1"/>
    <w:rsid w:val="00512CE5"/>
    <w:rsid w:val="00512D85"/>
    <w:rsid w:val="005133FE"/>
    <w:rsid w:val="005136DB"/>
    <w:rsid w:val="005139F3"/>
    <w:rsid w:val="0051429D"/>
    <w:rsid w:val="00514747"/>
    <w:rsid w:val="00514780"/>
    <w:rsid w:val="00514A4C"/>
    <w:rsid w:val="00515BC3"/>
    <w:rsid w:val="00516A5F"/>
    <w:rsid w:val="00516AD4"/>
    <w:rsid w:val="00516E31"/>
    <w:rsid w:val="0051706F"/>
    <w:rsid w:val="0051757A"/>
    <w:rsid w:val="00520369"/>
    <w:rsid w:val="00520938"/>
    <w:rsid w:val="0052127D"/>
    <w:rsid w:val="005221EF"/>
    <w:rsid w:val="005222F7"/>
    <w:rsid w:val="0052233A"/>
    <w:rsid w:val="00522412"/>
    <w:rsid w:val="00523105"/>
    <w:rsid w:val="005232BB"/>
    <w:rsid w:val="005236D4"/>
    <w:rsid w:val="0052376B"/>
    <w:rsid w:val="00524067"/>
    <w:rsid w:val="005240E8"/>
    <w:rsid w:val="00524D6F"/>
    <w:rsid w:val="00524FB9"/>
    <w:rsid w:val="005256B2"/>
    <w:rsid w:val="0052634F"/>
    <w:rsid w:val="005266D8"/>
    <w:rsid w:val="00526823"/>
    <w:rsid w:val="00527C92"/>
    <w:rsid w:val="00530709"/>
    <w:rsid w:val="005319D1"/>
    <w:rsid w:val="005323F9"/>
    <w:rsid w:val="0053243F"/>
    <w:rsid w:val="00532F8F"/>
    <w:rsid w:val="005338CE"/>
    <w:rsid w:val="00533D4E"/>
    <w:rsid w:val="00536218"/>
    <w:rsid w:val="00536715"/>
    <w:rsid w:val="005368B0"/>
    <w:rsid w:val="005370E8"/>
    <w:rsid w:val="00537BA5"/>
    <w:rsid w:val="00540882"/>
    <w:rsid w:val="00540A60"/>
    <w:rsid w:val="00540A79"/>
    <w:rsid w:val="00540C67"/>
    <w:rsid w:val="00540D12"/>
    <w:rsid w:val="0054122C"/>
    <w:rsid w:val="005417D6"/>
    <w:rsid w:val="00542043"/>
    <w:rsid w:val="00542945"/>
    <w:rsid w:val="005441E5"/>
    <w:rsid w:val="00544695"/>
    <w:rsid w:val="00544A90"/>
    <w:rsid w:val="0054504E"/>
    <w:rsid w:val="005457EF"/>
    <w:rsid w:val="005459CF"/>
    <w:rsid w:val="00545A1A"/>
    <w:rsid w:val="00545D7C"/>
    <w:rsid w:val="0054697B"/>
    <w:rsid w:val="00546D3E"/>
    <w:rsid w:val="00546F32"/>
    <w:rsid w:val="0054712E"/>
    <w:rsid w:val="00547646"/>
    <w:rsid w:val="00547BD0"/>
    <w:rsid w:val="005505C9"/>
    <w:rsid w:val="00550C1D"/>
    <w:rsid w:val="00550E89"/>
    <w:rsid w:val="00550F3B"/>
    <w:rsid w:val="00551A78"/>
    <w:rsid w:val="00551EA9"/>
    <w:rsid w:val="005520E2"/>
    <w:rsid w:val="0055353F"/>
    <w:rsid w:val="00553A7D"/>
    <w:rsid w:val="00553D5F"/>
    <w:rsid w:val="00554317"/>
    <w:rsid w:val="00554CC9"/>
    <w:rsid w:val="00554FE1"/>
    <w:rsid w:val="0055517E"/>
    <w:rsid w:val="005556C1"/>
    <w:rsid w:val="005559B2"/>
    <w:rsid w:val="005562AF"/>
    <w:rsid w:val="00556C36"/>
    <w:rsid w:val="00556E85"/>
    <w:rsid w:val="00557102"/>
    <w:rsid w:val="0055794A"/>
    <w:rsid w:val="005579BF"/>
    <w:rsid w:val="00557EE1"/>
    <w:rsid w:val="00560A1D"/>
    <w:rsid w:val="00560B82"/>
    <w:rsid w:val="005613B0"/>
    <w:rsid w:val="005615F3"/>
    <w:rsid w:val="00561729"/>
    <w:rsid w:val="005618DD"/>
    <w:rsid w:val="00562108"/>
    <w:rsid w:val="00562DB3"/>
    <w:rsid w:val="00562FBA"/>
    <w:rsid w:val="005631E2"/>
    <w:rsid w:val="0056349F"/>
    <w:rsid w:val="00563EB7"/>
    <w:rsid w:val="00564353"/>
    <w:rsid w:val="005643FE"/>
    <w:rsid w:val="0056509B"/>
    <w:rsid w:val="005651AB"/>
    <w:rsid w:val="005651D9"/>
    <w:rsid w:val="00566841"/>
    <w:rsid w:val="00567919"/>
    <w:rsid w:val="005704B5"/>
    <w:rsid w:val="00570633"/>
    <w:rsid w:val="00571DCE"/>
    <w:rsid w:val="00571F96"/>
    <w:rsid w:val="00572300"/>
    <w:rsid w:val="00572738"/>
    <w:rsid w:val="00572B7E"/>
    <w:rsid w:val="00572C91"/>
    <w:rsid w:val="00573CE0"/>
    <w:rsid w:val="00573DA5"/>
    <w:rsid w:val="005763C4"/>
    <w:rsid w:val="00576932"/>
    <w:rsid w:val="00576A71"/>
    <w:rsid w:val="00576A74"/>
    <w:rsid w:val="00576FA7"/>
    <w:rsid w:val="0057726D"/>
    <w:rsid w:val="00577DB1"/>
    <w:rsid w:val="00581016"/>
    <w:rsid w:val="00581178"/>
    <w:rsid w:val="00581BF4"/>
    <w:rsid w:val="00581C58"/>
    <w:rsid w:val="005829CF"/>
    <w:rsid w:val="00583087"/>
    <w:rsid w:val="0058355D"/>
    <w:rsid w:val="00584306"/>
    <w:rsid w:val="00584C7E"/>
    <w:rsid w:val="005852A1"/>
    <w:rsid w:val="00585A18"/>
    <w:rsid w:val="0058640B"/>
    <w:rsid w:val="00586D60"/>
    <w:rsid w:val="00587273"/>
    <w:rsid w:val="00587EDC"/>
    <w:rsid w:val="0059083F"/>
    <w:rsid w:val="00591D5E"/>
    <w:rsid w:val="0059293F"/>
    <w:rsid w:val="00594552"/>
    <w:rsid w:val="00594F15"/>
    <w:rsid w:val="00595014"/>
    <w:rsid w:val="005957CE"/>
    <w:rsid w:val="0059592A"/>
    <w:rsid w:val="00595AF4"/>
    <w:rsid w:val="00595B46"/>
    <w:rsid w:val="00596B8A"/>
    <w:rsid w:val="00596B98"/>
    <w:rsid w:val="00596D79"/>
    <w:rsid w:val="005971D2"/>
    <w:rsid w:val="0059730C"/>
    <w:rsid w:val="00597A46"/>
    <w:rsid w:val="005A081A"/>
    <w:rsid w:val="005A18C0"/>
    <w:rsid w:val="005A1B34"/>
    <w:rsid w:val="005A1C39"/>
    <w:rsid w:val="005A269A"/>
    <w:rsid w:val="005A2805"/>
    <w:rsid w:val="005A2945"/>
    <w:rsid w:val="005A2B21"/>
    <w:rsid w:val="005A2C7E"/>
    <w:rsid w:val="005A2EE7"/>
    <w:rsid w:val="005A31C9"/>
    <w:rsid w:val="005A33C6"/>
    <w:rsid w:val="005A4196"/>
    <w:rsid w:val="005A45CD"/>
    <w:rsid w:val="005A4BE1"/>
    <w:rsid w:val="005A6379"/>
    <w:rsid w:val="005A683B"/>
    <w:rsid w:val="005A721B"/>
    <w:rsid w:val="005A72E9"/>
    <w:rsid w:val="005A78CC"/>
    <w:rsid w:val="005A78FF"/>
    <w:rsid w:val="005B05F5"/>
    <w:rsid w:val="005B098D"/>
    <w:rsid w:val="005B0B3C"/>
    <w:rsid w:val="005B10E2"/>
    <w:rsid w:val="005B12F9"/>
    <w:rsid w:val="005B21F3"/>
    <w:rsid w:val="005B29E6"/>
    <w:rsid w:val="005B3943"/>
    <w:rsid w:val="005B3C87"/>
    <w:rsid w:val="005B4FB5"/>
    <w:rsid w:val="005B5965"/>
    <w:rsid w:val="005B6470"/>
    <w:rsid w:val="005B65D5"/>
    <w:rsid w:val="005B6B57"/>
    <w:rsid w:val="005B77C4"/>
    <w:rsid w:val="005B78B0"/>
    <w:rsid w:val="005B7CD8"/>
    <w:rsid w:val="005C05B0"/>
    <w:rsid w:val="005C2517"/>
    <w:rsid w:val="005C3321"/>
    <w:rsid w:val="005C3391"/>
    <w:rsid w:val="005C33EC"/>
    <w:rsid w:val="005C3B9A"/>
    <w:rsid w:val="005C3EAD"/>
    <w:rsid w:val="005C3F4D"/>
    <w:rsid w:val="005C4776"/>
    <w:rsid w:val="005C4CAB"/>
    <w:rsid w:val="005C6784"/>
    <w:rsid w:val="005C6BDF"/>
    <w:rsid w:val="005C707D"/>
    <w:rsid w:val="005C70C2"/>
    <w:rsid w:val="005C73FE"/>
    <w:rsid w:val="005D007B"/>
    <w:rsid w:val="005D0116"/>
    <w:rsid w:val="005D03D6"/>
    <w:rsid w:val="005D163A"/>
    <w:rsid w:val="005D1A63"/>
    <w:rsid w:val="005D1BF6"/>
    <w:rsid w:val="005D21D6"/>
    <w:rsid w:val="005D30EE"/>
    <w:rsid w:val="005D3E66"/>
    <w:rsid w:val="005D404C"/>
    <w:rsid w:val="005D4544"/>
    <w:rsid w:val="005D5C06"/>
    <w:rsid w:val="005D5ED6"/>
    <w:rsid w:val="005D5F44"/>
    <w:rsid w:val="005D5FD1"/>
    <w:rsid w:val="005D60F8"/>
    <w:rsid w:val="005D6D19"/>
    <w:rsid w:val="005D7857"/>
    <w:rsid w:val="005D7ECE"/>
    <w:rsid w:val="005D7ED3"/>
    <w:rsid w:val="005E0242"/>
    <w:rsid w:val="005E1025"/>
    <w:rsid w:val="005E1CB2"/>
    <w:rsid w:val="005E21DA"/>
    <w:rsid w:val="005E25E2"/>
    <w:rsid w:val="005E2E2C"/>
    <w:rsid w:val="005E3BC5"/>
    <w:rsid w:val="005E4472"/>
    <w:rsid w:val="005E566E"/>
    <w:rsid w:val="005E592E"/>
    <w:rsid w:val="005E6DDF"/>
    <w:rsid w:val="005E7159"/>
    <w:rsid w:val="005E77C9"/>
    <w:rsid w:val="005F03FD"/>
    <w:rsid w:val="005F05E1"/>
    <w:rsid w:val="005F0FE1"/>
    <w:rsid w:val="005F1F74"/>
    <w:rsid w:val="005F269C"/>
    <w:rsid w:val="005F40FE"/>
    <w:rsid w:val="005F423C"/>
    <w:rsid w:val="005F4328"/>
    <w:rsid w:val="005F4904"/>
    <w:rsid w:val="005F4CB0"/>
    <w:rsid w:val="005F5188"/>
    <w:rsid w:val="005F537E"/>
    <w:rsid w:val="005F5EEE"/>
    <w:rsid w:val="005F6B44"/>
    <w:rsid w:val="005F720C"/>
    <w:rsid w:val="005F73E5"/>
    <w:rsid w:val="005F7457"/>
    <w:rsid w:val="00600023"/>
    <w:rsid w:val="0060108E"/>
    <w:rsid w:val="0060120B"/>
    <w:rsid w:val="00601A6C"/>
    <w:rsid w:val="00602840"/>
    <w:rsid w:val="00602A6B"/>
    <w:rsid w:val="00602D24"/>
    <w:rsid w:val="00603049"/>
    <w:rsid w:val="00603508"/>
    <w:rsid w:val="0060428E"/>
    <w:rsid w:val="0060448C"/>
    <w:rsid w:val="00604B6B"/>
    <w:rsid w:val="006059E2"/>
    <w:rsid w:val="00605A2F"/>
    <w:rsid w:val="00606451"/>
    <w:rsid w:val="006065F4"/>
    <w:rsid w:val="00606A0E"/>
    <w:rsid w:val="00606F22"/>
    <w:rsid w:val="00606FAF"/>
    <w:rsid w:val="00607851"/>
    <w:rsid w:val="00607B77"/>
    <w:rsid w:val="00607BD4"/>
    <w:rsid w:val="00610201"/>
    <w:rsid w:val="00610973"/>
    <w:rsid w:val="00610B88"/>
    <w:rsid w:val="00611492"/>
    <w:rsid w:val="0061333B"/>
    <w:rsid w:val="00613476"/>
    <w:rsid w:val="00613880"/>
    <w:rsid w:val="00614F44"/>
    <w:rsid w:val="006152F9"/>
    <w:rsid w:val="00615473"/>
    <w:rsid w:val="006157E0"/>
    <w:rsid w:val="00615EDF"/>
    <w:rsid w:val="00616302"/>
    <w:rsid w:val="00620171"/>
    <w:rsid w:val="006206C3"/>
    <w:rsid w:val="006208CC"/>
    <w:rsid w:val="006212F6"/>
    <w:rsid w:val="00621560"/>
    <w:rsid w:val="00622CA7"/>
    <w:rsid w:val="0062346B"/>
    <w:rsid w:val="00623BE5"/>
    <w:rsid w:val="00623F3F"/>
    <w:rsid w:val="00624164"/>
    <w:rsid w:val="0062482D"/>
    <w:rsid w:val="00624C20"/>
    <w:rsid w:val="00624C2E"/>
    <w:rsid w:val="00624FC3"/>
    <w:rsid w:val="0062595A"/>
    <w:rsid w:val="00625C98"/>
    <w:rsid w:val="0062658C"/>
    <w:rsid w:val="00626A42"/>
    <w:rsid w:val="0062710B"/>
    <w:rsid w:val="006274D4"/>
    <w:rsid w:val="00627753"/>
    <w:rsid w:val="006278F3"/>
    <w:rsid w:val="00627BAC"/>
    <w:rsid w:val="00627BFB"/>
    <w:rsid w:val="00627CAC"/>
    <w:rsid w:val="00630194"/>
    <w:rsid w:val="0063075B"/>
    <w:rsid w:val="00630F9D"/>
    <w:rsid w:val="006322BE"/>
    <w:rsid w:val="006339F0"/>
    <w:rsid w:val="0063549E"/>
    <w:rsid w:val="00635798"/>
    <w:rsid w:val="00635803"/>
    <w:rsid w:val="00635D31"/>
    <w:rsid w:val="0063749F"/>
    <w:rsid w:val="00637DF6"/>
    <w:rsid w:val="00640336"/>
    <w:rsid w:val="0064124A"/>
    <w:rsid w:val="006418CF"/>
    <w:rsid w:val="00642121"/>
    <w:rsid w:val="0064233E"/>
    <w:rsid w:val="00642CD6"/>
    <w:rsid w:val="00643010"/>
    <w:rsid w:val="00643F5B"/>
    <w:rsid w:val="006449D1"/>
    <w:rsid w:val="006451F2"/>
    <w:rsid w:val="00645462"/>
    <w:rsid w:val="006455B3"/>
    <w:rsid w:val="006457B4"/>
    <w:rsid w:val="0064580D"/>
    <w:rsid w:val="00646578"/>
    <w:rsid w:val="00646F71"/>
    <w:rsid w:val="0064781B"/>
    <w:rsid w:val="00647EA3"/>
    <w:rsid w:val="00650A95"/>
    <w:rsid w:val="00650C90"/>
    <w:rsid w:val="00651965"/>
    <w:rsid w:val="00652005"/>
    <w:rsid w:val="00652085"/>
    <w:rsid w:val="00652936"/>
    <w:rsid w:val="00652B33"/>
    <w:rsid w:val="00652D55"/>
    <w:rsid w:val="006532A1"/>
    <w:rsid w:val="006534FA"/>
    <w:rsid w:val="00653599"/>
    <w:rsid w:val="00654AF5"/>
    <w:rsid w:val="00654B42"/>
    <w:rsid w:val="00654CF4"/>
    <w:rsid w:val="00655B18"/>
    <w:rsid w:val="00655F58"/>
    <w:rsid w:val="006574F9"/>
    <w:rsid w:val="006576DC"/>
    <w:rsid w:val="00657E8C"/>
    <w:rsid w:val="00660040"/>
    <w:rsid w:val="006616F0"/>
    <w:rsid w:val="0066222F"/>
    <w:rsid w:val="006643AE"/>
    <w:rsid w:val="006656BB"/>
    <w:rsid w:val="00665CE0"/>
    <w:rsid w:val="006661C6"/>
    <w:rsid w:val="0066660C"/>
    <w:rsid w:val="00666B63"/>
    <w:rsid w:val="00667B3B"/>
    <w:rsid w:val="00667D9E"/>
    <w:rsid w:val="006700D0"/>
    <w:rsid w:val="00670837"/>
    <w:rsid w:val="00670ADA"/>
    <w:rsid w:val="00670CF9"/>
    <w:rsid w:val="00671407"/>
    <w:rsid w:val="006717F7"/>
    <w:rsid w:val="006718CE"/>
    <w:rsid w:val="006718DC"/>
    <w:rsid w:val="00671ACB"/>
    <w:rsid w:val="00671C3D"/>
    <w:rsid w:val="006724B2"/>
    <w:rsid w:val="006725E1"/>
    <w:rsid w:val="00672B72"/>
    <w:rsid w:val="00672D23"/>
    <w:rsid w:val="00672E51"/>
    <w:rsid w:val="00672E6A"/>
    <w:rsid w:val="00674A6E"/>
    <w:rsid w:val="00675097"/>
    <w:rsid w:val="006750AA"/>
    <w:rsid w:val="006757A6"/>
    <w:rsid w:val="006762A6"/>
    <w:rsid w:val="00676733"/>
    <w:rsid w:val="006768BD"/>
    <w:rsid w:val="00677493"/>
    <w:rsid w:val="00677ABF"/>
    <w:rsid w:val="00680280"/>
    <w:rsid w:val="00680577"/>
    <w:rsid w:val="0068092C"/>
    <w:rsid w:val="00680F64"/>
    <w:rsid w:val="0068119C"/>
    <w:rsid w:val="006814F9"/>
    <w:rsid w:val="006816D5"/>
    <w:rsid w:val="0068191B"/>
    <w:rsid w:val="00681AB1"/>
    <w:rsid w:val="00682137"/>
    <w:rsid w:val="00682920"/>
    <w:rsid w:val="006832A0"/>
    <w:rsid w:val="00683391"/>
    <w:rsid w:val="00683780"/>
    <w:rsid w:val="00683898"/>
    <w:rsid w:val="00684164"/>
    <w:rsid w:val="0068420A"/>
    <w:rsid w:val="00684344"/>
    <w:rsid w:val="006848AA"/>
    <w:rsid w:val="00685186"/>
    <w:rsid w:val="006851F3"/>
    <w:rsid w:val="0068567C"/>
    <w:rsid w:val="006857E8"/>
    <w:rsid w:val="00685FFA"/>
    <w:rsid w:val="006863F9"/>
    <w:rsid w:val="00687479"/>
    <w:rsid w:val="00687ABF"/>
    <w:rsid w:val="00687F1D"/>
    <w:rsid w:val="00691274"/>
    <w:rsid w:val="0069145B"/>
    <w:rsid w:val="00693B15"/>
    <w:rsid w:val="00694900"/>
    <w:rsid w:val="00694CDC"/>
    <w:rsid w:val="00695028"/>
    <w:rsid w:val="0069558E"/>
    <w:rsid w:val="00695AC5"/>
    <w:rsid w:val="00696066"/>
    <w:rsid w:val="006966A2"/>
    <w:rsid w:val="006966E0"/>
    <w:rsid w:val="00696E4F"/>
    <w:rsid w:val="00697B51"/>
    <w:rsid w:val="00697B6A"/>
    <w:rsid w:val="006A0117"/>
    <w:rsid w:val="006A2118"/>
    <w:rsid w:val="006A249B"/>
    <w:rsid w:val="006A3160"/>
    <w:rsid w:val="006A360D"/>
    <w:rsid w:val="006A3656"/>
    <w:rsid w:val="006A3676"/>
    <w:rsid w:val="006A3C25"/>
    <w:rsid w:val="006A404E"/>
    <w:rsid w:val="006A416C"/>
    <w:rsid w:val="006A4AF4"/>
    <w:rsid w:val="006A4B71"/>
    <w:rsid w:val="006A53C6"/>
    <w:rsid w:val="006A680A"/>
    <w:rsid w:val="006A700B"/>
    <w:rsid w:val="006A70A4"/>
    <w:rsid w:val="006A70B2"/>
    <w:rsid w:val="006A7286"/>
    <w:rsid w:val="006A7468"/>
    <w:rsid w:val="006A7918"/>
    <w:rsid w:val="006A79C0"/>
    <w:rsid w:val="006A7C2B"/>
    <w:rsid w:val="006A7D3A"/>
    <w:rsid w:val="006B03B6"/>
    <w:rsid w:val="006B0588"/>
    <w:rsid w:val="006B059B"/>
    <w:rsid w:val="006B08FB"/>
    <w:rsid w:val="006B0CDB"/>
    <w:rsid w:val="006B0DC9"/>
    <w:rsid w:val="006B0E4A"/>
    <w:rsid w:val="006B132A"/>
    <w:rsid w:val="006B1ADC"/>
    <w:rsid w:val="006B214A"/>
    <w:rsid w:val="006B37CE"/>
    <w:rsid w:val="006B3A31"/>
    <w:rsid w:val="006B4EA3"/>
    <w:rsid w:val="006B6645"/>
    <w:rsid w:val="006B6E4E"/>
    <w:rsid w:val="006B7B40"/>
    <w:rsid w:val="006B7B88"/>
    <w:rsid w:val="006C144C"/>
    <w:rsid w:val="006C17D4"/>
    <w:rsid w:val="006C2353"/>
    <w:rsid w:val="006C2876"/>
    <w:rsid w:val="006C28DA"/>
    <w:rsid w:val="006C3435"/>
    <w:rsid w:val="006C3B14"/>
    <w:rsid w:val="006C4913"/>
    <w:rsid w:val="006C54B0"/>
    <w:rsid w:val="006C570B"/>
    <w:rsid w:val="006C6F70"/>
    <w:rsid w:val="006C72CB"/>
    <w:rsid w:val="006C740B"/>
    <w:rsid w:val="006D0B84"/>
    <w:rsid w:val="006D0F75"/>
    <w:rsid w:val="006D0FE9"/>
    <w:rsid w:val="006D103D"/>
    <w:rsid w:val="006D116C"/>
    <w:rsid w:val="006D1533"/>
    <w:rsid w:val="006D1C98"/>
    <w:rsid w:val="006D207F"/>
    <w:rsid w:val="006D242E"/>
    <w:rsid w:val="006D2CCA"/>
    <w:rsid w:val="006D2F26"/>
    <w:rsid w:val="006D2FD8"/>
    <w:rsid w:val="006D32DA"/>
    <w:rsid w:val="006D3965"/>
    <w:rsid w:val="006D4382"/>
    <w:rsid w:val="006D45EA"/>
    <w:rsid w:val="006D4A9D"/>
    <w:rsid w:val="006D5A6B"/>
    <w:rsid w:val="006D6C93"/>
    <w:rsid w:val="006D7159"/>
    <w:rsid w:val="006D755C"/>
    <w:rsid w:val="006D77FC"/>
    <w:rsid w:val="006D787C"/>
    <w:rsid w:val="006E0034"/>
    <w:rsid w:val="006E0A5B"/>
    <w:rsid w:val="006E1872"/>
    <w:rsid w:val="006E1C38"/>
    <w:rsid w:val="006E1FB8"/>
    <w:rsid w:val="006E27A2"/>
    <w:rsid w:val="006E2C1A"/>
    <w:rsid w:val="006E2EB4"/>
    <w:rsid w:val="006E39BF"/>
    <w:rsid w:val="006E41D3"/>
    <w:rsid w:val="006E4BB9"/>
    <w:rsid w:val="006E4D42"/>
    <w:rsid w:val="006E4F53"/>
    <w:rsid w:val="006E4FC4"/>
    <w:rsid w:val="006E50F2"/>
    <w:rsid w:val="006E59E3"/>
    <w:rsid w:val="006E5DEF"/>
    <w:rsid w:val="006E5E47"/>
    <w:rsid w:val="006E6970"/>
    <w:rsid w:val="006E7022"/>
    <w:rsid w:val="006E7BBB"/>
    <w:rsid w:val="006E7C1C"/>
    <w:rsid w:val="006E7E90"/>
    <w:rsid w:val="006E7EBC"/>
    <w:rsid w:val="006F0700"/>
    <w:rsid w:val="006F0BEE"/>
    <w:rsid w:val="006F136B"/>
    <w:rsid w:val="006F1FE4"/>
    <w:rsid w:val="006F2596"/>
    <w:rsid w:val="006F2DFC"/>
    <w:rsid w:val="006F3989"/>
    <w:rsid w:val="006F4532"/>
    <w:rsid w:val="006F6A00"/>
    <w:rsid w:val="006F6D40"/>
    <w:rsid w:val="006F7282"/>
    <w:rsid w:val="006F7760"/>
    <w:rsid w:val="006F7BE6"/>
    <w:rsid w:val="006F7D12"/>
    <w:rsid w:val="0070019F"/>
    <w:rsid w:val="00700980"/>
    <w:rsid w:val="00700EB6"/>
    <w:rsid w:val="00701109"/>
    <w:rsid w:val="00701181"/>
    <w:rsid w:val="0070140B"/>
    <w:rsid w:val="007016E7"/>
    <w:rsid w:val="00701C43"/>
    <w:rsid w:val="007021ED"/>
    <w:rsid w:val="00702B2D"/>
    <w:rsid w:val="0070316B"/>
    <w:rsid w:val="0070321C"/>
    <w:rsid w:val="00703866"/>
    <w:rsid w:val="007041B4"/>
    <w:rsid w:val="0070445F"/>
    <w:rsid w:val="007055F7"/>
    <w:rsid w:val="007056D5"/>
    <w:rsid w:val="00706069"/>
    <w:rsid w:val="00706290"/>
    <w:rsid w:val="00706312"/>
    <w:rsid w:val="00706E86"/>
    <w:rsid w:val="00707C0D"/>
    <w:rsid w:val="00707E5A"/>
    <w:rsid w:val="00710351"/>
    <w:rsid w:val="007105AD"/>
    <w:rsid w:val="0071095F"/>
    <w:rsid w:val="00710C33"/>
    <w:rsid w:val="00710EA2"/>
    <w:rsid w:val="0071163F"/>
    <w:rsid w:val="00712CAD"/>
    <w:rsid w:val="00713468"/>
    <w:rsid w:val="007135CB"/>
    <w:rsid w:val="00713AD3"/>
    <w:rsid w:val="007150B6"/>
    <w:rsid w:val="00715EB5"/>
    <w:rsid w:val="00716800"/>
    <w:rsid w:val="007178B6"/>
    <w:rsid w:val="00717B01"/>
    <w:rsid w:val="00717E53"/>
    <w:rsid w:val="00720094"/>
    <w:rsid w:val="007207F7"/>
    <w:rsid w:val="00720962"/>
    <w:rsid w:val="00720B6F"/>
    <w:rsid w:val="007216FC"/>
    <w:rsid w:val="00721E67"/>
    <w:rsid w:val="00722911"/>
    <w:rsid w:val="007232B8"/>
    <w:rsid w:val="007234BC"/>
    <w:rsid w:val="00723EBA"/>
    <w:rsid w:val="00724A16"/>
    <w:rsid w:val="00724A59"/>
    <w:rsid w:val="00724D78"/>
    <w:rsid w:val="007251F9"/>
    <w:rsid w:val="007258AE"/>
    <w:rsid w:val="00725C3A"/>
    <w:rsid w:val="007262F6"/>
    <w:rsid w:val="007270E4"/>
    <w:rsid w:val="007274D3"/>
    <w:rsid w:val="00727527"/>
    <w:rsid w:val="00727B06"/>
    <w:rsid w:val="00727BE8"/>
    <w:rsid w:val="00730582"/>
    <w:rsid w:val="00730A04"/>
    <w:rsid w:val="007315E3"/>
    <w:rsid w:val="00731FCD"/>
    <w:rsid w:val="007324A4"/>
    <w:rsid w:val="007328EF"/>
    <w:rsid w:val="00733169"/>
    <w:rsid w:val="007336CC"/>
    <w:rsid w:val="00734BE6"/>
    <w:rsid w:val="00734C5E"/>
    <w:rsid w:val="00734D24"/>
    <w:rsid w:val="007360C9"/>
    <w:rsid w:val="00736363"/>
    <w:rsid w:val="0073666D"/>
    <w:rsid w:val="0073704D"/>
    <w:rsid w:val="00737D46"/>
    <w:rsid w:val="0074033A"/>
    <w:rsid w:val="007415FE"/>
    <w:rsid w:val="00741EB4"/>
    <w:rsid w:val="00741EEB"/>
    <w:rsid w:val="00742427"/>
    <w:rsid w:val="00742837"/>
    <w:rsid w:val="00742DEA"/>
    <w:rsid w:val="00742F12"/>
    <w:rsid w:val="00743263"/>
    <w:rsid w:val="0074399B"/>
    <w:rsid w:val="00744284"/>
    <w:rsid w:val="0074429B"/>
    <w:rsid w:val="00744341"/>
    <w:rsid w:val="00744C66"/>
    <w:rsid w:val="007450BE"/>
    <w:rsid w:val="00745668"/>
    <w:rsid w:val="00745D29"/>
    <w:rsid w:val="00745F4C"/>
    <w:rsid w:val="00745FD1"/>
    <w:rsid w:val="007469EF"/>
    <w:rsid w:val="007476EE"/>
    <w:rsid w:val="0074783C"/>
    <w:rsid w:val="0075012F"/>
    <w:rsid w:val="00751A7F"/>
    <w:rsid w:val="00751F0A"/>
    <w:rsid w:val="007523D7"/>
    <w:rsid w:val="007526C1"/>
    <w:rsid w:val="00752F6E"/>
    <w:rsid w:val="007531AA"/>
    <w:rsid w:val="00753C11"/>
    <w:rsid w:val="00753FB0"/>
    <w:rsid w:val="007543CF"/>
    <w:rsid w:val="00754A39"/>
    <w:rsid w:val="00754FE8"/>
    <w:rsid w:val="007552F1"/>
    <w:rsid w:val="0075554D"/>
    <w:rsid w:val="00755AB3"/>
    <w:rsid w:val="00755AB4"/>
    <w:rsid w:val="00756AE5"/>
    <w:rsid w:val="007571BC"/>
    <w:rsid w:val="00757B53"/>
    <w:rsid w:val="007607F2"/>
    <w:rsid w:val="007608A6"/>
    <w:rsid w:val="0076175F"/>
    <w:rsid w:val="0076195D"/>
    <w:rsid w:val="007619E9"/>
    <w:rsid w:val="00763752"/>
    <w:rsid w:val="00763771"/>
    <w:rsid w:val="00763AFD"/>
    <w:rsid w:val="00763DE3"/>
    <w:rsid w:val="00763EBD"/>
    <w:rsid w:val="007649FD"/>
    <w:rsid w:val="00764EF0"/>
    <w:rsid w:val="00765402"/>
    <w:rsid w:val="0076549A"/>
    <w:rsid w:val="00766846"/>
    <w:rsid w:val="00767B5C"/>
    <w:rsid w:val="00767F6C"/>
    <w:rsid w:val="00770119"/>
    <w:rsid w:val="00770364"/>
    <w:rsid w:val="007710DF"/>
    <w:rsid w:val="00771314"/>
    <w:rsid w:val="007719FE"/>
    <w:rsid w:val="00772372"/>
    <w:rsid w:val="0077259B"/>
    <w:rsid w:val="00772B32"/>
    <w:rsid w:val="00772D7D"/>
    <w:rsid w:val="00773874"/>
    <w:rsid w:val="0077388A"/>
    <w:rsid w:val="007738CE"/>
    <w:rsid w:val="007739A6"/>
    <w:rsid w:val="00773A13"/>
    <w:rsid w:val="0077456B"/>
    <w:rsid w:val="00774C1E"/>
    <w:rsid w:val="00775819"/>
    <w:rsid w:val="00775FAA"/>
    <w:rsid w:val="0077608C"/>
    <w:rsid w:val="007771C9"/>
    <w:rsid w:val="00780CFE"/>
    <w:rsid w:val="00782276"/>
    <w:rsid w:val="00782498"/>
    <w:rsid w:val="00783729"/>
    <w:rsid w:val="007839D9"/>
    <w:rsid w:val="00783B32"/>
    <w:rsid w:val="00783CA5"/>
    <w:rsid w:val="007847E6"/>
    <w:rsid w:val="0078485D"/>
    <w:rsid w:val="00784E1C"/>
    <w:rsid w:val="007857F0"/>
    <w:rsid w:val="0078662F"/>
    <w:rsid w:val="00786899"/>
    <w:rsid w:val="00787FCD"/>
    <w:rsid w:val="0079033B"/>
    <w:rsid w:val="007903C0"/>
    <w:rsid w:val="007905B7"/>
    <w:rsid w:val="00790D40"/>
    <w:rsid w:val="00791EF2"/>
    <w:rsid w:val="007934B8"/>
    <w:rsid w:val="00793836"/>
    <w:rsid w:val="00793F45"/>
    <w:rsid w:val="00793F63"/>
    <w:rsid w:val="00793F96"/>
    <w:rsid w:val="00794490"/>
    <w:rsid w:val="0079459B"/>
    <w:rsid w:val="0079489B"/>
    <w:rsid w:val="0079492F"/>
    <w:rsid w:val="00794E63"/>
    <w:rsid w:val="00794F7E"/>
    <w:rsid w:val="00795C9F"/>
    <w:rsid w:val="00795CA2"/>
    <w:rsid w:val="00796A88"/>
    <w:rsid w:val="0079790D"/>
    <w:rsid w:val="00797ED9"/>
    <w:rsid w:val="007A0BC2"/>
    <w:rsid w:val="007A0BD3"/>
    <w:rsid w:val="007A0D18"/>
    <w:rsid w:val="007A16FC"/>
    <w:rsid w:val="007A17E7"/>
    <w:rsid w:val="007A19FA"/>
    <w:rsid w:val="007A1A38"/>
    <w:rsid w:val="007A1E4E"/>
    <w:rsid w:val="007A2242"/>
    <w:rsid w:val="007A2EEC"/>
    <w:rsid w:val="007A2F55"/>
    <w:rsid w:val="007A3383"/>
    <w:rsid w:val="007A34EE"/>
    <w:rsid w:val="007A3BD1"/>
    <w:rsid w:val="007A3F0F"/>
    <w:rsid w:val="007A41A7"/>
    <w:rsid w:val="007A4767"/>
    <w:rsid w:val="007A4C43"/>
    <w:rsid w:val="007A4E46"/>
    <w:rsid w:val="007A6D77"/>
    <w:rsid w:val="007A6E80"/>
    <w:rsid w:val="007A70D9"/>
    <w:rsid w:val="007A760A"/>
    <w:rsid w:val="007B0138"/>
    <w:rsid w:val="007B084F"/>
    <w:rsid w:val="007B0E28"/>
    <w:rsid w:val="007B1149"/>
    <w:rsid w:val="007B13BE"/>
    <w:rsid w:val="007B213D"/>
    <w:rsid w:val="007B33C5"/>
    <w:rsid w:val="007B5094"/>
    <w:rsid w:val="007B5C3D"/>
    <w:rsid w:val="007B5CD7"/>
    <w:rsid w:val="007B6139"/>
    <w:rsid w:val="007B61E5"/>
    <w:rsid w:val="007B7004"/>
    <w:rsid w:val="007B7051"/>
    <w:rsid w:val="007B7173"/>
    <w:rsid w:val="007B773A"/>
    <w:rsid w:val="007B7C29"/>
    <w:rsid w:val="007C0152"/>
    <w:rsid w:val="007C19FD"/>
    <w:rsid w:val="007C1F6A"/>
    <w:rsid w:val="007C204A"/>
    <w:rsid w:val="007C2076"/>
    <w:rsid w:val="007C2ED1"/>
    <w:rsid w:val="007C3278"/>
    <w:rsid w:val="007C3CD1"/>
    <w:rsid w:val="007C4C82"/>
    <w:rsid w:val="007C4EB2"/>
    <w:rsid w:val="007C4F95"/>
    <w:rsid w:val="007C570B"/>
    <w:rsid w:val="007C5944"/>
    <w:rsid w:val="007C5EAF"/>
    <w:rsid w:val="007C6E8F"/>
    <w:rsid w:val="007C70C6"/>
    <w:rsid w:val="007C753E"/>
    <w:rsid w:val="007C75FC"/>
    <w:rsid w:val="007C7812"/>
    <w:rsid w:val="007C7971"/>
    <w:rsid w:val="007D05C9"/>
    <w:rsid w:val="007D0E99"/>
    <w:rsid w:val="007D12E4"/>
    <w:rsid w:val="007D15DC"/>
    <w:rsid w:val="007D2EF9"/>
    <w:rsid w:val="007D39C1"/>
    <w:rsid w:val="007D44BD"/>
    <w:rsid w:val="007D46C8"/>
    <w:rsid w:val="007D492E"/>
    <w:rsid w:val="007D4988"/>
    <w:rsid w:val="007D50C4"/>
    <w:rsid w:val="007D538B"/>
    <w:rsid w:val="007D5C03"/>
    <w:rsid w:val="007D6292"/>
    <w:rsid w:val="007D68E4"/>
    <w:rsid w:val="007D6990"/>
    <w:rsid w:val="007D71DC"/>
    <w:rsid w:val="007E00A8"/>
    <w:rsid w:val="007E07A3"/>
    <w:rsid w:val="007E121F"/>
    <w:rsid w:val="007E1862"/>
    <w:rsid w:val="007E1BEB"/>
    <w:rsid w:val="007E1FA8"/>
    <w:rsid w:val="007E2C78"/>
    <w:rsid w:val="007E30BC"/>
    <w:rsid w:val="007E3248"/>
    <w:rsid w:val="007E3796"/>
    <w:rsid w:val="007E38B0"/>
    <w:rsid w:val="007E3945"/>
    <w:rsid w:val="007E41B1"/>
    <w:rsid w:val="007E45A0"/>
    <w:rsid w:val="007E4972"/>
    <w:rsid w:val="007E5176"/>
    <w:rsid w:val="007E59D0"/>
    <w:rsid w:val="007E64BD"/>
    <w:rsid w:val="007E6D07"/>
    <w:rsid w:val="007E75F4"/>
    <w:rsid w:val="007F00CC"/>
    <w:rsid w:val="007F121F"/>
    <w:rsid w:val="007F1357"/>
    <w:rsid w:val="007F1700"/>
    <w:rsid w:val="007F1742"/>
    <w:rsid w:val="007F17A0"/>
    <w:rsid w:val="007F241D"/>
    <w:rsid w:val="007F299B"/>
    <w:rsid w:val="007F29FF"/>
    <w:rsid w:val="007F326B"/>
    <w:rsid w:val="007F3AA1"/>
    <w:rsid w:val="007F3AD2"/>
    <w:rsid w:val="007F43CA"/>
    <w:rsid w:val="007F44B8"/>
    <w:rsid w:val="007F4AB9"/>
    <w:rsid w:val="007F4F5D"/>
    <w:rsid w:val="007F5B14"/>
    <w:rsid w:val="007F673B"/>
    <w:rsid w:val="007F6AC1"/>
    <w:rsid w:val="007F6FE8"/>
    <w:rsid w:val="007F7828"/>
    <w:rsid w:val="007F7DF3"/>
    <w:rsid w:val="007F7E81"/>
    <w:rsid w:val="008003FF"/>
    <w:rsid w:val="00800C61"/>
    <w:rsid w:val="00800DBE"/>
    <w:rsid w:val="008012D1"/>
    <w:rsid w:val="0080177D"/>
    <w:rsid w:val="00802423"/>
    <w:rsid w:val="00802AD1"/>
    <w:rsid w:val="00802E38"/>
    <w:rsid w:val="0080319A"/>
    <w:rsid w:val="00803682"/>
    <w:rsid w:val="008036B6"/>
    <w:rsid w:val="0080383D"/>
    <w:rsid w:val="00803DDB"/>
    <w:rsid w:val="008046B3"/>
    <w:rsid w:val="00804892"/>
    <w:rsid w:val="008053D4"/>
    <w:rsid w:val="00805597"/>
    <w:rsid w:val="00805C2F"/>
    <w:rsid w:val="008062DB"/>
    <w:rsid w:val="00806D2C"/>
    <w:rsid w:val="00807E27"/>
    <w:rsid w:val="00810775"/>
    <w:rsid w:val="00810D0C"/>
    <w:rsid w:val="008113DF"/>
    <w:rsid w:val="00811501"/>
    <w:rsid w:val="00811CD3"/>
    <w:rsid w:val="0081219E"/>
    <w:rsid w:val="00812BE1"/>
    <w:rsid w:val="00812F4D"/>
    <w:rsid w:val="008136BB"/>
    <w:rsid w:val="00814205"/>
    <w:rsid w:val="0081421F"/>
    <w:rsid w:val="0081423B"/>
    <w:rsid w:val="008146A1"/>
    <w:rsid w:val="0081491A"/>
    <w:rsid w:val="00815249"/>
    <w:rsid w:val="008155FF"/>
    <w:rsid w:val="00815BD7"/>
    <w:rsid w:val="00815DB7"/>
    <w:rsid w:val="00816D60"/>
    <w:rsid w:val="008176E6"/>
    <w:rsid w:val="00817E5B"/>
    <w:rsid w:val="00820BCB"/>
    <w:rsid w:val="00821889"/>
    <w:rsid w:val="00822401"/>
    <w:rsid w:val="00822835"/>
    <w:rsid w:val="00822969"/>
    <w:rsid w:val="0082297C"/>
    <w:rsid w:val="00822A50"/>
    <w:rsid w:val="008230E7"/>
    <w:rsid w:val="00823389"/>
    <w:rsid w:val="008238CB"/>
    <w:rsid w:val="00824143"/>
    <w:rsid w:val="0082450E"/>
    <w:rsid w:val="008249A3"/>
    <w:rsid w:val="00824AFD"/>
    <w:rsid w:val="0082506C"/>
    <w:rsid w:val="008250CF"/>
    <w:rsid w:val="008258F7"/>
    <w:rsid w:val="0082613C"/>
    <w:rsid w:val="008273F0"/>
    <w:rsid w:val="008276D0"/>
    <w:rsid w:val="0082772E"/>
    <w:rsid w:val="00827CE7"/>
    <w:rsid w:val="00830F60"/>
    <w:rsid w:val="0083102A"/>
    <w:rsid w:val="00831723"/>
    <w:rsid w:val="00831A66"/>
    <w:rsid w:val="00832829"/>
    <w:rsid w:val="00832CEB"/>
    <w:rsid w:val="00833857"/>
    <w:rsid w:val="00834F2E"/>
    <w:rsid w:val="00835F2E"/>
    <w:rsid w:val="008361FC"/>
    <w:rsid w:val="008364BD"/>
    <w:rsid w:val="00837730"/>
    <w:rsid w:val="00837B98"/>
    <w:rsid w:val="00837FC3"/>
    <w:rsid w:val="00840125"/>
    <w:rsid w:val="00841891"/>
    <w:rsid w:val="00841CE2"/>
    <w:rsid w:val="00841D70"/>
    <w:rsid w:val="00842009"/>
    <w:rsid w:val="008426A2"/>
    <w:rsid w:val="00843031"/>
    <w:rsid w:val="008434AB"/>
    <w:rsid w:val="008443D7"/>
    <w:rsid w:val="008443DF"/>
    <w:rsid w:val="008446F4"/>
    <w:rsid w:val="00844D5F"/>
    <w:rsid w:val="00844DD2"/>
    <w:rsid w:val="00845D07"/>
    <w:rsid w:val="00846586"/>
    <w:rsid w:val="00846D39"/>
    <w:rsid w:val="00847ACF"/>
    <w:rsid w:val="0085017A"/>
    <w:rsid w:val="0085020B"/>
    <w:rsid w:val="00850423"/>
    <w:rsid w:val="0085168F"/>
    <w:rsid w:val="00851A66"/>
    <w:rsid w:val="0085222D"/>
    <w:rsid w:val="008529B3"/>
    <w:rsid w:val="00853596"/>
    <w:rsid w:val="00853AE6"/>
    <w:rsid w:val="00854759"/>
    <w:rsid w:val="008553A8"/>
    <w:rsid w:val="00855481"/>
    <w:rsid w:val="008556BD"/>
    <w:rsid w:val="00857067"/>
    <w:rsid w:val="008573F9"/>
    <w:rsid w:val="00857B56"/>
    <w:rsid w:val="00857E27"/>
    <w:rsid w:val="00860066"/>
    <w:rsid w:val="0086096F"/>
    <w:rsid w:val="00860EA4"/>
    <w:rsid w:val="00860F10"/>
    <w:rsid w:val="0086225D"/>
    <w:rsid w:val="00862C4F"/>
    <w:rsid w:val="0086308D"/>
    <w:rsid w:val="008649A8"/>
    <w:rsid w:val="0086578F"/>
    <w:rsid w:val="00866436"/>
    <w:rsid w:val="008671B8"/>
    <w:rsid w:val="00867E34"/>
    <w:rsid w:val="00870A5E"/>
    <w:rsid w:val="00870E74"/>
    <w:rsid w:val="008710E9"/>
    <w:rsid w:val="00871C49"/>
    <w:rsid w:val="0087227B"/>
    <w:rsid w:val="00872A08"/>
    <w:rsid w:val="00873122"/>
    <w:rsid w:val="008734DE"/>
    <w:rsid w:val="0087446B"/>
    <w:rsid w:val="00874488"/>
    <w:rsid w:val="008750E7"/>
    <w:rsid w:val="00875173"/>
    <w:rsid w:val="00876435"/>
    <w:rsid w:val="008765BE"/>
    <w:rsid w:val="008766A4"/>
    <w:rsid w:val="00876703"/>
    <w:rsid w:val="00877603"/>
    <w:rsid w:val="00877AEA"/>
    <w:rsid w:val="00880221"/>
    <w:rsid w:val="0088081A"/>
    <w:rsid w:val="00880D49"/>
    <w:rsid w:val="00881AB8"/>
    <w:rsid w:val="0088241B"/>
    <w:rsid w:val="00882A79"/>
    <w:rsid w:val="00882BF5"/>
    <w:rsid w:val="00882E96"/>
    <w:rsid w:val="008834EE"/>
    <w:rsid w:val="00883E18"/>
    <w:rsid w:val="00884740"/>
    <w:rsid w:val="00884BE6"/>
    <w:rsid w:val="0088537B"/>
    <w:rsid w:val="00885419"/>
    <w:rsid w:val="00885468"/>
    <w:rsid w:val="00885B3A"/>
    <w:rsid w:val="00885BB9"/>
    <w:rsid w:val="00885ED4"/>
    <w:rsid w:val="0088629F"/>
    <w:rsid w:val="008862E4"/>
    <w:rsid w:val="0088632A"/>
    <w:rsid w:val="0088672B"/>
    <w:rsid w:val="008871E2"/>
    <w:rsid w:val="008872AC"/>
    <w:rsid w:val="0088738D"/>
    <w:rsid w:val="00890950"/>
    <w:rsid w:val="00890E0A"/>
    <w:rsid w:val="00891056"/>
    <w:rsid w:val="00892430"/>
    <w:rsid w:val="008930E9"/>
    <w:rsid w:val="008932DC"/>
    <w:rsid w:val="008973CA"/>
    <w:rsid w:val="00897809"/>
    <w:rsid w:val="00897B30"/>
    <w:rsid w:val="00897D7B"/>
    <w:rsid w:val="008A06AC"/>
    <w:rsid w:val="008A0774"/>
    <w:rsid w:val="008A0D05"/>
    <w:rsid w:val="008A154E"/>
    <w:rsid w:val="008A165F"/>
    <w:rsid w:val="008A1739"/>
    <w:rsid w:val="008A1932"/>
    <w:rsid w:val="008A1C9F"/>
    <w:rsid w:val="008A2165"/>
    <w:rsid w:val="008A2316"/>
    <w:rsid w:val="008A2656"/>
    <w:rsid w:val="008A28D5"/>
    <w:rsid w:val="008A307F"/>
    <w:rsid w:val="008A3B69"/>
    <w:rsid w:val="008A4F04"/>
    <w:rsid w:val="008A4F0B"/>
    <w:rsid w:val="008A591C"/>
    <w:rsid w:val="008A6AB8"/>
    <w:rsid w:val="008A6B00"/>
    <w:rsid w:val="008A73F7"/>
    <w:rsid w:val="008A7E39"/>
    <w:rsid w:val="008B1972"/>
    <w:rsid w:val="008B2AF0"/>
    <w:rsid w:val="008B2E0B"/>
    <w:rsid w:val="008B37AF"/>
    <w:rsid w:val="008B3BC8"/>
    <w:rsid w:val="008B4684"/>
    <w:rsid w:val="008B57A2"/>
    <w:rsid w:val="008B5E99"/>
    <w:rsid w:val="008B607A"/>
    <w:rsid w:val="008B615B"/>
    <w:rsid w:val="008B6702"/>
    <w:rsid w:val="008B7A66"/>
    <w:rsid w:val="008B7F55"/>
    <w:rsid w:val="008C1137"/>
    <w:rsid w:val="008C17F9"/>
    <w:rsid w:val="008C37E9"/>
    <w:rsid w:val="008C3DD2"/>
    <w:rsid w:val="008C4551"/>
    <w:rsid w:val="008C4CFB"/>
    <w:rsid w:val="008C60A0"/>
    <w:rsid w:val="008C62C5"/>
    <w:rsid w:val="008C6BFD"/>
    <w:rsid w:val="008C7925"/>
    <w:rsid w:val="008D00DD"/>
    <w:rsid w:val="008D0840"/>
    <w:rsid w:val="008D0B8E"/>
    <w:rsid w:val="008D1086"/>
    <w:rsid w:val="008D12B9"/>
    <w:rsid w:val="008D1387"/>
    <w:rsid w:val="008D2A2E"/>
    <w:rsid w:val="008D321C"/>
    <w:rsid w:val="008D3F4D"/>
    <w:rsid w:val="008D3FE4"/>
    <w:rsid w:val="008D4C21"/>
    <w:rsid w:val="008D4C2D"/>
    <w:rsid w:val="008D4F78"/>
    <w:rsid w:val="008D590C"/>
    <w:rsid w:val="008D5B7A"/>
    <w:rsid w:val="008D6A64"/>
    <w:rsid w:val="008D73F2"/>
    <w:rsid w:val="008D7605"/>
    <w:rsid w:val="008D76A5"/>
    <w:rsid w:val="008D7969"/>
    <w:rsid w:val="008D7E1A"/>
    <w:rsid w:val="008D7E9D"/>
    <w:rsid w:val="008E052E"/>
    <w:rsid w:val="008E077C"/>
    <w:rsid w:val="008E0A0E"/>
    <w:rsid w:val="008E14BE"/>
    <w:rsid w:val="008E1A34"/>
    <w:rsid w:val="008E2D95"/>
    <w:rsid w:val="008E36AF"/>
    <w:rsid w:val="008E3E88"/>
    <w:rsid w:val="008E57DC"/>
    <w:rsid w:val="008E596D"/>
    <w:rsid w:val="008E6471"/>
    <w:rsid w:val="008E64C8"/>
    <w:rsid w:val="008E6564"/>
    <w:rsid w:val="008E65A8"/>
    <w:rsid w:val="008E65E1"/>
    <w:rsid w:val="008E66D5"/>
    <w:rsid w:val="008E7597"/>
    <w:rsid w:val="008E7A1D"/>
    <w:rsid w:val="008E7EBA"/>
    <w:rsid w:val="008F0137"/>
    <w:rsid w:val="008F0371"/>
    <w:rsid w:val="008F03EA"/>
    <w:rsid w:val="008F090D"/>
    <w:rsid w:val="008F1F07"/>
    <w:rsid w:val="008F288F"/>
    <w:rsid w:val="008F2B5B"/>
    <w:rsid w:val="008F3248"/>
    <w:rsid w:val="008F32B3"/>
    <w:rsid w:val="008F349A"/>
    <w:rsid w:val="008F4A51"/>
    <w:rsid w:val="008F4C32"/>
    <w:rsid w:val="008F5CC3"/>
    <w:rsid w:val="008F5F7B"/>
    <w:rsid w:val="008F6279"/>
    <w:rsid w:val="008F6C1D"/>
    <w:rsid w:val="008F6D0E"/>
    <w:rsid w:val="008F6E01"/>
    <w:rsid w:val="008F701E"/>
    <w:rsid w:val="008F7345"/>
    <w:rsid w:val="008F7DD7"/>
    <w:rsid w:val="008F7EB9"/>
    <w:rsid w:val="009017B0"/>
    <w:rsid w:val="00901E51"/>
    <w:rsid w:val="00901FCA"/>
    <w:rsid w:val="009020AF"/>
    <w:rsid w:val="00902438"/>
    <w:rsid w:val="009025D5"/>
    <w:rsid w:val="00903137"/>
    <w:rsid w:val="00903306"/>
    <w:rsid w:val="00903995"/>
    <w:rsid w:val="00903F95"/>
    <w:rsid w:val="00905B84"/>
    <w:rsid w:val="0090627E"/>
    <w:rsid w:val="00906835"/>
    <w:rsid w:val="009074E7"/>
    <w:rsid w:val="00907734"/>
    <w:rsid w:val="009100DD"/>
    <w:rsid w:val="0091030A"/>
    <w:rsid w:val="00910570"/>
    <w:rsid w:val="00910A30"/>
    <w:rsid w:val="009118A8"/>
    <w:rsid w:val="009126A8"/>
    <w:rsid w:val="009136F1"/>
    <w:rsid w:val="009141E7"/>
    <w:rsid w:val="00914B1F"/>
    <w:rsid w:val="00915F1E"/>
    <w:rsid w:val="00917BA7"/>
    <w:rsid w:val="00917DEA"/>
    <w:rsid w:val="00921A6F"/>
    <w:rsid w:val="0092299F"/>
    <w:rsid w:val="0092424D"/>
    <w:rsid w:val="009242E4"/>
    <w:rsid w:val="00924442"/>
    <w:rsid w:val="00925003"/>
    <w:rsid w:val="009256A7"/>
    <w:rsid w:val="009261EE"/>
    <w:rsid w:val="00926488"/>
    <w:rsid w:val="00926E77"/>
    <w:rsid w:val="0092792E"/>
    <w:rsid w:val="00930324"/>
    <w:rsid w:val="009303EB"/>
    <w:rsid w:val="0093082E"/>
    <w:rsid w:val="009336A7"/>
    <w:rsid w:val="00933995"/>
    <w:rsid w:val="00933FE6"/>
    <w:rsid w:val="0093596A"/>
    <w:rsid w:val="00936239"/>
    <w:rsid w:val="009367FE"/>
    <w:rsid w:val="00936C13"/>
    <w:rsid w:val="00936C7B"/>
    <w:rsid w:val="00936F86"/>
    <w:rsid w:val="0093797A"/>
    <w:rsid w:val="00937A41"/>
    <w:rsid w:val="00937DEC"/>
    <w:rsid w:val="0094033B"/>
    <w:rsid w:val="009409BB"/>
    <w:rsid w:val="00940A18"/>
    <w:rsid w:val="00940DC9"/>
    <w:rsid w:val="0094175F"/>
    <w:rsid w:val="00941BC6"/>
    <w:rsid w:val="0094210C"/>
    <w:rsid w:val="0094227A"/>
    <w:rsid w:val="00942651"/>
    <w:rsid w:val="00942CB1"/>
    <w:rsid w:val="00942E02"/>
    <w:rsid w:val="00943F17"/>
    <w:rsid w:val="00944FF0"/>
    <w:rsid w:val="009455DC"/>
    <w:rsid w:val="009459F8"/>
    <w:rsid w:val="00946318"/>
    <w:rsid w:val="00946835"/>
    <w:rsid w:val="00946F13"/>
    <w:rsid w:val="00947245"/>
    <w:rsid w:val="00947C71"/>
    <w:rsid w:val="00947CAE"/>
    <w:rsid w:val="00950453"/>
    <w:rsid w:val="009510D6"/>
    <w:rsid w:val="0095142F"/>
    <w:rsid w:val="00951DAC"/>
    <w:rsid w:val="00951EB8"/>
    <w:rsid w:val="00953A1C"/>
    <w:rsid w:val="00953EA7"/>
    <w:rsid w:val="00953F90"/>
    <w:rsid w:val="009542AD"/>
    <w:rsid w:val="009549E1"/>
    <w:rsid w:val="009556CF"/>
    <w:rsid w:val="009559B6"/>
    <w:rsid w:val="009565D8"/>
    <w:rsid w:val="00956C14"/>
    <w:rsid w:val="00956DBD"/>
    <w:rsid w:val="00957299"/>
    <w:rsid w:val="0095791C"/>
    <w:rsid w:val="0096085F"/>
    <w:rsid w:val="009616FB"/>
    <w:rsid w:val="009617CC"/>
    <w:rsid w:val="00962250"/>
    <w:rsid w:val="009625DF"/>
    <w:rsid w:val="009626BB"/>
    <w:rsid w:val="00963189"/>
    <w:rsid w:val="0096328C"/>
    <w:rsid w:val="00964406"/>
    <w:rsid w:val="0096508B"/>
    <w:rsid w:val="00965E0D"/>
    <w:rsid w:val="00966104"/>
    <w:rsid w:val="00966A32"/>
    <w:rsid w:val="0096733A"/>
    <w:rsid w:val="00967808"/>
    <w:rsid w:val="00967B68"/>
    <w:rsid w:val="00967DCE"/>
    <w:rsid w:val="0097068D"/>
    <w:rsid w:val="00971794"/>
    <w:rsid w:val="009719D4"/>
    <w:rsid w:val="009719FF"/>
    <w:rsid w:val="00971C4F"/>
    <w:rsid w:val="00971C9B"/>
    <w:rsid w:val="0097216C"/>
    <w:rsid w:val="00972337"/>
    <w:rsid w:val="0097349D"/>
    <w:rsid w:val="00974788"/>
    <w:rsid w:val="009749A7"/>
    <w:rsid w:val="00974B31"/>
    <w:rsid w:val="00975D0E"/>
    <w:rsid w:val="00976610"/>
    <w:rsid w:val="00977783"/>
    <w:rsid w:val="00977ABC"/>
    <w:rsid w:val="00977D45"/>
    <w:rsid w:val="0098023E"/>
    <w:rsid w:val="00980346"/>
    <w:rsid w:val="00980795"/>
    <w:rsid w:val="00980DC3"/>
    <w:rsid w:val="00981026"/>
    <w:rsid w:val="00981085"/>
    <w:rsid w:val="00981D7A"/>
    <w:rsid w:val="00982EDD"/>
    <w:rsid w:val="00983398"/>
    <w:rsid w:val="00984463"/>
    <w:rsid w:val="00984A4A"/>
    <w:rsid w:val="00984C8A"/>
    <w:rsid w:val="0098589F"/>
    <w:rsid w:val="009872E7"/>
    <w:rsid w:val="00987393"/>
    <w:rsid w:val="00987FD0"/>
    <w:rsid w:val="00991177"/>
    <w:rsid w:val="009915A6"/>
    <w:rsid w:val="00991FF6"/>
    <w:rsid w:val="009923CE"/>
    <w:rsid w:val="00993BD2"/>
    <w:rsid w:val="00993C65"/>
    <w:rsid w:val="00993D2F"/>
    <w:rsid w:val="009945FF"/>
    <w:rsid w:val="009948BB"/>
    <w:rsid w:val="00994C05"/>
    <w:rsid w:val="009957B2"/>
    <w:rsid w:val="00995A33"/>
    <w:rsid w:val="009962FB"/>
    <w:rsid w:val="00997D24"/>
    <w:rsid w:val="00997FA7"/>
    <w:rsid w:val="009A16B1"/>
    <w:rsid w:val="009A2464"/>
    <w:rsid w:val="009A2653"/>
    <w:rsid w:val="009A2917"/>
    <w:rsid w:val="009A297B"/>
    <w:rsid w:val="009A37ED"/>
    <w:rsid w:val="009A4236"/>
    <w:rsid w:val="009A4768"/>
    <w:rsid w:val="009A5F10"/>
    <w:rsid w:val="009A61FC"/>
    <w:rsid w:val="009A644A"/>
    <w:rsid w:val="009A6F16"/>
    <w:rsid w:val="009B0291"/>
    <w:rsid w:val="009B0639"/>
    <w:rsid w:val="009B13FC"/>
    <w:rsid w:val="009B1823"/>
    <w:rsid w:val="009B1CC1"/>
    <w:rsid w:val="009B2609"/>
    <w:rsid w:val="009B299B"/>
    <w:rsid w:val="009B2F89"/>
    <w:rsid w:val="009B358A"/>
    <w:rsid w:val="009B37E8"/>
    <w:rsid w:val="009B391F"/>
    <w:rsid w:val="009B39BE"/>
    <w:rsid w:val="009B3AC2"/>
    <w:rsid w:val="009B3DF9"/>
    <w:rsid w:val="009B45BA"/>
    <w:rsid w:val="009B5349"/>
    <w:rsid w:val="009B53CE"/>
    <w:rsid w:val="009B5724"/>
    <w:rsid w:val="009B5906"/>
    <w:rsid w:val="009B5B54"/>
    <w:rsid w:val="009B7D2D"/>
    <w:rsid w:val="009C04A5"/>
    <w:rsid w:val="009C0745"/>
    <w:rsid w:val="009C0925"/>
    <w:rsid w:val="009C09CA"/>
    <w:rsid w:val="009C0A21"/>
    <w:rsid w:val="009C0EF7"/>
    <w:rsid w:val="009C1006"/>
    <w:rsid w:val="009C1927"/>
    <w:rsid w:val="009C192E"/>
    <w:rsid w:val="009C1A9E"/>
    <w:rsid w:val="009C1FC9"/>
    <w:rsid w:val="009C2546"/>
    <w:rsid w:val="009C2754"/>
    <w:rsid w:val="009C2D55"/>
    <w:rsid w:val="009C31C2"/>
    <w:rsid w:val="009C36AC"/>
    <w:rsid w:val="009C476C"/>
    <w:rsid w:val="009C4A0E"/>
    <w:rsid w:val="009C4A55"/>
    <w:rsid w:val="009C4DC3"/>
    <w:rsid w:val="009C50AA"/>
    <w:rsid w:val="009C5B1C"/>
    <w:rsid w:val="009C627F"/>
    <w:rsid w:val="009C738A"/>
    <w:rsid w:val="009C78F8"/>
    <w:rsid w:val="009C7A59"/>
    <w:rsid w:val="009D0093"/>
    <w:rsid w:val="009D1EB0"/>
    <w:rsid w:val="009D2168"/>
    <w:rsid w:val="009D270E"/>
    <w:rsid w:val="009D328E"/>
    <w:rsid w:val="009D4737"/>
    <w:rsid w:val="009D4AB2"/>
    <w:rsid w:val="009D514D"/>
    <w:rsid w:val="009D5735"/>
    <w:rsid w:val="009D58D1"/>
    <w:rsid w:val="009D60CB"/>
    <w:rsid w:val="009D7C3C"/>
    <w:rsid w:val="009E11BF"/>
    <w:rsid w:val="009E159F"/>
    <w:rsid w:val="009E2843"/>
    <w:rsid w:val="009E31EB"/>
    <w:rsid w:val="009E3373"/>
    <w:rsid w:val="009E3835"/>
    <w:rsid w:val="009E3AA0"/>
    <w:rsid w:val="009E3C5B"/>
    <w:rsid w:val="009E491E"/>
    <w:rsid w:val="009E50D7"/>
    <w:rsid w:val="009E64E3"/>
    <w:rsid w:val="009E67A6"/>
    <w:rsid w:val="009E71E4"/>
    <w:rsid w:val="009E71F4"/>
    <w:rsid w:val="009E7C68"/>
    <w:rsid w:val="009F12EB"/>
    <w:rsid w:val="009F1E51"/>
    <w:rsid w:val="009F1FA0"/>
    <w:rsid w:val="009F23E2"/>
    <w:rsid w:val="009F3024"/>
    <w:rsid w:val="009F3804"/>
    <w:rsid w:val="009F38D9"/>
    <w:rsid w:val="009F4475"/>
    <w:rsid w:val="009F4486"/>
    <w:rsid w:val="009F5043"/>
    <w:rsid w:val="009F6D2C"/>
    <w:rsid w:val="009F72C8"/>
    <w:rsid w:val="009F7B5B"/>
    <w:rsid w:val="00A001D1"/>
    <w:rsid w:val="00A00698"/>
    <w:rsid w:val="00A00966"/>
    <w:rsid w:val="00A017F9"/>
    <w:rsid w:val="00A0182C"/>
    <w:rsid w:val="00A01886"/>
    <w:rsid w:val="00A0320F"/>
    <w:rsid w:val="00A03F89"/>
    <w:rsid w:val="00A04649"/>
    <w:rsid w:val="00A04884"/>
    <w:rsid w:val="00A05A70"/>
    <w:rsid w:val="00A06581"/>
    <w:rsid w:val="00A070A7"/>
    <w:rsid w:val="00A10C44"/>
    <w:rsid w:val="00A113A7"/>
    <w:rsid w:val="00A118A0"/>
    <w:rsid w:val="00A1236B"/>
    <w:rsid w:val="00A123EA"/>
    <w:rsid w:val="00A129CC"/>
    <w:rsid w:val="00A12C16"/>
    <w:rsid w:val="00A13751"/>
    <w:rsid w:val="00A13A59"/>
    <w:rsid w:val="00A13B7C"/>
    <w:rsid w:val="00A14058"/>
    <w:rsid w:val="00A141F1"/>
    <w:rsid w:val="00A14483"/>
    <w:rsid w:val="00A144A2"/>
    <w:rsid w:val="00A14640"/>
    <w:rsid w:val="00A1464E"/>
    <w:rsid w:val="00A149BE"/>
    <w:rsid w:val="00A14FC6"/>
    <w:rsid w:val="00A167F5"/>
    <w:rsid w:val="00A16CB7"/>
    <w:rsid w:val="00A172E1"/>
    <w:rsid w:val="00A17705"/>
    <w:rsid w:val="00A1778E"/>
    <w:rsid w:val="00A17D4F"/>
    <w:rsid w:val="00A209E7"/>
    <w:rsid w:val="00A21029"/>
    <w:rsid w:val="00A223C4"/>
    <w:rsid w:val="00A22527"/>
    <w:rsid w:val="00A22A00"/>
    <w:rsid w:val="00A22E09"/>
    <w:rsid w:val="00A230FF"/>
    <w:rsid w:val="00A2313C"/>
    <w:rsid w:val="00A232CF"/>
    <w:rsid w:val="00A236A1"/>
    <w:rsid w:val="00A2433B"/>
    <w:rsid w:val="00A24593"/>
    <w:rsid w:val="00A251EA"/>
    <w:rsid w:val="00A25394"/>
    <w:rsid w:val="00A262E7"/>
    <w:rsid w:val="00A26742"/>
    <w:rsid w:val="00A267F5"/>
    <w:rsid w:val="00A2685C"/>
    <w:rsid w:val="00A271E2"/>
    <w:rsid w:val="00A27F39"/>
    <w:rsid w:val="00A3002B"/>
    <w:rsid w:val="00A30DA5"/>
    <w:rsid w:val="00A30DDF"/>
    <w:rsid w:val="00A31021"/>
    <w:rsid w:val="00A31389"/>
    <w:rsid w:val="00A31A87"/>
    <w:rsid w:val="00A321B3"/>
    <w:rsid w:val="00A321EC"/>
    <w:rsid w:val="00A322DA"/>
    <w:rsid w:val="00A328D3"/>
    <w:rsid w:val="00A329BA"/>
    <w:rsid w:val="00A32E10"/>
    <w:rsid w:val="00A33113"/>
    <w:rsid w:val="00A3329C"/>
    <w:rsid w:val="00A34413"/>
    <w:rsid w:val="00A34B38"/>
    <w:rsid w:val="00A34B49"/>
    <w:rsid w:val="00A35B48"/>
    <w:rsid w:val="00A36077"/>
    <w:rsid w:val="00A3681D"/>
    <w:rsid w:val="00A3688B"/>
    <w:rsid w:val="00A374B6"/>
    <w:rsid w:val="00A37562"/>
    <w:rsid w:val="00A377D6"/>
    <w:rsid w:val="00A3797E"/>
    <w:rsid w:val="00A37DBB"/>
    <w:rsid w:val="00A37E0A"/>
    <w:rsid w:val="00A40031"/>
    <w:rsid w:val="00A40A56"/>
    <w:rsid w:val="00A40B59"/>
    <w:rsid w:val="00A41B4A"/>
    <w:rsid w:val="00A41B9C"/>
    <w:rsid w:val="00A41F8F"/>
    <w:rsid w:val="00A43244"/>
    <w:rsid w:val="00A4359F"/>
    <w:rsid w:val="00A441A8"/>
    <w:rsid w:val="00A45064"/>
    <w:rsid w:val="00A45125"/>
    <w:rsid w:val="00A4567B"/>
    <w:rsid w:val="00A45CA2"/>
    <w:rsid w:val="00A473F2"/>
    <w:rsid w:val="00A47481"/>
    <w:rsid w:val="00A47614"/>
    <w:rsid w:val="00A47B0C"/>
    <w:rsid w:val="00A518A2"/>
    <w:rsid w:val="00A51C11"/>
    <w:rsid w:val="00A52627"/>
    <w:rsid w:val="00A527AC"/>
    <w:rsid w:val="00A529ED"/>
    <w:rsid w:val="00A55D06"/>
    <w:rsid w:val="00A566AA"/>
    <w:rsid w:val="00A56BAD"/>
    <w:rsid w:val="00A56E59"/>
    <w:rsid w:val="00A57CDF"/>
    <w:rsid w:val="00A609FB"/>
    <w:rsid w:val="00A616D7"/>
    <w:rsid w:val="00A61790"/>
    <w:rsid w:val="00A61CEE"/>
    <w:rsid w:val="00A622C4"/>
    <w:rsid w:val="00A630B5"/>
    <w:rsid w:val="00A63337"/>
    <w:rsid w:val="00A6344E"/>
    <w:rsid w:val="00A64C82"/>
    <w:rsid w:val="00A65831"/>
    <w:rsid w:val="00A65F99"/>
    <w:rsid w:val="00A65FF1"/>
    <w:rsid w:val="00A66834"/>
    <w:rsid w:val="00A66CB5"/>
    <w:rsid w:val="00A6728E"/>
    <w:rsid w:val="00A67440"/>
    <w:rsid w:val="00A67BD9"/>
    <w:rsid w:val="00A702F0"/>
    <w:rsid w:val="00A70740"/>
    <w:rsid w:val="00A7084C"/>
    <w:rsid w:val="00A71999"/>
    <w:rsid w:val="00A72487"/>
    <w:rsid w:val="00A7264F"/>
    <w:rsid w:val="00A72EF7"/>
    <w:rsid w:val="00A730BA"/>
    <w:rsid w:val="00A73285"/>
    <w:rsid w:val="00A73F6B"/>
    <w:rsid w:val="00A743A0"/>
    <w:rsid w:val="00A74C8B"/>
    <w:rsid w:val="00A74F15"/>
    <w:rsid w:val="00A751EE"/>
    <w:rsid w:val="00A7522B"/>
    <w:rsid w:val="00A75354"/>
    <w:rsid w:val="00A7567E"/>
    <w:rsid w:val="00A76049"/>
    <w:rsid w:val="00A76EFC"/>
    <w:rsid w:val="00A807B7"/>
    <w:rsid w:val="00A8249D"/>
    <w:rsid w:val="00A832BF"/>
    <w:rsid w:val="00A83EE1"/>
    <w:rsid w:val="00A843A8"/>
    <w:rsid w:val="00A8457C"/>
    <w:rsid w:val="00A846CB"/>
    <w:rsid w:val="00A85C6F"/>
    <w:rsid w:val="00A86336"/>
    <w:rsid w:val="00A8739E"/>
    <w:rsid w:val="00A877C8"/>
    <w:rsid w:val="00A87B8E"/>
    <w:rsid w:val="00A87D7A"/>
    <w:rsid w:val="00A910A0"/>
    <w:rsid w:val="00A9156F"/>
    <w:rsid w:val="00A9194C"/>
    <w:rsid w:val="00A91EA2"/>
    <w:rsid w:val="00A92483"/>
    <w:rsid w:val="00A93340"/>
    <w:rsid w:val="00A93975"/>
    <w:rsid w:val="00A93BDB"/>
    <w:rsid w:val="00A93F71"/>
    <w:rsid w:val="00A94BF6"/>
    <w:rsid w:val="00A94CB5"/>
    <w:rsid w:val="00A94D51"/>
    <w:rsid w:val="00A95332"/>
    <w:rsid w:val="00A95379"/>
    <w:rsid w:val="00A956D0"/>
    <w:rsid w:val="00A95EF4"/>
    <w:rsid w:val="00A9629D"/>
    <w:rsid w:val="00A9636C"/>
    <w:rsid w:val="00A97BE7"/>
    <w:rsid w:val="00A97E1E"/>
    <w:rsid w:val="00AA1806"/>
    <w:rsid w:val="00AA1B69"/>
    <w:rsid w:val="00AA1FEA"/>
    <w:rsid w:val="00AA2262"/>
    <w:rsid w:val="00AA2DFC"/>
    <w:rsid w:val="00AA3406"/>
    <w:rsid w:val="00AA366C"/>
    <w:rsid w:val="00AA37B4"/>
    <w:rsid w:val="00AA3A6B"/>
    <w:rsid w:val="00AA40FF"/>
    <w:rsid w:val="00AA5F56"/>
    <w:rsid w:val="00AA5FB3"/>
    <w:rsid w:val="00AA680F"/>
    <w:rsid w:val="00AA7049"/>
    <w:rsid w:val="00AA71F5"/>
    <w:rsid w:val="00AA7990"/>
    <w:rsid w:val="00AA7F31"/>
    <w:rsid w:val="00AB0D87"/>
    <w:rsid w:val="00AB0F92"/>
    <w:rsid w:val="00AB17AA"/>
    <w:rsid w:val="00AB32E4"/>
    <w:rsid w:val="00AB336F"/>
    <w:rsid w:val="00AB361C"/>
    <w:rsid w:val="00AB4194"/>
    <w:rsid w:val="00AB4A6D"/>
    <w:rsid w:val="00AB4CC5"/>
    <w:rsid w:val="00AB5819"/>
    <w:rsid w:val="00AB5BFF"/>
    <w:rsid w:val="00AB6953"/>
    <w:rsid w:val="00AB7A64"/>
    <w:rsid w:val="00AB7E19"/>
    <w:rsid w:val="00AC00A2"/>
    <w:rsid w:val="00AC0B87"/>
    <w:rsid w:val="00AC0CA1"/>
    <w:rsid w:val="00AC0E7E"/>
    <w:rsid w:val="00AC10F5"/>
    <w:rsid w:val="00AC11D2"/>
    <w:rsid w:val="00AC13E3"/>
    <w:rsid w:val="00AC32FA"/>
    <w:rsid w:val="00AC35C7"/>
    <w:rsid w:val="00AC3BA7"/>
    <w:rsid w:val="00AC4183"/>
    <w:rsid w:val="00AC4C41"/>
    <w:rsid w:val="00AC511C"/>
    <w:rsid w:val="00AC56A8"/>
    <w:rsid w:val="00AC5C88"/>
    <w:rsid w:val="00AC5D03"/>
    <w:rsid w:val="00AC5EAC"/>
    <w:rsid w:val="00AC6101"/>
    <w:rsid w:val="00AC69AB"/>
    <w:rsid w:val="00AC6C23"/>
    <w:rsid w:val="00AC745F"/>
    <w:rsid w:val="00AC7FA7"/>
    <w:rsid w:val="00AD00B5"/>
    <w:rsid w:val="00AD0E08"/>
    <w:rsid w:val="00AD1CA9"/>
    <w:rsid w:val="00AD2335"/>
    <w:rsid w:val="00AD290E"/>
    <w:rsid w:val="00AD2E53"/>
    <w:rsid w:val="00AD369E"/>
    <w:rsid w:val="00AD370B"/>
    <w:rsid w:val="00AD4453"/>
    <w:rsid w:val="00AD4D72"/>
    <w:rsid w:val="00AD5661"/>
    <w:rsid w:val="00AD629E"/>
    <w:rsid w:val="00AD6A77"/>
    <w:rsid w:val="00AD6F33"/>
    <w:rsid w:val="00AD72B2"/>
    <w:rsid w:val="00AD739B"/>
    <w:rsid w:val="00AD77DF"/>
    <w:rsid w:val="00AD7C2B"/>
    <w:rsid w:val="00AD7F66"/>
    <w:rsid w:val="00AE0A2D"/>
    <w:rsid w:val="00AE13CC"/>
    <w:rsid w:val="00AE1DD5"/>
    <w:rsid w:val="00AE1E3F"/>
    <w:rsid w:val="00AE2013"/>
    <w:rsid w:val="00AE20F3"/>
    <w:rsid w:val="00AE254A"/>
    <w:rsid w:val="00AE2659"/>
    <w:rsid w:val="00AE2DB3"/>
    <w:rsid w:val="00AE302F"/>
    <w:rsid w:val="00AE3128"/>
    <w:rsid w:val="00AE34BC"/>
    <w:rsid w:val="00AE3831"/>
    <w:rsid w:val="00AE4CED"/>
    <w:rsid w:val="00AE5932"/>
    <w:rsid w:val="00AE635E"/>
    <w:rsid w:val="00AE68D7"/>
    <w:rsid w:val="00AE7B8A"/>
    <w:rsid w:val="00AE7BDA"/>
    <w:rsid w:val="00AF0AFC"/>
    <w:rsid w:val="00AF0CFC"/>
    <w:rsid w:val="00AF1496"/>
    <w:rsid w:val="00AF1694"/>
    <w:rsid w:val="00AF1879"/>
    <w:rsid w:val="00AF1DBB"/>
    <w:rsid w:val="00AF2707"/>
    <w:rsid w:val="00AF275B"/>
    <w:rsid w:val="00AF2DCA"/>
    <w:rsid w:val="00AF325C"/>
    <w:rsid w:val="00AF380E"/>
    <w:rsid w:val="00AF3B1C"/>
    <w:rsid w:val="00AF4760"/>
    <w:rsid w:val="00AF562A"/>
    <w:rsid w:val="00AF5C5F"/>
    <w:rsid w:val="00AF5F48"/>
    <w:rsid w:val="00AF5FAF"/>
    <w:rsid w:val="00AF6D30"/>
    <w:rsid w:val="00AF7B58"/>
    <w:rsid w:val="00AF7EB3"/>
    <w:rsid w:val="00AF7EF2"/>
    <w:rsid w:val="00B0090A"/>
    <w:rsid w:val="00B00A9C"/>
    <w:rsid w:val="00B00CFC"/>
    <w:rsid w:val="00B0196B"/>
    <w:rsid w:val="00B01B67"/>
    <w:rsid w:val="00B025B3"/>
    <w:rsid w:val="00B03BF9"/>
    <w:rsid w:val="00B04C68"/>
    <w:rsid w:val="00B04EB7"/>
    <w:rsid w:val="00B05C23"/>
    <w:rsid w:val="00B06BFD"/>
    <w:rsid w:val="00B06CB1"/>
    <w:rsid w:val="00B07189"/>
    <w:rsid w:val="00B076F6"/>
    <w:rsid w:val="00B10325"/>
    <w:rsid w:val="00B10450"/>
    <w:rsid w:val="00B10504"/>
    <w:rsid w:val="00B1079A"/>
    <w:rsid w:val="00B10D0A"/>
    <w:rsid w:val="00B10D13"/>
    <w:rsid w:val="00B116FF"/>
    <w:rsid w:val="00B11C81"/>
    <w:rsid w:val="00B11CC7"/>
    <w:rsid w:val="00B12325"/>
    <w:rsid w:val="00B12987"/>
    <w:rsid w:val="00B12C17"/>
    <w:rsid w:val="00B12EE6"/>
    <w:rsid w:val="00B13D69"/>
    <w:rsid w:val="00B1522E"/>
    <w:rsid w:val="00B1562A"/>
    <w:rsid w:val="00B15DDA"/>
    <w:rsid w:val="00B1672F"/>
    <w:rsid w:val="00B16849"/>
    <w:rsid w:val="00B16926"/>
    <w:rsid w:val="00B176DF"/>
    <w:rsid w:val="00B178CA"/>
    <w:rsid w:val="00B17F16"/>
    <w:rsid w:val="00B20221"/>
    <w:rsid w:val="00B2083E"/>
    <w:rsid w:val="00B20F1D"/>
    <w:rsid w:val="00B227F0"/>
    <w:rsid w:val="00B22C29"/>
    <w:rsid w:val="00B232BD"/>
    <w:rsid w:val="00B23A0B"/>
    <w:rsid w:val="00B23AB6"/>
    <w:rsid w:val="00B24703"/>
    <w:rsid w:val="00B24AA5"/>
    <w:rsid w:val="00B24CA4"/>
    <w:rsid w:val="00B24F7A"/>
    <w:rsid w:val="00B25A7F"/>
    <w:rsid w:val="00B26614"/>
    <w:rsid w:val="00B27118"/>
    <w:rsid w:val="00B27509"/>
    <w:rsid w:val="00B27BAE"/>
    <w:rsid w:val="00B27DE3"/>
    <w:rsid w:val="00B30B31"/>
    <w:rsid w:val="00B30BA6"/>
    <w:rsid w:val="00B30E75"/>
    <w:rsid w:val="00B326B5"/>
    <w:rsid w:val="00B3273A"/>
    <w:rsid w:val="00B329B7"/>
    <w:rsid w:val="00B32DA3"/>
    <w:rsid w:val="00B32DB8"/>
    <w:rsid w:val="00B3345A"/>
    <w:rsid w:val="00B339E4"/>
    <w:rsid w:val="00B350DD"/>
    <w:rsid w:val="00B35322"/>
    <w:rsid w:val="00B355FA"/>
    <w:rsid w:val="00B35937"/>
    <w:rsid w:val="00B3687B"/>
    <w:rsid w:val="00B36E8F"/>
    <w:rsid w:val="00B3736B"/>
    <w:rsid w:val="00B375FA"/>
    <w:rsid w:val="00B37FDB"/>
    <w:rsid w:val="00B40A51"/>
    <w:rsid w:val="00B40B94"/>
    <w:rsid w:val="00B418E4"/>
    <w:rsid w:val="00B42B5E"/>
    <w:rsid w:val="00B43200"/>
    <w:rsid w:val="00B4405B"/>
    <w:rsid w:val="00B441C6"/>
    <w:rsid w:val="00B44B56"/>
    <w:rsid w:val="00B451CC"/>
    <w:rsid w:val="00B45F25"/>
    <w:rsid w:val="00B468AC"/>
    <w:rsid w:val="00B46DB5"/>
    <w:rsid w:val="00B46ED8"/>
    <w:rsid w:val="00B4753B"/>
    <w:rsid w:val="00B47768"/>
    <w:rsid w:val="00B500A4"/>
    <w:rsid w:val="00B50375"/>
    <w:rsid w:val="00B50BD1"/>
    <w:rsid w:val="00B51095"/>
    <w:rsid w:val="00B520A6"/>
    <w:rsid w:val="00B524CE"/>
    <w:rsid w:val="00B526AF"/>
    <w:rsid w:val="00B52FC0"/>
    <w:rsid w:val="00B53055"/>
    <w:rsid w:val="00B538AA"/>
    <w:rsid w:val="00B53C9E"/>
    <w:rsid w:val="00B53DCC"/>
    <w:rsid w:val="00B53F3F"/>
    <w:rsid w:val="00B5402C"/>
    <w:rsid w:val="00B553CA"/>
    <w:rsid w:val="00B55B64"/>
    <w:rsid w:val="00B563C4"/>
    <w:rsid w:val="00B5676D"/>
    <w:rsid w:val="00B56D2A"/>
    <w:rsid w:val="00B608D9"/>
    <w:rsid w:val="00B60CCA"/>
    <w:rsid w:val="00B61A5E"/>
    <w:rsid w:val="00B6235F"/>
    <w:rsid w:val="00B62367"/>
    <w:rsid w:val="00B6255E"/>
    <w:rsid w:val="00B62586"/>
    <w:rsid w:val="00B626BD"/>
    <w:rsid w:val="00B631E5"/>
    <w:rsid w:val="00B635F8"/>
    <w:rsid w:val="00B639F0"/>
    <w:rsid w:val="00B6422C"/>
    <w:rsid w:val="00B64987"/>
    <w:rsid w:val="00B65173"/>
    <w:rsid w:val="00B65762"/>
    <w:rsid w:val="00B659D7"/>
    <w:rsid w:val="00B66638"/>
    <w:rsid w:val="00B6715D"/>
    <w:rsid w:val="00B6718E"/>
    <w:rsid w:val="00B67395"/>
    <w:rsid w:val="00B70056"/>
    <w:rsid w:val="00B703A5"/>
    <w:rsid w:val="00B71869"/>
    <w:rsid w:val="00B72EA9"/>
    <w:rsid w:val="00B736B2"/>
    <w:rsid w:val="00B750A6"/>
    <w:rsid w:val="00B75A3C"/>
    <w:rsid w:val="00B75B70"/>
    <w:rsid w:val="00B76739"/>
    <w:rsid w:val="00B77499"/>
    <w:rsid w:val="00B77667"/>
    <w:rsid w:val="00B77A20"/>
    <w:rsid w:val="00B80981"/>
    <w:rsid w:val="00B81101"/>
    <w:rsid w:val="00B8178D"/>
    <w:rsid w:val="00B82A44"/>
    <w:rsid w:val="00B82A62"/>
    <w:rsid w:val="00B82A79"/>
    <w:rsid w:val="00B82B2E"/>
    <w:rsid w:val="00B82FAC"/>
    <w:rsid w:val="00B83A67"/>
    <w:rsid w:val="00B83AF9"/>
    <w:rsid w:val="00B84329"/>
    <w:rsid w:val="00B8442F"/>
    <w:rsid w:val="00B84941"/>
    <w:rsid w:val="00B8630C"/>
    <w:rsid w:val="00B900BF"/>
    <w:rsid w:val="00B90927"/>
    <w:rsid w:val="00B9214C"/>
    <w:rsid w:val="00B9276E"/>
    <w:rsid w:val="00B92C35"/>
    <w:rsid w:val="00B934E5"/>
    <w:rsid w:val="00B93CDF"/>
    <w:rsid w:val="00B93E02"/>
    <w:rsid w:val="00B94268"/>
    <w:rsid w:val="00B947C6"/>
    <w:rsid w:val="00B948D4"/>
    <w:rsid w:val="00B9507C"/>
    <w:rsid w:val="00B95D12"/>
    <w:rsid w:val="00B9623B"/>
    <w:rsid w:val="00B963E6"/>
    <w:rsid w:val="00B96E32"/>
    <w:rsid w:val="00B96EA5"/>
    <w:rsid w:val="00B9799B"/>
    <w:rsid w:val="00BA064C"/>
    <w:rsid w:val="00BA172B"/>
    <w:rsid w:val="00BA1DC0"/>
    <w:rsid w:val="00BA1E53"/>
    <w:rsid w:val="00BA228D"/>
    <w:rsid w:val="00BA2E40"/>
    <w:rsid w:val="00BA319D"/>
    <w:rsid w:val="00BA35CF"/>
    <w:rsid w:val="00BA3AF6"/>
    <w:rsid w:val="00BA518B"/>
    <w:rsid w:val="00BA5ACA"/>
    <w:rsid w:val="00BA6739"/>
    <w:rsid w:val="00BA6C8A"/>
    <w:rsid w:val="00BA6D9C"/>
    <w:rsid w:val="00BA7084"/>
    <w:rsid w:val="00BA7086"/>
    <w:rsid w:val="00BA7862"/>
    <w:rsid w:val="00BB0078"/>
    <w:rsid w:val="00BB00D4"/>
    <w:rsid w:val="00BB06D3"/>
    <w:rsid w:val="00BB0939"/>
    <w:rsid w:val="00BB0D04"/>
    <w:rsid w:val="00BB0F73"/>
    <w:rsid w:val="00BB13AD"/>
    <w:rsid w:val="00BB1C62"/>
    <w:rsid w:val="00BB292C"/>
    <w:rsid w:val="00BB2C01"/>
    <w:rsid w:val="00BB313D"/>
    <w:rsid w:val="00BB337E"/>
    <w:rsid w:val="00BB35B5"/>
    <w:rsid w:val="00BB5B67"/>
    <w:rsid w:val="00BB5F29"/>
    <w:rsid w:val="00BB64DE"/>
    <w:rsid w:val="00BB6774"/>
    <w:rsid w:val="00BB74D0"/>
    <w:rsid w:val="00BB78BE"/>
    <w:rsid w:val="00BB7AD9"/>
    <w:rsid w:val="00BB7E14"/>
    <w:rsid w:val="00BB7EF5"/>
    <w:rsid w:val="00BC0981"/>
    <w:rsid w:val="00BC09D5"/>
    <w:rsid w:val="00BC2134"/>
    <w:rsid w:val="00BC248E"/>
    <w:rsid w:val="00BC279D"/>
    <w:rsid w:val="00BC28CD"/>
    <w:rsid w:val="00BC38E2"/>
    <w:rsid w:val="00BC4B6E"/>
    <w:rsid w:val="00BC5653"/>
    <w:rsid w:val="00BC56AB"/>
    <w:rsid w:val="00BC5EEF"/>
    <w:rsid w:val="00BC6A4A"/>
    <w:rsid w:val="00BC6A9A"/>
    <w:rsid w:val="00BC6B76"/>
    <w:rsid w:val="00BC7111"/>
    <w:rsid w:val="00BC7439"/>
    <w:rsid w:val="00BC77DF"/>
    <w:rsid w:val="00BC7937"/>
    <w:rsid w:val="00BC7EF1"/>
    <w:rsid w:val="00BD00AB"/>
    <w:rsid w:val="00BD04E7"/>
    <w:rsid w:val="00BD08D4"/>
    <w:rsid w:val="00BD0932"/>
    <w:rsid w:val="00BD0942"/>
    <w:rsid w:val="00BD1388"/>
    <w:rsid w:val="00BD1B42"/>
    <w:rsid w:val="00BD1B70"/>
    <w:rsid w:val="00BD200F"/>
    <w:rsid w:val="00BD2191"/>
    <w:rsid w:val="00BD2EB7"/>
    <w:rsid w:val="00BD3B6B"/>
    <w:rsid w:val="00BD3C86"/>
    <w:rsid w:val="00BD439F"/>
    <w:rsid w:val="00BD4A71"/>
    <w:rsid w:val="00BD5A0C"/>
    <w:rsid w:val="00BD5CB2"/>
    <w:rsid w:val="00BD6175"/>
    <w:rsid w:val="00BD61D1"/>
    <w:rsid w:val="00BD6479"/>
    <w:rsid w:val="00BD6E5A"/>
    <w:rsid w:val="00BD6F6F"/>
    <w:rsid w:val="00BE055C"/>
    <w:rsid w:val="00BE156A"/>
    <w:rsid w:val="00BE197D"/>
    <w:rsid w:val="00BE29BB"/>
    <w:rsid w:val="00BE3F38"/>
    <w:rsid w:val="00BE42B5"/>
    <w:rsid w:val="00BE49AA"/>
    <w:rsid w:val="00BE6158"/>
    <w:rsid w:val="00BE6245"/>
    <w:rsid w:val="00BE6319"/>
    <w:rsid w:val="00BE6577"/>
    <w:rsid w:val="00BE6873"/>
    <w:rsid w:val="00BE694F"/>
    <w:rsid w:val="00BE73B9"/>
    <w:rsid w:val="00BE7782"/>
    <w:rsid w:val="00BE77A6"/>
    <w:rsid w:val="00BE7905"/>
    <w:rsid w:val="00BE7E6C"/>
    <w:rsid w:val="00BF0135"/>
    <w:rsid w:val="00BF05F8"/>
    <w:rsid w:val="00BF0D6D"/>
    <w:rsid w:val="00BF121F"/>
    <w:rsid w:val="00BF1D2E"/>
    <w:rsid w:val="00BF2240"/>
    <w:rsid w:val="00BF241E"/>
    <w:rsid w:val="00BF2D72"/>
    <w:rsid w:val="00BF31E1"/>
    <w:rsid w:val="00BF3993"/>
    <w:rsid w:val="00BF454D"/>
    <w:rsid w:val="00BF497D"/>
    <w:rsid w:val="00BF4A5A"/>
    <w:rsid w:val="00BF4ECE"/>
    <w:rsid w:val="00BF54E2"/>
    <w:rsid w:val="00BF5586"/>
    <w:rsid w:val="00BF575B"/>
    <w:rsid w:val="00BF5A91"/>
    <w:rsid w:val="00BF6F22"/>
    <w:rsid w:val="00BF76CA"/>
    <w:rsid w:val="00BF7985"/>
    <w:rsid w:val="00BF7E48"/>
    <w:rsid w:val="00C01127"/>
    <w:rsid w:val="00C01518"/>
    <w:rsid w:val="00C02FF5"/>
    <w:rsid w:val="00C03F85"/>
    <w:rsid w:val="00C04285"/>
    <w:rsid w:val="00C066F7"/>
    <w:rsid w:val="00C067F8"/>
    <w:rsid w:val="00C074BB"/>
    <w:rsid w:val="00C07B00"/>
    <w:rsid w:val="00C10766"/>
    <w:rsid w:val="00C10B96"/>
    <w:rsid w:val="00C10EDC"/>
    <w:rsid w:val="00C11A6A"/>
    <w:rsid w:val="00C11E74"/>
    <w:rsid w:val="00C120D3"/>
    <w:rsid w:val="00C12113"/>
    <w:rsid w:val="00C12429"/>
    <w:rsid w:val="00C12AC7"/>
    <w:rsid w:val="00C13901"/>
    <w:rsid w:val="00C13BA3"/>
    <w:rsid w:val="00C14FF6"/>
    <w:rsid w:val="00C1543F"/>
    <w:rsid w:val="00C15616"/>
    <w:rsid w:val="00C157B2"/>
    <w:rsid w:val="00C15E45"/>
    <w:rsid w:val="00C178F2"/>
    <w:rsid w:val="00C20481"/>
    <w:rsid w:val="00C21202"/>
    <w:rsid w:val="00C212E5"/>
    <w:rsid w:val="00C21627"/>
    <w:rsid w:val="00C21E81"/>
    <w:rsid w:val="00C22DB2"/>
    <w:rsid w:val="00C22FBA"/>
    <w:rsid w:val="00C2304C"/>
    <w:rsid w:val="00C23055"/>
    <w:rsid w:val="00C23062"/>
    <w:rsid w:val="00C23F09"/>
    <w:rsid w:val="00C24519"/>
    <w:rsid w:val="00C24594"/>
    <w:rsid w:val="00C245E9"/>
    <w:rsid w:val="00C24E8F"/>
    <w:rsid w:val="00C251D3"/>
    <w:rsid w:val="00C2551F"/>
    <w:rsid w:val="00C25F15"/>
    <w:rsid w:val="00C260CA"/>
    <w:rsid w:val="00C262C6"/>
    <w:rsid w:val="00C2791E"/>
    <w:rsid w:val="00C27DD0"/>
    <w:rsid w:val="00C30615"/>
    <w:rsid w:val="00C30B87"/>
    <w:rsid w:val="00C30DC5"/>
    <w:rsid w:val="00C30EF0"/>
    <w:rsid w:val="00C30FBC"/>
    <w:rsid w:val="00C31DB7"/>
    <w:rsid w:val="00C321F7"/>
    <w:rsid w:val="00C32972"/>
    <w:rsid w:val="00C33026"/>
    <w:rsid w:val="00C3322C"/>
    <w:rsid w:val="00C33919"/>
    <w:rsid w:val="00C3425E"/>
    <w:rsid w:val="00C3479F"/>
    <w:rsid w:val="00C35831"/>
    <w:rsid w:val="00C35C3A"/>
    <w:rsid w:val="00C35C40"/>
    <w:rsid w:val="00C3635C"/>
    <w:rsid w:val="00C3676E"/>
    <w:rsid w:val="00C36B5A"/>
    <w:rsid w:val="00C36ED6"/>
    <w:rsid w:val="00C36F36"/>
    <w:rsid w:val="00C37166"/>
    <w:rsid w:val="00C37874"/>
    <w:rsid w:val="00C37F04"/>
    <w:rsid w:val="00C4079D"/>
    <w:rsid w:val="00C40E93"/>
    <w:rsid w:val="00C426D0"/>
    <w:rsid w:val="00C427EE"/>
    <w:rsid w:val="00C43089"/>
    <w:rsid w:val="00C44167"/>
    <w:rsid w:val="00C4425B"/>
    <w:rsid w:val="00C44EDF"/>
    <w:rsid w:val="00C46167"/>
    <w:rsid w:val="00C4619C"/>
    <w:rsid w:val="00C467B2"/>
    <w:rsid w:val="00C47266"/>
    <w:rsid w:val="00C473E1"/>
    <w:rsid w:val="00C47900"/>
    <w:rsid w:val="00C479D1"/>
    <w:rsid w:val="00C47B12"/>
    <w:rsid w:val="00C50570"/>
    <w:rsid w:val="00C50F8C"/>
    <w:rsid w:val="00C510B4"/>
    <w:rsid w:val="00C51608"/>
    <w:rsid w:val="00C516FD"/>
    <w:rsid w:val="00C5189D"/>
    <w:rsid w:val="00C51D0F"/>
    <w:rsid w:val="00C52341"/>
    <w:rsid w:val="00C5244A"/>
    <w:rsid w:val="00C524F7"/>
    <w:rsid w:val="00C5253E"/>
    <w:rsid w:val="00C52644"/>
    <w:rsid w:val="00C5373E"/>
    <w:rsid w:val="00C54060"/>
    <w:rsid w:val="00C54E8C"/>
    <w:rsid w:val="00C55FE0"/>
    <w:rsid w:val="00C565E6"/>
    <w:rsid w:val="00C56991"/>
    <w:rsid w:val="00C56C49"/>
    <w:rsid w:val="00C56D7F"/>
    <w:rsid w:val="00C575FE"/>
    <w:rsid w:val="00C602B3"/>
    <w:rsid w:val="00C606C6"/>
    <w:rsid w:val="00C606FD"/>
    <w:rsid w:val="00C61266"/>
    <w:rsid w:val="00C61312"/>
    <w:rsid w:val="00C62385"/>
    <w:rsid w:val="00C6289F"/>
    <w:rsid w:val="00C629A7"/>
    <w:rsid w:val="00C62CAD"/>
    <w:rsid w:val="00C63261"/>
    <w:rsid w:val="00C63671"/>
    <w:rsid w:val="00C63695"/>
    <w:rsid w:val="00C63DB5"/>
    <w:rsid w:val="00C64301"/>
    <w:rsid w:val="00C64A74"/>
    <w:rsid w:val="00C65901"/>
    <w:rsid w:val="00C65EC8"/>
    <w:rsid w:val="00C66784"/>
    <w:rsid w:val="00C667D2"/>
    <w:rsid w:val="00C66A9E"/>
    <w:rsid w:val="00C66C0D"/>
    <w:rsid w:val="00C66E57"/>
    <w:rsid w:val="00C672B5"/>
    <w:rsid w:val="00C700ED"/>
    <w:rsid w:val="00C700FC"/>
    <w:rsid w:val="00C70524"/>
    <w:rsid w:val="00C717FA"/>
    <w:rsid w:val="00C7187E"/>
    <w:rsid w:val="00C71F0B"/>
    <w:rsid w:val="00C71FA2"/>
    <w:rsid w:val="00C72009"/>
    <w:rsid w:val="00C72CD0"/>
    <w:rsid w:val="00C7300B"/>
    <w:rsid w:val="00C73470"/>
    <w:rsid w:val="00C73575"/>
    <w:rsid w:val="00C737AC"/>
    <w:rsid w:val="00C740EA"/>
    <w:rsid w:val="00C74149"/>
    <w:rsid w:val="00C74231"/>
    <w:rsid w:val="00C7471E"/>
    <w:rsid w:val="00C7504D"/>
    <w:rsid w:val="00C75B0D"/>
    <w:rsid w:val="00C77BEF"/>
    <w:rsid w:val="00C80762"/>
    <w:rsid w:val="00C80784"/>
    <w:rsid w:val="00C807AA"/>
    <w:rsid w:val="00C8198C"/>
    <w:rsid w:val="00C81EE8"/>
    <w:rsid w:val="00C82228"/>
    <w:rsid w:val="00C823AF"/>
    <w:rsid w:val="00C82522"/>
    <w:rsid w:val="00C82591"/>
    <w:rsid w:val="00C82BA6"/>
    <w:rsid w:val="00C83023"/>
    <w:rsid w:val="00C830B3"/>
    <w:rsid w:val="00C83631"/>
    <w:rsid w:val="00C83B6C"/>
    <w:rsid w:val="00C845FC"/>
    <w:rsid w:val="00C84E8C"/>
    <w:rsid w:val="00C85D9B"/>
    <w:rsid w:val="00C86247"/>
    <w:rsid w:val="00C86E0A"/>
    <w:rsid w:val="00C86F58"/>
    <w:rsid w:val="00C902A1"/>
    <w:rsid w:val="00C91CC5"/>
    <w:rsid w:val="00C9241B"/>
    <w:rsid w:val="00C92559"/>
    <w:rsid w:val="00C927F6"/>
    <w:rsid w:val="00C92FB7"/>
    <w:rsid w:val="00C93030"/>
    <w:rsid w:val="00C942B1"/>
    <w:rsid w:val="00C94547"/>
    <w:rsid w:val="00C94CF7"/>
    <w:rsid w:val="00C95881"/>
    <w:rsid w:val="00C9593C"/>
    <w:rsid w:val="00C95AAC"/>
    <w:rsid w:val="00C96336"/>
    <w:rsid w:val="00C96CEB"/>
    <w:rsid w:val="00C971BE"/>
    <w:rsid w:val="00C9765C"/>
    <w:rsid w:val="00C97663"/>
    <w:rsid w:val="00C97BEE"/>
    <w:rsid w:val="00CA001F"/>
    <w:rsid w:val="00CA06EB"/>
    <w:rsid w:val="00CA08FF"/>
    <w:rsid w:val="00CA0EB9"/>
    <w:rsid w:val="00CA1369"/>
    <w:rsid w:val="00CA1BAA"/>
    <w:rsid w:val="00CA269D"/>
    <w:rsid w:val="00CA2760"/>
    <w:rsid w:val="00CA3150"/>
    <w:rsid w:val="00CA3F87"/>
    <w:rsid w:val="00CA4510"/>
    <w:rsid w:val="00CA4D32"/>
    <w:rsid w:val="00CA5063"/>
    <w:rsid w:val="00CA5543"/>
    <w:rsid w:val="00CA6E2B"/>
    <w:rsid w:val="00CA6E55"/>
    <w:rsid w:val="00CA705E"/>
    <w:rsid w:val="00CA7086"/>
    <w:rsid w:val="00CA790D"/>
    <w:rsid w:val="00CB080D"/>
    <w:rsid w:val="00CB0922"/>
    <w:rsid w:val="00CB0CCC"/>
    <w:rsid w:val="00CB1021"/>
    <w:rsid w:val="00CB11BE"/>
    <w:rsid w:val="00CB1B01"/>
    <w:rsid w:val="00CB2511"/>
    <w:rsid w:val="00CB31AC"/>
    <w:rsid w:val="00CB3570"/>
    <w:rsid w:val="00CB369B"/>
    <w:rsid w:val="00CB3EAB"/>
    <w:rsid w:val="00CB4D3D"/>
    <w:rsid w:val="00CB560F"/>
    <w:rsid w:val="00CB5F94"/>
    <w:rsid w:val="00CB6648"/>
    <w:rsid w:val="00CB742B"/>
    <w:rsid w:val="00CC0729"/>
    <w:rsid w:val="00CC0FFA"/>
    <w:rsid w:val="00CC16F4"/>
    <w:rsid w:val="00CC1AD8"/>
    <w:rsid w:val="00CC1BD6"/>
    <w:rsid w:val="00CC3642"/>
    <w:rsid w:val="00CC36E0"/>
    <w:rsid w:val="00CC394D"/>
    <w:rsid w:val="00CC565D"/>
    <w:rsid w:val="00CC5F3D"/>
    <w:rsid w:val="00CC5F93"/>
    <w:rsid w:val="00CC6218"/>
    <w:rsid w:val="00CC66D1"/>
    <w:rsid w:val="00CC6A1C"/>
    <w:rsid w:val="00CC73CB"/>
    <w:rsid w:val="00CC7421"/>
    <w:rsid w:val="00CC76C5"/>
    <w:rsid w:val="00CC7CC9"/>
    <w:rsid w:val="00CD03B4"/>
    <w:rsid w:val="00CD12BE"/>
    <w:rsid w:val="00CD1BBF"/>
    <w:rsid w:val="00CD1EDC"/>
    <w:rsid w:val="00CD2025"/>
    <w:rsid w:val="00CD23B8"/>
    <w:rsid w:val="00CD24EB"/>
    <w:rsid w:val="00CD2AC2"/>
    <w:rsid w:val="00CD367F"/>
    <w:rsid w:val="00CD3835"/>
    <w:rsid w:val="00CD4B3C"/>
    <w:rsid w:val="00CD52FA"/>
    <w:rsid w:val="00CD552F"/>
    <w:rsid w:val="00CD5CBB"/>
    <w:rsid w:val="00CD5E23"/>
    <w:rsid w:val="00CD5E4F"/>
    <w:rsid w:val="00CD68B7"/>
    <w:rsid w:val="00CD6ADE"/>
    <w:rsid w:val="00CD6DA6"/>
    <w:rsid w:val="00CD6E14"/>
    <w:rsid w:val="00CD6F5F"/>
    <w:rsid w:val="00CD717F"/>
    <w:rsid w:val="00CD79A0"/>
    <w:rsid w:val="00CE043B"/>
    <w:rsid w:val="00CE0A78"/>
    <w:rsid w:val="00CE0AD3"/>
    <w:rsid w:val="00CE0AF8"/>
    <w:rsid w:val="00CE30BB"/>
    <w:rsid w:val="00CE32C6"/>
    <w:rsid w:val="00CE3DAB"/>
    <w:rsid w:val="00CE53FF"/>
    <w:rsid w:val="00CE5728"/>
    <w:rsid w:val="00CE5A11"/>
    <w:rsid w:val="00CE5BC5"/>
    <w:rsid w:val="00CE5EA8"/>
    <w:rsid w:val="00CE67BC"/>
    <w:rsid w:val="00CE6971"/>
    <w:rsid w:val="00CE6ACD"/>
    <w:rsid w:val="00CE6B31"/>
    <w:rsid w:val="00CE74D6"/>
    <w:rsid w:val="00CF12DC"/>
    <w:rsid w:val="00CF134E"/>
    <w:rsid w:val="00CF1D47"/>
    <w:rsid w:val="00CF2AEB"/>
    <w:rsid w:val="00CF2F1D"/>
    <w:rsid w:val="00CF3921"/>
    <w:rsid w:val="00CF39E1"/>
    <w:rsid w:val="00CF3C71"/>
    <w:rsid w:val="00CF4266"/>
    <w:rsid w:val="00CF4B32"/>
    <w:rsid w:val="00CF4FED"/>
    <w:rsid w:val="00CF519F"/>
    <w:rsid w:val="00CF5424"/>
    <w:rsid w:val="00CF5649"/>
    <w:rsid w:val="00CF58C4"/>
    <w:rsid w:val="00CF6B0D"/>
    <w:rsid w:val="00CF725E"/>
    <w:rsid w:val="00CF72B7"/>
    <w:rsid w:val="00D0048C"/>
    <w:rsid w:val="00D018BE"/>
    <w:rsid w:val="00D019B8"/>
    <w:rsid w:val="00D02322"/>
    <w:rsid w:val="00D032E0"/>
    <w:rsid w:val="00D039A8"/>
    <w:rsid w:val="00D03A9B"/>
    <w:rsid w:val="00D03B7B"/>
    <w:rsid w:val="00D03FDC"/>
    <w:rsid w:val="00D04106"/>
    <w:rsid w:val="00D041F8"/>
    <w:rsid w:val="00D05218"/>
    <w:rsid w:val="00D05651"/>
    <w:rsid w:val="00D05A7C"/>
    <w:rsid w:val="00D05EDA"/>
    <w:rsid w:val="00D06293"/>
    <w:rsid w:val="00D06D2B"/>
    <w:rsid w:val="00D07176"/>
    <w:rsid w:val="00D07A88"/>
    <w:rsid w:val="00D07C73"/>
    <w:rsid w:val="00D10939"/>
    <w:rsid w:val="00D10AA9"/>
    <w:rsid w:val="00D10B46"/>
    <w:rsid w:val="00D13585"/>
    <w:rsid w:val="00D137EA"/>
    <w:rsid w:val="00D14298"/>
    <w:rsid w:val="00D1451D"/>
    <w:rsid w:val="00D14E43"/>
    <w:rsid w:val="00D155AD"/>
    <w:rsid w:val="00D15D95"/>
    <w:rsid w:val="00D164AE"/>
    <w:rsid w:val="00D177E5"/>
    <w:rsid w:val="00D17A21"/>
    <w:rsid w:val="00D200B9"/>
    <w:rsid w:val="00D20DFE"/>
    <w:rsid w:val="00D21EEF"/>
    <w:rsid w:val="00D226E1"/>
    <w:rsid w:val="00D2277A"/>
    <w:rsid w:val="00D22E43"/>
    <w:rsid w:val="00D23243"/>
    <w:rsid w:val="00D23D9C"/>
    <w:rsid w:val="00D24DC4"/>
    <w:rsid w:val="00D24F64"/>
    <w:rsid w:val="00D255FC"/>
    <w:rsid w:val="00D260C9"/>
    <w:rsid w:val="00D2694C"/>
    <w:rsid w:val="00D27C07"/>
    <w:rsid w:val="00D27D80"/>
    <w:rsid w:val="00D306F5"/>
    <w:rsid w:val="00D30C0E"/>
    <w:rsid w:val="00D30C26"/>
    <w:rsid w:val="00D30EAB"/>
    <w:rsid w:val="00D32313"/>
    <w:rsid w:val="00D3302F"/>
    <w:rsid w:val="00D35C85"/>
    <w:rsid w:val="00D365B2"/>
    <w:rsid w:val="00D36626"/>
    <w:rsid w:val="00D36B19"/>
    <w:rsid w:val="00D370DB"/>
    <w:rsid w:val="00D37207"/>
    <w:rsid w:val="00D4012B"/>
    <w:rsid w:val="00D4036B"/>
    <w:rsid w:val="00D40A20"/>
    <w:rsid w:val="00D41366"/>
    <w:rsid w:val="00D417FA"/>
    <w:rsid w:val="00D41C86"/>
    <w:rsid w:val="00D42CE2"/>
    <w:rsid w:val="00D43729"/>
    <w:rsid w:val="00D43F8F"/>
    <w:rsid w:val="00D442A7"/>
    <w:rsid w:val="00D44C65"/>
    <w:rsid w:val="00D45397"/>
    <w:rsid w:val="00D45418"/>
    <w:rsid w:val="00D455B6"/>
    <w:rsid w:val="00D45E0A"/>
    <w:rsid w:val="00D45EB6"/>
    <w:rsid w:val="00D45FD9"/>
    <w:rsid w:val="00D461CF"/>
    <w:rsid w:val="00D4645E"/>
    <w:rsid w:val="00D46808"/>
    <w:rsid w:val="00D471F9"/>
    <w:rsid w:val="00D50092"/>
    <w:rsid w:val="00D51BFF"/>
    <w:rsid w:val="00D51D91"/>
    <w:rsid w:val="00D51FFE"/>
    <w:rsid w:val="00D535F1"/>
    <w:rsid w:val="00D540D2"/>
    <w:rsid w:val="00D541DF"/>
    <w:rsid w:val="00D5445A"/>
    <w:rsid w:val="00D55339"/>
    <w:rsid w:val="00D55460"/>
    <w:rsid w:val="00D55DD2"/>
    <w:rsid w:val="00D5643F"/>
    <w:rsid w:val="00D570BF"/>
    <w:rsid w:val="00D57AD0"/>
    <w:rsid w:val="00D608AF"/>
    <w:rsid w:val="00D60A51"/>
    <w:rsid w:val="00D60F7C"/>
    <w:rsid w:val="00D62282"/>
    <w:rsid w:val="00D6250D"/>
    <w:rsid w:val="00D626A1"/>
    <w:rsid w:val="00D63EE7"/>
    <w:rsid w:val="00D64147"/>
    <w:rsid w:val="00D64DAD"/>
    <w:rsid w:val="00D66323"/>
    <w:rsid w:val="00D669B8"/>
    <w:rsid w:val="00D66A63"/>
    <w:rsid w:val="00D67013"/>
    <w:rsid w:val="00D67677"/>
    <w:rsid w:val="00D676C1"/>
    <w:rsid w:val="00D67727"/>
    <w:rsid w:val="00D7028E"/>
    <w:rsid w:val="00D70504"/>
    <w:rsid w:val="00D70ABE"/>
    <w:rsid w:val="00D7156E"/>
    <w:rsid w:val="00D71CE9"/>
    <w:rsid w:val="00D71CFA"/>
    <w:rsid w:val="00D72C46"/>
    <w:rsid w:val="00D7315C"/>
    <w:rsid w:val="00D7448F"/>
    <w:rsid w:val="00D74AC1"/>
    <w:rsid w:val="00D754BA"/>
    <w:rsid w:val="00D76071"/>
    <w:rsid w:val="00D760E9"/>
    <w:rsid w:val="00D763A6"/>
    <w:rsid w:val="00D766D3"/>
    <w:rsid w:val="00D76B07"/>
    <w:rsid w:val="00D7761B"/>
    <w:rsid w:val="00D77978"/>
    <w:rsid w:val="00D77DBB"/>
    <w:rsid w:val="00D80491"/>
    <w:rsid w:val="00D804CB"/>
    <w:rsid w:val="00D8050C"/>
    <w:rsid w:val="00D8092E"/>
    <w:rsid w:val="00D81DBD"/>
    <w:rsid w:val="00D828A2"/>
    <w:rsid w:val="00D82C1C"/>
    <w:rsid w:val="00D831FF"/>
    <w:rsid w:val="00D83983"/>
    <w:rsid w:val="00D83E53"/>
    <w:rsid w:val="00D84499"/>
    <w:rsid w:val="00D84849"/>
    <w:rsid w:val="00D84900"/>
    <w:rsid w:val="00D84EB8"/>
    <w:rsid w:val="00D857BA"/>
    <w:rsid w:val="00D85DE6"/>
    <w:rsid w:val="00D862C9"/>
    <w:rsid w:val="00D86743"/>
    <w:rsid w:val="00D86DAD"/>
    <w:rsid w:val="00D86F3B"/>
    <w:rsid w:val="00D871E0"/>
    <w:rsid w:val="00D874D4"/>
    <w:rsid w:val="00D87A1C"/>
    <w:rsid w:val="00D87CBA"/>
    <w:rsid w:val="00D9014E"/>
    <w:rsid w:val="00D90709"/>
    <w:rsid w:val="00D90DBC"/>
    <w:rsid w:val="00D90DF1"/>
    <w:rsid w:val="00D90E23"/>
    <w:rsid w:val="00D91412"/>
    <w:rsid w:val="00D9173D"/>
    <w:rsid w:val="00D92747"/>
    <w:rsid w:val="00D93B1B"/>
    <w:rsid w:val="00D943FB"/>
    <w:rsid w:val="00D9458F"/>
    <w:rsid w:val="00D9462E"/>
    <w:rsid w:val="00D952C2"/>
    <w:rsid w:val="00D9563D"/>
    <w:rsid w:val="00D95C0E"/>
    <w:rsid w:val="00D965B0"/>
    <w:rsid w:val="00D9721F"/>
    <w:rsid w:val="00DA016B"/>
    <w:rsid w:val="00DA02F0"/>
    <w:rsid w:val="00DA0726"/>
    <w:rsid w:val="00DA0B33"/>
    <w:rsid w:val="00DA1563"/>
    <w:rsid w:val="00DA3115"/>
    <w:rsid w:val="00DA43DE"/>
    <w:rsid w:val="00DA643A"/>
    <w:rsid w:val="00DA6583"/>
    <w:rsid w:val="00DA6EFE"/>
    <w:rsid w:val="00DA7EBB"/>
    <w:rsid w:val="00DB0FF4"/>
    <w:rsid w:val="00DB141A"/>
    <w:rsid w:val="00DB1CD5"/>
    <w:rsid w:val="00DB1DD4"/>
    <w:rsid w:val="00DB2683"/>
    <w:rsid w:val="00DB3183"/>
    <w:rsid w:val="00DB351E"/>
    <w:rsid w:val="00DB3D77"/>
    <w:rsid w:val="00DB3E2C"/>
    <w:rsid w:val="00DB4165"/>
    <w:rsid w:val="00DB4305"/>
    <w:rsid w:val="00DB486C"/>
    <w:rsid w:val="00DB49FE"/>
    <w:rsid w:val="00DB55DE"/>
    <w:rsid w:val="00DB5785"/>
    <w:rsid w:val="00DB59A3"/>
    <w:rsid w:val="00DB5C43"/>
    <w:rsid w:val="00DB5DDA"/>
    <w:rsid w:val="00DB60DD"/>
    <w:rsid w:val="00DB62DA"/>
    <w:rsid w:val="00DB63FC"/>
    <w:rsid w:val="00DB6D05"/>
    <w:rsid w:val="00DB75A3"/>
    <w:rsid w:val="00DC0236"/>
    <w:rsid w:val="00DC036E"/>
    <w:rsid w:val="00DC073E"/>
    <w:rsid w:val="00DC094F"/>
    <w:rsid w:val="00DC0B92"/>
    <w:rsid w:val="00DC0C2D"/>
    <w:rsid w:val="00DC113C"/>
    <w:rsid w:val="00DC2980"/>
    <w:rsid w:val="00DC2F81"/>
    <w:rsid w:val="00DC301E"/>
    <w:rsid w:val="00DC34F3"/>
    <w:rsid w:val="00DC4E8A"/>
    <w:rsid w:val="00DC5B1F"/>
    <w:rsid w:val="00DC6718"/>
    <w:rsid w:val="00DC725E"/>
    <w:rsid w:val="00DC7B4C"/>
    <w:rsid w:val="00DD0136"/>
    <w:rsid w:val="00DD01A2"/>
    <w:rsid w:val="00DD024A"/>
    <w:rsid w:val="00DD1113"/>
    <w:rsid w:val="00DD1903"/>
    <w:rsid w:val="00DD2B1F"/>
    <w:rsid w:val="00DD2E9D"/>
    <w:rsid w:val="00DD2FE8"/>
    <w:rsid w:val="00DD3074"/>
    <w:rsid w:val="00DD3C2D"/>
    <w:rsid w:val="00DD3F2B"/>
    <w:rsid w:val="00DD43A8"/>
    <w:rsid w:val="00DD49C5"/>
    <w:rsid w:val="00DD5888"/>
    <w:rsid w:val="00DD7D17"/>
    <w:rsid w:val="00DE05BA"/>
    <w:rsid w:val="00DE169A"/>
    <w:rsid w:val="00DE16D2"/>
    <w:rsid w:val="00DE17B1"/>
    <w:rsid w:val="00DE2559"/>
    <w:rsid w:val="00DE3407"/>
    <w:rsid w:val="00DE37AA"/>
    <w:rsid w:val="00DE398A"/>
    <w:rsid w:val="00DE3C8B"/>
    <w:rsid w:val="00DE44ED"/>
    <w:rsid w:val="00DE4B51"/>
    <w:rsid w:val="00DE57E6"/>
    <w:rsid w:val="00DE5DCF"/>
    <w:rsid w:val="00DE5EA0"/>
    <w:rsid w:val="00DE6465"/>
    <w:rsid w:val="00DE7F96"/>
    <w:rsid w:val="00DF06C2"/>
    <w:rsid w:val="00DF0E97"/>
    <w:rsid w:val="00DF1686"/>
    <w:rsid w:val="00DF1778"/>
    <w:rsid w:val="00DF2336"/>
    <w:rsid w:val="00DF284F"/>
    <w:rsid w:val="00DF2A9D"/>
    <w:rsid w:val="00DF2D6A"/>
    <w:rsid w:val="00DF3420"/>
    <w:rsid w:val="00DF4642"/>
    <w:rsid w:val="00DF561E"/>
    <w:rsid w:val="00DF5C89"/>
    <w:rsid w:val="00DF60B5"/>
    <w:rsid w:val="00DF6513"/>
    <w:rsid w:val="00DF6549"/>
    <w:rsid w:val="00DF67C3"/>
    <w:rsid w:val="00DF6A76"/>
    <w:rsid w:val="00DF6A8A"/>
    <w:rsid w:val="00DF6B9D"/>
    <w:rsid w:val="00DF6DC6"/>
    <w:rsid w:val="00DF71C4"/>
    <w:rsid w:val="00DF76B8"/>
    <w:rsid w:val="00E00377"/>
    <w:rsid w:val="00E006C6"/>
    <w:rsid w:val="00E007E1"/>
    <w:rsid w:val="00E00B94"/>
    <w:rsid w:val="00E00EFD"/>
    <w:rsid w:val="00E018C1"/>
    <w:rsid w:val="00E01A75"/>
    <w:rsid w:val="00E01FF8"/>
    <w:rsid w:val="00E025B7"/>
    <w:rsid w:val="00E03E2F"/>
    <w:rsid w:val="00E0428C"/>
    <w:rsid w:val="00E05973"/>
    <w:rsid w:val="00E05B25"/>
    <w:rsid w:val="00E05B8A"/>
    <w:rsid w:val="00E05D86"/>
    <w:rsid w:val="00E069B3"/>
    <w:rsid w:val="00E06DD0"/>
    <w:rsid w:val="00E078BB"/>
    <w:rsid w:val="00E10D25"/>
    <w:rsid w:val="00E110A1"/>
    <w:rsid w:val="00E11149"/>
    <w:rsid w:val="00E12212"/>
    <w:rsid w:val="00E1295D"/>
    <w:rsid w:val="00E12A8E"/>
    <w:rsid w:val="00E12BE5"/>
    <w:rsid w:val="00E13A84"/>
    <w:rsid w:val="00E13E1B"/>
    <w:rsid w:val="00E13F22"/>
    <w:rsid w:val="00E14002"/>
    <w:rsid w:val="00E14FCC"/>
    <w:rsid w:val="00E15A94"/>
    <w:rsid w:val="00E16ABA"/>
    <w:rsid w:val="00E16F9B"/>
    <w:rsid w:val="00E20358"/>
    <w:rsid w:val="00E20695"/>
    <w:rsid w:val="00E206AE"/>
    <w:rsid w:val="00E233E1"/>
    <w:rsid w:val="00E23E19"/>
    <w:rsid w:val="00E24462"/>
    <w:rsid w:val="00E24ADA"/>
    <w:rsid w:val="00E24C6A"/>
    <w:rsid w:val="00E254BE"/>
    <w:rsid w:val="00E256AB"/>
    <w:rsid w:val="00E25888"/>
    <w:rsid w:val="00E25D6C"/>
    <w:rsid w:val="00E2602F"/>
    <w:rsid w:val="00E26A12"/>
    <w:rsid w:val="00E26A8A"/>
    <w:rsid w:val="00E26EB9"/>
    <w:rsid w:val="00E271B7"/>
    <w:rsid w:val="00E274EC"/>
    <w:rsid w:val="00E277DC"/>
    <w:rsid w:val="00E27B36"/>
    <w:rsid w:val="00E27CEA"/>
    <w:rsid w:val="00E308BD"/>
    <w:rsid w:val="00E3097D"/>
    <w:rsid w:val="00E30C2C"/>
    <w:rsid w:val="00E3150D"/>
    <w:rsid w:val="00E32863"/>
    <w:rsid w:val="00E3365E"/>
    <w:rsid w:val="00E34C83"/>
    <w:rsid w:val="00E35197"/>
    <w:rsid w:val="00E35549"/>
    <w:rsid w:val="00E35F72"/>
    <w:rsid w:val="00E3602B"/>
    <w:rsid w:val="00E36160"/>
    <w:rsid w:val="00E363B2"/>
    <w:rsid w:val="00E36934"/>
    <w:rsid w:val="00E36D3E"/>
    <w:rsid w:val="00E40422"/>
    <w:rsid w:val="00E41A04"/>
    <w:rsid w:val="00E41A5B"/>
    <w:rsid w:val="00E41AAF"/>
    <w:rsid w:val="00E420B3"/>
    <w:rsid w:val="00E42256"/>
    <w:rsid w:val="00E428EC"/>
    <w:rsid w:val="00E42E8A"/>
    <w:rsid w:val="00E42EB7"/>
    <w:rsid w:val="00E431CD"/>
    <w:rsid w:val="00E43A23"/>
    <w:rsid w:val="00E458E2"/>
    <w:rsid w:val="00E45CAE"/>
    <w:rsid w:val="00E46166"/>
    <w:rsid w:val="00E46677"/>
    <w:rsid w:val="00E466C7"/>
    <w:rsid w:val="00E479FE"/>
    <w:rsid w:val="00E47E1E"/>
    <w:rsid w:val="00E47F47"/>
    <w:rsid w:val="00E508B2"/>
    <w:rsid w:val="00E508DB"/>
    <w:rsid w:val="00E50AC8"/>
    <w:rsid w:val="00E50DC4"/>
    <w:rsid w:val="00E50E4C"/>
    <w:rsid w:val="00E50E9B"/>
    <w:rsid w:val="00E514FE"/>
    <w:rsid w:val="00E5151F"/>
    <w:rsid w:val="00E51837"/>
    <w:rsid w:val="00E520BA"/>
    <w:rsid w:val="00E52568"/>
    <w:rsid w:val="00E52863"/>
    <w:rsid w:val="00E52DC7"/>
    <w:rsid w:val="00E53178"/>
    <w:rsid w:val="00E55236"/>
    <w:rsid w:val="00E5574A"/>
    <w:rsid w:val="00E55E6B"/>
    <w:rsid w:val="00E560D8"/>
    <w:rsid w:val="00E56314"/>
    <w:rsid w:val="00E56820"/>
    <w:rsid w:val="00E56ABC"/>
    <w:rsid w:val="00E56F32"/>
    <w:rsid w:val="00E56F50"/>
    <w:rsid w:val="00E57249"/>
    <w:rsid w:val="00E57DB0"/>
    <w:rsid w:val="00E60B00"/>
    <w:rsid w:val="00E6176E"/>
    <w:rsid w:val="00E61D6D"/>
    <w:rsid w:val="00E62511"/>
    <w:rsid w:val="00E6306A"/>
    <w:rsid w:val="00E633AD"/>
    <w:rsid w:val="00E63D6F"/>
    <w:rsid w:val="00E644AC"/>
    <w:rsid w:val="00E64914"/>
    <w:rsid w:val="00E64C47"/>
    <w:rsid w:val="00E65DD5"/>
    <w:rsid w:val="00E66166"/>
    <w:rsid w:val="00E66579"/>
    <w:rsid w:val="00E66B2D"/>
    <w:rsid w:val="00E66B4A"/>
    <w:rsid w:val="00E6742C"/>
    <w:rsid w:val="00E67BA6"/>
    <w:rsid w:val="00E707DA"/>
    <w:rsid w:val="00E70D9D"/>
    <w:rsid w:val="00E71669"/>
    <w:rsid w:val="00E718C2"/>
    <w:rsid w:val="00E71D37"/>
    <w:rsid w:val="00E725B9"/>
    <w:rsid w:val="00E725D7"/>
    <w:rsid w:val="00E73329"/>
    <w:rsid w:val="00E7338E"/>
    <w:rsid w:val="00E7376A"/>
    <w:rsid w:val="00E73B89"/>
    <w:rsid w:val="00E74C75"/>
    <w:rsid w:val="00E75115"/>
    <w:rsid w:val="00E757F4"/>
    <w:rsid w:val="00E75B5F"/>
    <w:rsid w:val="00E75EA9"/>
    <w:rsid w:val="00E762EC"/>
    <w:rsid w:val="00E7644B"/>
    <w:rsid w:val="00E76EB6"/>
    <w:rsid w:val="00E770C9"/>
    <w:rsid w:val="00E7710C"/>
    <w:rsid w:val="00E77147"/>
    <w:rsid w:val="00E77557"/>
    <w:rsid w:val="00E77910"/>
    <w:rsid w:val="00E80411"/>
    <w:rsid w:val="00E8072D"/>
    <w:rsid w:val="00E81A18"/>
    <w:rsid w:val="00E81B3B"/>
    <w:rsid w:val="00E8263B"/>
    <w:rsid w:val="00E82939"/>
    <w:rsid w:val="00E83996"/>
    <w:rsid w:val="00E83BB0"/>
    <w:rsid w:val="00E84434"/>
    <w:rsid w:val="00E86B15"/>
    <w:rsid w:val="00E8714B"/>
    <w:rsid w:val="00E87209"/>
    <w:rsid w:val="00E87237"/>
    <w:rsid w:val="00E875D5"/>
    <w:rsid w:val="00E879F4"/>
    <w:rsid w:val="00E87C0F"/>
    <w:rsid w:val="00E902CE"/>
    <w:rsid w:val="00E90655"/>
    <w:rsid w:val="00E919D2"/>
    <w:rsid w:val="00E91ABC"/>
    <w:rsid w:val="00E930D8"/>
    <w:rsid w:val="00E9325C"/>
    <w:rsid w:val="00E94576"/>
    <w:rsid w:val="00E9478F"/>
    <w:rsid w:val="00E9484F"/>
    <w:rsid w:val="00E9497F"/>
    <w:rsid w:val="00E95548"/>
    <w:rsid w:val="00E96091"/>
    <w:rsid w:val="00E963E0"/>
    <w:rsid w:val="00EA1152"/>
    <w:rsid w:val="00EA1864"/>
    <w:rsid w:val="00EA1A62"/>
    <w:rsid w:val="00EA1C53"/>
    <w:rsid w:val="00EA24F9"/>
    <w:rsid w:val="00EA4057"/>
    <w:rsid w:val="00EA45BB"/>
    <w:rsid w:val="00EA4889"/>
    <w:rsid w:val="00EA4A4C"/>
    <w:rsid w:val="00EA4A5F"/>
    <w:rsid w:val="00EA4D08"/>
    <w:rsid w:val="00EA4D3F"/>
    <w:rsid w:val="00EA4E80"/>
    <w:rsid w:val="00EA5024"/>
    <w:rsid w:val="00EA51C3"/>
    <w:rsid w:val="00EA5C8E"/>
    <w:rsid w:val="00EA66C6"/>
    <w:rsid w:val="00EA7A33"/>
    <w:rsid w:val="00EB01C9"/>
    <w:rsid w:val="00EB0FE3"/>
    <w:rsid w:val="00EB1481"/>
    <w:rsid w:val="00EB1692"/>
    <w:rsid w:val="00EB22F5"/>
    <w:rsid w:val="00EB2586"/>
    <w:rsid w:val="00EB25A1"/>
    <w:rsid w:val="00EB2721"/>
    <w:rsid w:val="00EB30DA"/>
    <w:rsid w:val="00EB3333"/>
    <w:rsid w:val="00EB336D"/>
    <w:rsid w:val="00EB3F54"/>
    <w:rsid w:val="00EB4878"/>
    <w:rsid w:val="00EB4911"/>
    <w:rsid w:val="00EB4EC5"/>
    <w:rsid w:val="00EB529F"/>
    <w:rsid w:val="00EB5335"/>
    <w:rsid w:val="00EB53E5"/>
    <w:rsid w:val="00EB54CD"/>
    <w:rsid w:val="00EB6659"/>
    <w:rsid w:val="00EB69F0"/>
    <w:rsid w:val="00EB6EAF"/>
    <w:rsid w:val="00EB794F"/>
    <w:rsid w:val="00EB7FCC"/>
    <w:rsid w:val="00EC085B"/>
    <w:rsid w:val="00EC1308"/>
    <w:rsid w:val="00EC1410"/>
    <w:rsid w:val="00EC238A"/>
    <w:rsid w:val="00EC2463"/>
    <w:rsid w:val="00EC38FF"/>
    <w:rsid w:val="00EC3B5B"/>
    <w:rsid w:val="00EC3E67"/>
    <w:rsid w:val="00EC436A"/>
    <w:rsid w:val="00EC4A5B"/>
    <w:rsid w:val="00EC5391"/>
    <w:rsid w:val="00EC5AE0"/>
    <w:rsid w:val="00EC68C5"/>
    <w:rsid w:val="00EC6D02"/>
    <w:rsid w:val="00EC71A1"/>
    <w:rsid w:val="00EC7278"/>
    <w:rsid w:val="00EC7D43"/>
    <w:rsid w:val="00EC7FDE"/>
    <w:rsid w:val="00ED0070"/>
    <w:rsid w:val="00ED016F"/>
    <w:rsid w:val="00ED0C03"/>
    <w:rsid w:val="00ED0CD8"/>
    <w:rsid w:val="00ED10BF"/>
    <w:rsid w:val="00ED10CD"/>
    <w:rsid w:val="00ED23BA"/>
    <w:rsid w:val="00ED2D43"/>
    <w:rsid w:val="00ED3CD5"/>
    <w:rsid w:val="00ED3E51"/>
    <w:rsid w:val="00ED55C9"/>
    <w:rsid w:val="00ED5BB9"/>
    <w:rsid w:val="00ED619B"/>
    <w:rsid w:val="00ED65AD"/>
    <w:rsid w:val="00ED73A7"/>
    <w:rsid w:val="00ED75DD"/>
    <w:rsid w:val="00ED7B87"/>
    <w:rsid w:val="00EE04AE"/>
    <w:rsid w:val="00EE0FC7"/>
    <w:rsid w:val="00EE12DA"/>
    <w:rsid w:val="00EE13A8"/>
    <w:rsid w:val="00EE1B95"/>
    <w:rsid w:val="00EE1F6A"/>
    <w:rsid w:val="00EE224A"/>
    <w:rsid w:val="00EE2B4B"/>
    <w:rsid w:val="00EE332B"/>
    <w:rsid w:val="00EE3467"/>
    <w:rsid w:val="00EE5181"/>
    <w:rsid w:val="00EE5ABA"/>
    <w:rsid w:val="00EE5ED1"/>
    <w:rsid w:val="00EE67E1"/>
    <w:rsid w:val="00EE7651"/>
    <w:rsid w:val="00EF0A74"/>
    <w:rsid w:val="00EF0FF5"/>
    <w:rsid w:val="00EF1BAC"/>
    <w:rsid w:val="00EF2A60"/>
    <w:rsid w:val="00EF43C7"/>
    <w:rsid w:val="00EF5084"/>
    <w:rsid w:val="00EF53C3"/>
    <w:rsid w:val="00EF5C06"/>
    <w:rsid w:val="00EF5E78"/>
    <w:rsid w:val="00EF6953"/>
    <w:rsid w:val="00EF6CDD"/>
    <w:rsid w:val="00EF7AE0"/>
    <w:rsid w:val="00F00C9D"/>
    <w:rsid w:val="00F014A9"/>
    <w:rsid w:val="00F01541"/>
    <w:rsid w:val="00F01B92"/>
    <w:rsid w:val="00F031DD"/>
    <w:rsid w:val="00F03228"/>
    <w:rsid w:val="00F032F2"/>
    <w:rsid w:val="00F04206"/>
    <w:rsid w:val="00F042AD"/>
    <w:rsid w:val="00F044AF"/>
    <w:rsid w:val="00F0486C"/>
    <w:rsid w:val="00F04B61"/>
    <w:rsid w:val="00F0631D"/>
    <w:rsid w:val="00F063E1"/>
    <w:rsid w:val="00F065C4"/>
    <w:rsid w:val="00F06C1F"/>
    <w:rsid w:val="00F07285"/>
    <w:rsid w:val="00F102CC"/>
    <w:rsid w:val="00F1061F"/>
    <w:rsid w:val="00F1093D"/>
    <w:rsid w:val="00F10B44"/>
    <w:rsid w:val="00F10E51"/>
    <w:rsid w:val="00F110D0"/>
    <w:rsid w:val="00F11C2C"/>
    <w:rsid w:val="00F13111"/>
    <w:rsid w:val="00F13BB3"/>
    <w:rsid w:val="00F14508"/>
    <w:rsid w:val="00F1506B"/>
    <w:rsid w:val="00F15750"/>
    <w:rsid w:val="00F1627B"/>
    <w:rsid w:val="00F16AE0"/>
    <w:rsid w:val="00F16F5D"/>
    <w:rsid w:val="00F174CA"/>
    <w:rsid w:val="00F17A15"/>
    <w:rsid w:val="00F17E4C"/>
    <w:rsid w:val="00F20F26"/>
    <w:rsid w:val="00F20F4B"/>
    <w:rsid w:val="00F21046"/>
    <w:rsid w:val="00F21C09"/>
    <w:rsid w:val="00F22845"/>
    <w:rsid w:val="00F22D9B"/>
    <w:rsid w:val="00F239AE"/>
    <w:rsid w:val="00F2474B"/>
    <w:rsid w:val="00F24A8C"/>
    <w:rsid w:val="00F24ECB"/>
    <w:rsid w:val="00F24F0F"/>
    <w:rsid w:val="00F25158"/>
    <w:rsid w:val="00F254E5"/>
    <w:rsid w:val="00F267B1"/>
    <w:rsid w:val="00F27736"/>
    <w:rsid w:val="00F27F19"/>
    <w:rsid w:val="00F3108C"/>
    <w:rsid w:val="00F31335"/>
    <w:rsid w:val="00F32682"/>
    <w:rsid w:val="00F326C0"/>
    <w:rsid w:val="00F32981"/>
    <w:rsid w:val="00F32D5D"/>
    <w:rsid w:val="00F33734"/>
    <w:rsid w:val="00F33840"/>
    <w:rsid w:val="00F33B71"/>
    <w:rsid w:val="00F34DED"/>
    <w:rsid w:val="00F3545C"/>
    <w:rsid w:val="00F37578"/>
    <w:rsid w:val="00F37786"/>
    <w:rsid w:val="00F37894"/>
    <w:rsid w:val="00F37F3D"/>
    <w:rsid w:val="00F408B5"/>
    <w:rsid w:val="00F40A5B"/>
    <w:rsid w:val="00F40A7A"/>
    <w:rsid w:val="00F41019"/>
    <w:rsid w:val="00F415C3"/>
    <w:rsid w:val="00F41D18"/>
    <w:rsid w:val="00F42116"/>
    <w:rsid w:val="00F422E8"/>
    <w:rsid w:val="00F42C6A"/>
    <w:rsid w:val="00F4305D"/>
    <w:rsid w:val="00F434E5"/>
    <w:rsid w:val="00F437BF"/>
    <w:rsid w:val="00F43C5B"/>
    <w:rsid w:val="00F449F8"/>
    <w:rsid w:val="00F45B7A"/>
    <w:rsid w:val="00F45D1E"/>
    <w:rsid w:val="00F45F49"/>
    <w:rsid w:val="00F460A8"/>
    <w:rsid w:val="00F46A32"/>
    <w:rsid w:val="00F46B14"/>
    <w:rsid w:val="00F46DDD"/>
    <w:rsid w:val="00F50852"/>
    <w:rsid w:val="00F50D82"/>
    <w:rsid w:val="00F50FEF"/>
    <w:rsid w:val="00F51590"/>
    <w:rsid w:val="00F5184B"/>
    <w:rsid w:val="00F51894"/>
    <w:rsid w:val="00F519EC"/>
    <w:rsid w:val="00F51C54"/>
    <w:rsid w:val="00F51CA0"/>
    <w:rsid w:val="00F52C7C"/>
    <w:rsid w:val="00F535F5"/>
    <w:rsid w:val="00F53C60"/>
    <w:rsid w:val="00F54120"/>
    <w:rsid w:val="00F54D2C"/>
    <w:rsid w:val="00F55DD4"/>
    <w:rsid w:val="00F55E66"/>
    <w:rsid w:val="00F56723"/>
    <w:rsid w:val="00F56E2F"/>
    <w:rsid w:val="00F5737B"/>
    <w:rsid w:val="00F601F7"/>
    <w:rsid w:val="00F6092C"/>
    <w:rsid w:val="00F6092D"/>
    <w:rsid w:val="00F60BD4"/>
    <w:rsid w:val="00F60C5F"/>
    <w:rsid w:val="00F6152E"/>
    <w:rsid w:val="00F6225D"/>
    <w:rsid w:val="00F622B0"/>
    <w:rsid w:val="00F62397"/>
    <w:rsid w:val="00F63788"/>
    <w:rsid w:val="00F63845"/>
    <w:rsid w:val="00F63E40"/>
    <w:rsid w:val="00F63F87"/>
    <w:rsid w:val="00F642F9"/>
    <w:rsid w:val="00F65508"/>
    <w:rsid w:val="00F66219"/>
    <w:rsid w:val="00F6629C"/>
    <w:rsid w:val="00F667D2"/>
    <w:rsid w:val="00F66E5C"/>
    <w:rsid w:val="00F67241"/>
    <w:rsid w:val="00F678F1"/>
    <w:rsid w:val="00F67AA1"/>
    <w:rsid w:val="00F70037"/>
    <w:rsid w:val="00F70528"/>
    <w:rsid w:val="00F70BD2"/>
    <w:rsid w:val="00F70CA9"/>
    <w:rsid w:val="00F70F4E"/>
    <w:rsid w:val="00F710A3"/>
    <w:rsid w:val="00F712DC"/>
    <w:rsid w:val="00F7192B"/>
    <w:rsid w:val="00F71CEA"/>
    <w:rsid w:val="00F71F40"/>
    <w:rsid w:val="00F72129"/>
    <w:rsid w:val="00F72207"/>
    <w:rsid w:val="00F740A3"/>
    <w:rsid w:val="00F74C6C"/>
    <w:rsid w:val="00F74DF8"/>
    <w:rsid w:val="00F76181"/>
    <w:rsid w:val="00F763BB"/>
    <w:rsid w:val="00F76565"/>
    <w:rsid w:val="00F7661C"/>
    <w:rsid w:val="00F77001"/>
    <w:rsid w:val="00F77875"/>
    <w:rsid w:val="00F77A8A"/>
    <w:rsid w:val="00F77C90"/>
    <w:rsid w:val="00F80324"/>
    <w:rsid w:val="00F80525"/>
    <w:rsid w:val="00F81242"/>
    <w:rsid w:val="00F81420"/>
    <w:rsid w:val="00F82299"/>
    <w:rsid w:val="00F82D4D"/>
    <w:rsid w:val="00F83C24"/>
    <w:rsid w:val="00F85353"/>
    <w:rsid w:val="00F85412"/>
    <w:rsid w:val="00F8559F"/>
    <w:rsid w:val="00F85D9A"/>
    <w:rsid w:val="00F862BC"/>
    <w:rsid w:val="00F864DA"/>
    <w:rsid w:val="00F8710A"/>
    <w:rsid w:val="00F8761A"/>
    <w:rsid w:val="00F87D0F"/>
    <w:rsid w:val="00F900C9"/>
    <w:rsid w:val="00F90124"/>
    <w:rsid w:val="00F90587"/>
    <w:rsid w:val="00F90721"/>
    <w:rsid w:val="00F909DB"/>
    <w:rsid w:val="00F90B3D"/>
    <w:rsid w:val="00F90EC2"/>
    <w:rsid w:val="00F9282D"/>
    <w:rsid w:val="00F933BA"/>
    <w:rsid w:val="00F935D8"/>
    <w:rsid w:val="00F93774"/>
    <w:rsid w:val="00F9405C"/>
    <w:rsid w:val="00F94324"/>
    <w:rsid w:val="00F94BA8"/>
    <w:rsid w:val="00F9591C"/>
    <w:rsid w:val="00F95E84"/>
    <w:rsid w:val="00F96367"/>
    <w:rsid w:val="00F96810"/>
    <w:rsid w:val="00F96AAB"/>
    <w:rsid w:val="00F96C63"/>
    <w:rsid w:val="00F973BB"/>
    <w:rsid w:val="00F978C2"/>
    <w:rsid w:val="00FA0004"/>
    <w:rsid w:val="00FA00C4"/>
    <w:rsid w:val="00FA0252"/>
    <w:rsid w:val="00FA0B07"/>
    <w:rsid w:val="00FA2418"/>
    <w:rsid w:val="00FA26D7"/>
    <w:rsid w:val="00FA3291"/>
    <w:rsid w:val="00FA3427"/>
    <w:rsid w:val="00FA4438"/>
    <w:rsid w:val="00FA48F1"/>
    <w:rsid w:val="00FA57E8"/>
    <w:rsid w:val="00FA5CC2"/>
    <w:rsid w:val="00FA6666"/>
    <w:rsid w:val="00FA6BA6"/>
    <w:rsid w:val="00FA6E77"/>
    <w:rsid w:val="00FA71D1"/>
    <w:rsid w:val="00FA7451"/>
    <w:rsid w:val="00FA7D94"/>
    <w:rsid w:val="00FB1385"/>
    <w:rsid w:val="00FB13AB"/>
    <w:rsid w:val="00FB14A2"/>
    <w:rsid w:val="00FB1561"/>
    <w:rsid w:val="00FB1620"/>
    <w:rsid w:val="00FB1CB5"/>
    <w:rsid w:val="00FB1D75"/>
    <w:rsid w:val="00FB1E9F"/>
    <w:rsid w:val="00FB20E1"/>
    <w:rsid w:val="00FB2AC2"/>
    <w:rsid w:val="00FB3436"/>
    <w:rsid w:val="00FB42E5"/>
    <w:rsid w:val="00FB4D2F"/>
    <w:rsid w:val="00FB4F11"/>
    <w:rsid w:val="00FB53CC"/>
    <w:rsid w:val="00FB5CFA"/>
    <w:rsid w:val="00FB5E9D"/>
    <w:rsid w:val="00FB5F88"/>
    <w:rsid w:val="00FB615E"/>
    <w:rsid w:val="00FB6D45"/>
    <w:rsid w:val="00FB6EE0"/>
    <w:rsid w:val="00FB7A21"/>
    <w:rsid w:val="00FB7EA2"/>
    <w:rsid w:val="00FC00F0"/>
    <w:rsid w:val="00FC0419"/>
    <w:rsid w:val="00FC06EA"/>
    <w:rsid w:val="00FC2A56"/>
    <w:rsid w:val="00FC2B93"/>
    <w:rsid w:val="00FC2BC2"/>
    <w:rsid w:val="00FC2BCD"/>
    <w:rsid w:val="00FC2C04"/>
    <w:rsid w:val="00FC3413"/>
    <w:rsid w:val="00FC3691"/>
    <w:rsid w:val="00FC3E76"/>
    <w:rsid w:val="00FC3FC1"/>
    <w:rsid w:val="00FC4147"/>
    <w:rsid w:val="00FC4988"/>
    <w:rsid w:val="00FC4B52"/>
    <w:rsid w:val="00FC51D7"/>
    <w:rsid w:val="00FC5855"/>
    <w:rsid w:val="00FC6CDF"/>
    <w:rsid w:val="00FC74EF"/>
    <w:rsid w:val="00FC78DB"/>
    <w:rsid w:val="00FC7916"/>
    <w:rsid w:val="00FC7F84"/>
    <w:rsid w:val="00FD09D7"/>
    <w:rsid w:val="00FD0F57"/>
    <w:rsid w:val="00FD0F84"/>
    <w:rsid w:val="00FD1559"/>
    <w:rsid w:val="00FD1BE3"/>
    <w:rsid w:val="00FD1D10"/>
    <w:rsid w:val="00FD1FCF"/>
    <w:rsid w:val="00FD2AEF"/>
    <w:rsid w:val="00FD2F33"/>
    <w:rsid w:val="00FD38C0"/>
    <w:rsid w:val="00FD38DB"/>
    <w:rsid w:val="00FD58E4"/>
    <w:rsid w:val="00FD58F9"/>
    <w:rsid w:val="00FD6359"/>
    <w:rsid w:val="00FD75AD"/>
    <w:rsid w:val="00FD797D"/>
    <w:rsid w:val="00FE0161"/>
    <w:rsid w:val="00FE17CD"/>
    <w:rsid w:val="00FE1821"/>
    <w:rsid w:val="00FE18AB"/>
    <w:rsid w:val="00FE24CF"/>
    <w:rsid w:val="00FE30B9"/>
    <w:rsid w:val="00FE33B9"/>
    <w:rsid w:val="00FE3674"/>
    <w:rsid w:val="00FE3B92"/>
    <w:rsid w:val="00FE44D3"/>
    <w:rsid w:val="00FE4B57"/>
    <w:rsid w:val="00FE546C"/>
    <w:rsid w:val="00FE560D"/>
    <w:rsid w:val="00FE59CA"/>
    <w:rsid w:val="00FE5F81"/>
    <w:rsid w:val="00FE65D2"/>
    <w:rsid w:val="00FE6957"/>
    <w:rsid w:val="00FE7677"/>
    <w:rsid w:val="00FE79E6"/>
    <w:rsid w:val="00FF01C7"/>
    <w:rsid w:val="00FF0A93"/>
    <w:rsid w:val="00FF0BC4"/>
    <w:rsid w:val="00FF0CE5"/>
    <w:rsid w:val="00FF0E19"/>
    <w:rsid w:val="00FF0F45"/>
    <w:rsid w:val="00FF134A"/>
    <w:rsid w:val="00FF15CB"/>
    <w:rsid w:val="00FF1694"/>
    <w:rsid w:val="00FF1759"/>
    <w:rsid w:val="00FF18BE"/>
    <w:rsid w:val="00FF1B7F"/>
    <w:rsid w:val="00FF2635"/>
    <w:rsid w:val="00FF3892"/>
    <w:rsid w:val="00FF5490"/>
    <w:rsid w:val="00FF5EAC"/>
    <w:rsid w:val="00FF6672"/>
    <w:rsid w:val="00FF7715"/>
    <w:rsid w:val="00FF77A5"/>
    <w:rsid w:val="00FF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uiPriority w:val="99"/>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uiPriority w:val="99"/>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uiPriority w:val="99"/>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 w:type="paragraph" w:customStyle="1" w:styleId="p2">
    <w:name w:val="p2"/>
    <w:basedOn w:val="Normal"/>
    <w:rsid w:val="00CB560F"/>
    <w:pPr>
      <w:spacing w:after="0" w:line="240" w:lineRule="auto"/>
    </w:pPr>
    <w:rPr>
      <w:rFonts w:ascii="Helvetica" w:eastAsiaTheme="minorHAnsi" w:hAnsi="Helvetica" w:cs="Times New Roman"/>
      <w:sz w:val="18"/>
      <w:szCs w:val="18"/>
    </w:rPr>
  </w:style>
  <w:style w:type="character" w:customStyle="1" w:styleId="standard-view-style">
    <w:name w:val="standard-view-style"/>
    <w:basedOn w:val="DefaultParagraphFont"/>
    <w:rsid w:val="00CB560F"/>
  </w:style>
  <w:style w:type="character" w:customStyle="1" w:styleId="s1">
    <w:name w:val="s1"/>
    <w:basedOn w:val="DefaultParagraphFont"/>
    <w:rsid w:val="00CB560F"/>
    <w:rPr>
      <w:color w:val="0433FF"/>
      <w:u w:val="single"/>
    </w:rPr>
  </w:style>
  <w:style w:type="paragraph" w:customStyle="1" w:styleId="xl65">
    <w:name w:val="xl65"/>
    <w:basedOn w:val="Normal"/>
    <w:uiPriority w:val="99"/>
    <w:rsid w:val="00E13F2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fontstyle01">
    <w:name w:val="fontstyle01"/>
    <w:basedOn w:val="DefaultParagraphFont"/>
    <w:rsid w:val="00E13F22"/>
    <w:rPr>
      <w:rFonts w:ascii="Calibri" w:hAnsi="Calibri" w:cs="Calibri" w:hint="default"/>
      <w:b w:val="0"/>
      <w:bCs w:val="0"/>
      <w:i w:val="0"/>
      <w:iCs w:val="0"/>
      <w:color w:val="231F20"/>
      <w:sz w:val="20"/>
      <w:szCs w:val="20"/>
    </w:rPr>
  </w:style>
  <w:style w:type="table" w:customStyle="1" w:styleId="GridTable3Accent2">
    <w:name w:val="Grid Table 3 Accent 2"/>
    <w:basedOn w:val="TableNormal"/>
    <w:uiPriority w:val="48"/>
    <w:rsid w:val="00E13F22"/>
    <w:pPr>
      <w:spacing w:after="0" w:line="240" w:lineRule="auto"/>
    </w:pPr>
    <w:rPr>
      <w:rFonts w:eastAsiaTheme="minorHAnsi"/>
      <w:lang w:val="en-I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4">
    <w:name w:val="Grid Table 4 Accent 4"/>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
    <w:name w:val="Grid Table 4 Accent 6"/>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ontStyle13">
    <w:name w:val="Font Style13"/>
    <w:basedOn w:val="DefaultParagraphFont"/>
    <w:uiPriority w:val="99"/>
    <w:rsid w:val="00EE2B4B"/>
    <w:rPr>
      <w:rFonts w:ascii="Century Schoolbook" w:hAnsi="Century Schoolbook" w:cs="Century Schoolbook" w:hint="default"/>
      <w:spacing w:val="-10"/>
      <w:sz w:val="38"/>
      <w:szCs w:val="38"/>
    </w:rPr>
  </w:style>
  <w:style w:type="character" w:customStyle="1" w:styleId="colorh3">
    <w:name w:val="color_h3"/>
    <w:basedOn w:val="DefaultParagraphFont"/>
    <w:rsid w:val="00EE2B4B"/>
  </w:style>
  <w:style w:type="paragraph" w:customStyle="1" w:styleId="Pa24">
    <w:name w:val="Pa24"/>
    <w:basedOn w:val="Default"/>
    <w:next w:val="Default"/>
    <w:uiPriority w:val="99"/>
    <w:rsid w:val="00DB141A"/>
    <w:pPr>
      <w:widowControl w:val="0"/>
      <w:spacing w:line="221" w:lineRule="atLeast"/>
    </w:pPr>
    <w:rPr>
      <w:rFonts w:eastAsia="Cambria" w:cs="Segoe UI"/>
      <w:color w:val="auto"/>
    </w:rPr>
  </w:style>
  <w:style w:type="character" w:customStyle="1" w:styleId="A50">
    <w:name w:val="A5"/>
    <w:uiPriority w:val="99"/>
    <w:rsid w:val="00DB141A"/>
    <w:rPr>
      <w:rFonts w:ascii="Times New Roman" w:hAnsi="Times New Roman" w:cs="Times New Roman"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uiPriority w:val="99"/>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uiPriority w:val="99"/>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uiPriority w:val="99"/>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 w:type="paragraph" w:customStyle="1" w:styleId="p2">
    <w:name w:val="p2"/>
    <w:basedOn w:val="Normal"/>
    <w:rsid w:val="00CB560F"/>
    <w:pPr>
      <w:spacing w:after="0" w:line="240" w:lineRule="auto"/>
    </w:pPr>
    <w:rPr>
      <w:rFonts w:ascii="Helvetica" w:eastAsiaTheme="minorHAnsi" w:hAnsi="Helvetica" w:cs="Times New Roman"/>
      <w:sz w:val="18"/>
      <w:szCs w:val="18"/>
    </w:rPr>
  </w:style>
  <w:style w:type="character" w:customStyle="1" w:styleId="standard-view-style">
    <w:name w:val="standard-view-style"/>
    <w:basedOn w:val="DefaultParagraphFont"/>
    <w:rsid w:val="00CB560F"/>
  </w:style>
  <w:style w:type="character" w:customStyle="1" w:styleId="s1">
    <w:name w:val="s1"/>
    <w:basedOn w:val="DefaultParagraphFont"/>
    <w:rsid w:val="00CB560F"/>
    <w:rPr>
      <w:color w:val="0433FF"/>
      <w:u w:val="single"/>
    </w:rPr>
  </w:style>
  <w:style w:type="paragraph" w:customStyle="1" w:styleId="xl65">
    <w:name w:val="xl65"/>
    <w:basedOn w:val="Normal"/>
    <w:uiPriority w:val="99"/>
    <w:rsid w:val="00E13F2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fontstyle01">
    <w:name w:val="fontstyle01"/>
    <w:basedOn w:val="DefaultParagraphFont"/>
    <w:rsid w:val="00E13F22"/>
    <w:rPr>
      <w:rFonts w:ascii="Calibri" w:hAnsi="Calibri" w:cs="Calibri" w:hint="default"/>
      <w:b w:val="0"/>
      <w:bCs w:val="0"/>
      <w:i w:val="0"/>
      <w:iCs w:val="0"/>
      <w:color w:val="231F20"/>
      <w:sz w:val="20"/>
      <w:szCs w:val="20"/>
    </w:rPr>
  </w:style>
  <w:style w:type="table" w:customStyle="1" w:styleId="GridTable3Accent2">
    <w:name w:val="Grid Table 3 Accent 2"/>
    <w:basedOn w:val="TableNormal"/>
    <w:uiPriority w:val="48"/>
    <w:rsid w:val="00E13F22"/>
    <w:pPr>
      <w:spacing w:after="0" w:line="240" w:lineRule="auto"/>
    </w:pPr>
    <w:rPr>
      <w:rFonts w:eastAsiaTheme="minorHAnsi"/>
      <w:lang w:val="en-I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4">
    <w:name w:val="Grid Table 4 Accent 4"/>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
    <w:name w:val="Grid Table 4 Accent 6"/>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ontStyle13">
    <w:name w:val="Font Style13"/>
    <w:basedOn w:val="DefaultParagraphFont"/>
    <w:uiPriority w:val="99"/>
    <w:rsid w:val="00EE2B4B"/>
    <w:rPr>
      <w:rFonts w:ascii="Century Schoolbook" w:hAnsi="Century Schoolbook" w:cs="Century Schoolbook" w:hint="default"/>
      <w:spacing w:val="-10"/>
      <w:sz w:val="38"/>
      <w:szCs w:val="38"/>
    </w:rPr>
  </w:style>
  <w:style w:type="character" w:customStyle="1" w:styleId="colorh3">
    <w:name w:val="color_h3"/>
    <w:basedOn w:val="DefaultParagraphFont"/>
    <w:rsid w:val="00EE2B4B"/>
  </w:style>
  <w:style w:type="paragraph" w:customStyle="1" w:styleId="Pa24">
    <w:name w:val="Pa24"/>
    <w:basedOn w:val="Default"/>
    <w:next w:val="Default"/>
    <w:uiPriority w:val="99"/>
    <w:rsid w:val="00DB141A"/>
    <w:pPr>
      <w:widowControl w:val="0"/>
      <w:spacing w:line="221" w:lineRule="atLeast"/>
    </w:pPr>
    <w:rPr>
      <w:rFonts w:eastAsia="Cambria" w:cs="Segoe UI"/>
      <w:color w:val="auto"/>
    </w:rPr>
  </w:style>
  <w:style w:type="character" w:customStyle="1" w:styleId="A50">
    <w:name w:val="A5"/>
    <w:uiPriority w:val="99"/>
    <w:rsid w:val="00DB141A"/>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697">
      <w:bodyDiv w:val="1"/>
      <w:marLeft w:val="0"/>
      <w:marRight w:val="0"/>
      <w:marTop w:val="0"/>
      <w:marBottom w:val="0"/>
      <w:divBdr>
        <w:top w:val="none" w:sz="0" w:space="0" w:color="auto"/>
        <w:left w:val="none" w:sz="0" w:space="0" w:color="auto"/>
        <w:bottom w:val="none" w:sz="0" w:space="0" w:color="auto"/>
        <w:right w:val="none" w:sz="0" w:space="0" w:color="auto"/>
      </w:divBdr>
    </w:div>
    <w:div w:id="33121603">
      <w:bodyDiv w:val="1"/>
      <w:marLeft w:val="0"/>
      <w:marRight w:val="0"/>
      <w:marTop w:val="0"/>
      <w:marBottom w:val="0"/>
      <w:divBdr>
        <w:top w:val="none" w:sz="0" w:space="0" w:color="auto"/>
        <w:left w:val="none" w:sz="0" w:space="0" w:color="auto"/>
        <w:bottom w:val="none" w:sz="0" w:space="0" w:color="auto"/>
        <w:right w:val="none" w:sz="0" w:space="0" w:color="auto"/>
      </w:divBdr>
    </w:div>
    <w:div w:id="60175020">
      <w:bodyDiv w:val="1"/>
      <w:marLeft w:val="0"/>
      <w:marRight w:val="0"/>
      <w:marTop w:val="0"/>
      <w:marBottom w:val="0"/>
      <w:divBdr>
        <w:top w:val="none" w:sz="0" w:space="0" w:color="auto"/>
        <w:left w:val="none" w:sz="0" w:space="0" w:color="auto"/>
        <w:bottom w:val="none" w:sz="0" w:space="0" w:color="auto"/>
        <w:right w:val="none" w:sz="0" w:space="0" w:color="auto"/>
      </w:divBdr>
    </w:div>
    <w:div w:id="72435333">
      <w:bodyDiv w:val="1"/>
      <w:marLeft w:val="0"/>
      <w:marRight w:val="0"/>
      <w:marTop w:val="0"/>
      <w:marBottom w:val="0"/>
      <w:divBdr>
        <w:top w:val="none" w:sz="0" w:space="0" w:color="auto"/>
        <w:left w:val="none" w:sz="0" w:space="0" w:color="auto"/>
        <w:bottom w:val="none" w:sz="0" w:space="0" w:color="auto"/>
        <w:right w:val="none" w:sz="0" w:space="0" w:color="auto"/>
      </w:divBdr>
    </w:div>
    <w:div w:id="80614455">
      <w:bodyDiv w:val="1"/>
      <w:marLeft w:val="0"/>
      <w:marRight w:val="0"/>
      <w:marTop w:val="0"/>
      <w:marBottom w:val="0"/>
      <w:divBdr>
        <w:top w:val="none" w:sz="0" w:space="0" w:color="auto"/>
        <w:left w:val="none" w:sz="0" w:space="0" w:color="auto"/>
        <w:bottom w:val="none" w:sz="0" w:space="0" w:color="auto"/>
        <w:right w:val="none" w:sz="0" w:space="0" w:color="auto"/>
      </w:divBdr>
    </w:div>
    <w:div w:id="104009933">
      <w:bodyDiv w:val="1"/>
      <w:marLeft w:val="0"/>
      <w:marRight w:val="0"/>
      <w:marTop w:val="0"/>
      <w:marBottom w:val="0"/>
      <w:divBdr>
        <w:top w:val="none" w:sz="0" w:space="0" w:color="auto"/>
        <w:left w:val="none" w:sz="0" w:space="0" w:color="auto"/>
        <w:bottom w:val="none" w:sz="0" w:space="0" w:color="auto"/>
        <w:right w:val="none" w:sz="0" w:space="0" w:color="auto"/>
      </w:divBdr>
    </w:div>
    <w:div w:id="134569000">
      <w:bodyDiv w:val="1"/>
      <w:marLeft w:val="0"/>
      <w:marRight w:val="0"/>
      <w:marTop w:val="0"/>
      <w:marBottom w:val="0"/>
      <w:divBdr>
        <w:top w:val="none" w:sz="0" w:space="0" w:color="auto"/>
        <w:left w:val="none" w:sz="0" w:space="0" w:color="auto"/>
        <w:bottom w:val="none" w:sz="0" w:space="0" w:color="auto"/>
        <w:right w:val="none" w:sz="0" w:space="0" w:color="auto"/>
      </w:divBdr>
    </w:div>
    <w:div w:id="147482706">
      <w:bodyDiv w:val="1"/>
      <w:marLeft w:val="0"/>
      <w:marRight w:val="0"/>
      <w:marTop w:val="0"/>
      <w:marBottom w:val="0"/>
      <w:divBdr>
        <w:top w:val="none" w:sz="0" w:space="0" w:color="auto"/>
        <w:left w:val="none" w:sz="0" w:space="0" w:color="auto"/>
        <w:bottom w:val="none" w:sz="0" w:space="0" w:color="auto"/>
        <w:right w:val="none" w:sz="0" w:space="0" w:color="auto"/>
      </w:divBdr>
    </w:div>
    <w:div w:id="152258176">
      <w:bodyDiv w:val="1"/>
      <w:marLeft w:val="0"/>
      <w:marRight w:val="0"/>
      <w:marTop w:val="0"/>
      <w:marBottom w:val="0"/>
      <w:divBdr>
        <w:top w:val="none" w:sz="0" w:space="0" w:color="auto"/>
        <w:left w:val="none" w:sz="0" w:space="0" w:color="auto"/>
        <w:bottom w:val="none" w:sz="0" w:space="0" w:color="auto"/>
        <w:right w:val="none" w:sz="0" w:space="0" w:color="auto"/>
      </w:divBdr>
    </w:div>
    <w:div w:id="184296784">
      <w:bodyDiv w:val="1"/>
      <w:marLeft w:val="0"/>
      <w:marRight w:val="0"/>
      <w:marTop w:val="0"/>
      <w:marBottom w:val="0"/>
      <w:divBdr>
        <w:top w:val="none" w:sz="0" w:space="0" w:color="auto"/>
        <w:left w:val="none" w:sz="0" w:space="0" w:color="auto"/>
        <w:bottom w:val="none" w:sz="0" w:space="0" w:color="auto"/>
        <w:right w:val="none" w:sz="0" w:space="0" w:color="auto"/>
      </w:divBdr>
    </w:div>
    <w:div w:id="184709999">
      <w:bodyDiv w:val="1"/>
      <w:marLeft w:val="0"/>
      <w:marRight w:val="0"/>
      <w:marTop w:val="0"/>
      <w:marBottom w:val="0"/>
      <w:divBdr>
        <w:top w:val="none" w:sz="0" w:space="0" w:color="auto"/>
        <w:left w:val="none" w:sz="0" w:space="0" w:color="auto"/>
        <w:bottom w:val="none" w:sz="0" w:space="0" w:color="auto"/>
        <w:right w:val="none" w:sz="0" w:space="0" w:color="auto"/>
      </w:divBdr>
    </w:div>
    <w:div w:id="196240254">
      <w:bodyDiv w:val="1"/>
      <w:marLeft w:val="0"/>
      <w:marRight w:val="0"/>
      <w:marTop w:val="0"/>
      <w:marBottom w:val="0"/>
      <w:divBdr>
        <w:top w:val="none" w:sz="0" w:space="0" w:color="auto"/>
        <w:left w:val="none" w:sz="0" w:space="0" w:color="auto"/>
        <w:bottom w:val="none" w:sz="0" w:space="0" w:color="auto"/>
        <w:right w:val="none" w:sz="0" w:space="0" w:color="auto"/>
      </w:divBdr>
    </w:div>
    <w:div w:id="200167128">
      <w:bodyDiv w:val="1"/>
      <w:marLeft w:val="0"/>
      <w:marRight w:val="0"/>
      <w:marTop w:val="0"/>
      <w:marBottom w:val="0"/>
      <w:divBdr>
        <w:top w:val="none" w:sz="0" w:space="0" w:color="auto"/>
        <w:left w:val="none" w:sz="0" w:space="0" w:color="auto"/>
        <w:bottom w:val="none" w:sz="0" w:space="0" w:color="auto"/>
        <w:right w:val="none" w:sz="0" w:space="0" w:color="auto"/>
      </w:divBdr>
    </w:div>
    <w:div w:id="202595170">
      <w:bodyDiv w:val="1"/>
      <w:marLeft w:val="0"/>
      <w:marRight w:val="0"/>
      <w:marTop w:val="0"/>
      <w:marBottom w:val="0"/>
      <w:divBdr>
        <w:top w:val="none" w:sz="0" w:space="0" w:color="auto"/>
        <w:left w:val="none" w:sz="0" w:space="0" w:color="auto"/>
        <w:bottom w:val="none" w:sz="0" w:space="0" w:color="auto"/>
        <w:right w:val="none" w:sz="0" w:space="0" w:color="auto"/>
      </w:divBdr>
    </w:div>
    <w:div w:id="216404754">
      <w:bodyDiv w:val="1"/>
      <w:marLeft w:val="0"/>
      <w:marRight w:val="0"/>
      <w:marTop w:val="0"/>
      <w:marBottom w:val="0"/>
      <w:divBdr>
        <w:top w:val="none" w:sz="0" w:space="0" w:color="auto"/>
        <w:left w:val="none" w:sz="0" w:space="0" w:color="auto"/>
        <w:bottom w:val="none" w:sz="0" w:space="0" w:color="auto"/>
        <w:right w:val="none" w:sz="0" w:space="0" w:color="auto"/>
      </w:divBdr>
    </w:div>
    <w:div w:id="229270238">
      <w:bodyDiv w:val="1"/>
      <w:marLeft w:val="0"/>
      <w:marRight w:val="0"/>
      <w:marTop w:val="0"/>
      <w:marBottom w:val="0"/>
      <w:divBdr>
        <w:top w:val="none" w:sz="0" w:space="0" w:color="auto"/>
        <w:left w:val="none" w:sz="0" w:space="0" w:color="auto"/>
        <w:bottom w:val="none" w:sz="0" w:space="0" w:color="auto"/>
        <w:right w:val="none" w:sz="0" w:space="0" w:color="auto"/>
      </w:divBdr>
    </w:div>
    <w:div w:id="235365160">
      <w:bodyDiv w:val="1"/>
      <w:marLeft w:val="0"/>
      <w:marRight w:val="0"/>
      <w:marTop w:val="0"/>
      <w:marBottom w:val="0"/>
      <w:divBdr>
        <w:top w:val="none" w:sz="0" w:space="0" w:color="auto"/>
        <w:left w:val="none" w:sz="0" w:space="0" w:color="auto"/>
        <w:bottom w:val="none" w:sz="0" w:space="0" w:color="auto"/>
        <w:right w:val="none" w:sz="0" w:space="0" w:color="auto"/>
      </w:divBdr>
    </w:div>
    <w:div w:id="261183938">
      <w:bodyDiv w:val="1"/>
      <w:marLeft w:val="0"/>
      <w:marRight w:val="0"/>
      <w:marTop w:val="0"/>
      <w:marBottom w:val="0"/>
      <w:divBdr>
        <w:top w:val="none" w:sz="0" w:space="0" w:color="auto"/>
        <w:left w:val="none" w:sz="0" w:space="0" w:color="auto"/>
        <w:bottom w:val="none" w:sz="0" w:space="0" w:color="auto"/>
        <w:right w:val="none" w:sz="0" w:space="0" w:color="auto"/>
      </w:divBdr>
    </w:div>
    <w:div w:id="265963653">
      <w:bodyDiv w:val="1"/>
      <w:marLeft w:val="0"/>
      <w:marRight w:val="0"/>
      <w:marTop w:val="0"/>
      <w:marBottom w:val="0"/>
      <w:divBdr>
        <w:top w:val="none" w:sz="0" w:space="0" w:color="auto"/>
        <w:left w:val="none" w:sz="0" w:space="0" w:color="auto"/>
        <w:bottom w:val="none" w:sz="0" w:space="0" w:color="auto"/>
        <w:right w:val="none" w:sz="0" w:space="0" w:color="auto"/>
      </w:divBdr>
    </w:div>
    <w:div w:id="267273990">
      <w:bodyDiv w:val="1"/>
      <w:marLeft w:val="0"/>
      <w:marRight w:val="0"/>
      <w:marTop w:val="0"/>
      <w:marBottom w:val="0"/>
      <w:divBdr>
        <w:top w:val="none" w:sz="0" w:space="0" w:color="auto"/>
        <w:left w:val="none" w:sz="0" w:space="0" w:color="auto"/>
        <w:bottom w:val="none" w:sz="0" w:space="0" w:color="auto"/>
        <w:right w:val="none" w:sz="0" w:space="0" w:color="auto"/>
      </w:divBdr>
    </w:div>
    <w:div w:id="270819399">
      <w:bodyDiv w:val="1"/>
      <w:marLeft w:val="0"/>
      <w:marRight w:val="0"/>
      <w:marTop w:val="0"/>
      <w:marBottom w:val="0"/>
      <w:divBdr>
        <w:top w:val="none" w:sz="0" w:space="0" w:color="auto"/>
        <w:left w:val="none" w:sz="0" w:space="0" w:color="auto"/>
        <w:bottom w:val="none" w:sz="0" w:space="0" w:color="auto"/>
        <w:right w:val="none" w:sz="0" w:space="0" w:color="auto"/>
      </w:divBdr>
    </w:div>
    <w:div w:id="307129955">
      <w:bodyDiv w:val="1"/>
      <w:marLeft w:val="0"/>
      <w:marRight w:val="0"/>
      <w:marTop w:val="0"/>
      <w:marBottom w:val="0"/>
      <w:divBdr>
        <w:top w:val="none" w:sz="0" w:space="0" w:color="auto"/>
        <w:left w:val="none" w:sz="0" w:space="0" w:color="auto"/>
        <w:bottom w:val="none" w:sz="0" w:space="0" w:color="auto"/>
        <w:right w:val="none" w:sz="0" w:space="0" w:color="auto"/>
      </w:divBdr>
    </w:div>
    <w:div w:id="310597512">
      <w:bodyDiv w:val="1"/>
      <w:marLeft w:val="0"/>
      <w:marRight w:val="0"/>
      <w:marTop w:val="0"/>
      <w:marBottom w:val="0"/>
      <w:divBdr>
        <w:top w:val="none" w:sz="0" w:space="0" w:color="auto"/>
        <w:left w:val="none" w:sz="0" w:space="0" w:color="auto"/>
        <w:bottom w:val="none" w:sz="0" w:space="0" w:color="auto"/>
        <w:right w:val="none" w:sz="0" w:space="0" w:color="auto"/>
      </w:divBdr>
    </w:div>
    <w:div w:id="318921302">
      <w:bodyDiv w:val="1"/>
      <w:marLeft w:val="0"/>
      <w:marRight w:val="0"/>
      <w:marTop w:val="0"/>
      <w:marBottom w:val="0"/>
      <w:divBdr>
        <w:top w:val="none" w:sz="0" w:space="0" w:color="auto"/>
        <w:left w:val="none" w:sz="0" w:space="0" w:color="auto"/>
        <w:bottom w:val="none" w:sz="0" w:space="0" w:color="auto"/>
        <w:right w:val="none" w:sz="0" w:space="0" w:color="auto"/>
      </w:divBdr>
    </w:div>
    <w:div w:id="340359506">
      <w:bodyDiv w:val="1"/>
      <w:marLeft w:val="0"/>
      <w:marRight w:val="0"/>
      <w:marTop w:val="0"/>
      <w:marBottom w:val="0"/>
      <w:divBdr>
        <w:top w:val="none" w:sz="0" w:space="0" w:color="auto"/>
        <w:left w:val="none" w:sz="0" w:space="0" w:color="auto"/>
        <w:bottom w:val="none" w:sz="0" w:space="0" w:color="auto"/>
        <w:right w:val="none" w:sz="0" w:space="0" w:color="auto"/>
      </w:divBdr>
    </w:div>
    <w:div w:id="351608176">
      <w:bodyDiv w:val="1"/>
      <w:marLeft w:val="0"/>
      <w:marRight w:val="0"/>
      <w:marTop w:val="0"/>
      <w:marBottom w:val="0"/>
      <w:divBdr>
        <w:top w:val="none" w:sz="0" w:space="0" w:color="auto"/>
        <w:left w:val="none" w:sz="0" w:space="0" w:color="auto"/>
        <w:bottom w:val="none" w:sz="0" w:space="0" w:color="auto"/>
        <w:right w:val="none" w:sz="0" w:space="0" w:color="auto"/>
      </w:divBdr>
    </w:div>
    <w:div w:id="379132859">
      <w:bodyDiv w:val="1"/>
      <w:marLeft w:val="0"/>
      <w:marRight w:val="0"/>
      <w:marTop w:val="0"/>
      <w:marBottom w:val="0"/>
      <w:divBdr>
        <w:top w:val="none" w:sz="0" w:space="0" w:color="auto"/>
        <w:left w:val="none" w:sz="0" w:space="0" w:color="auto"/>
        <w:bottom w:val="none" w:sz="0" w:space="0" w:color="auto"/>
        <w:right w:val="none" w:sz="0" w:space="0" w:color="auto"/>
      </w:divBdr>
    </w:div>
    <w:div w:id="383606933">
      <w:bodyDiv w:val="1"/>
      <w:marLeft w:val="0"/>
      <w:marRight w:val="0"/>
      <w:marTop w:val="0"/>
      <w:marBottom w:val="0"/>
      <w:divBdr>
        <w:top w:val="none" w:sz="0" w:space="0" w:color="auto"/>
        <w:left w:val="none" w:sz="0" w:space="0" w:color="auto"/>
        <w:bottom w:val="none" w:sz="0" w:space="0" w:color="auto"/>
        <w:right w:val="none" w:sz="0" w:space="0" w:color="auto"/>
      </w:divBdr>
    </w:div>
    <w:div w:id="404643191">
      <w:bodyDiv w:val="1"/>
      <w:marLeft w:val="0"/>
      <w:marRight w:val="0"/>
      <w:marTop w:val="0"/>
      <w:marBottom w:val="0"/>
      <w:divBdr>
        <w:top w:val="none" w:sz="0" w:space="0" w:color="auto"/>
        <w:left w:val="none" w:sz="0" w:space="0" w:color="auto"/>
        <w:bottom w:val="none" w:sz="0" w:space="0" w:color="auto"/>
        <w:right w:val="none" w:sz="0" w:space="0" w:color="auto"/>
      </w:divBdr>
    </w:div>
    <w:div w:id="405498185">
      <w:bodyDiv w:val="1"/>
      <w:marLeft w:val="0"/>
      <w:marRight w:val="0"/>
      <w:marTop w:val="0"/>
      <w:marBottom w:val="0"/>
      <w:divBdr>
        <w:top w:val="none" w:sz="0" w:space="0" w:color="auto"/>
        <w:left w:val="none" w:sz="0" w:space="0" w:color="auto"/>
        <w:bottom w:val="none" w:sz="0" w:space="0" w:color="auto"/>
        <w:right w:val="none" w:sz="0" w:space="0" w:color="auto"/>
      </w:divBdr>
    </w:div>
    <w:div w:id="408164152">
      <w:bodyDiv w:val="1"/>
      <w:marLeft w:val="0"/>
      <w:marRight w:val="0"/>
      <w:marTop w:val="0"/>
      <w:marBottom w:val="0"/>
      <w:divBdr>
        <w:top w:val="none" w:sz="0" w:space="0" w:color="auto"/>
        <w:left w:val="none" w:sz="0" w:space="0" w:color="auto"/>
        <w:bottom w:val="none" w:sz="0" w:space="0" w:color="auto"/>
        <w:right w:val="none" w:sz="0" w:space="0" w:color="auto"/>
      </w:divBdr>
    </w:div>
    <w:div w:id="443579040">
      <w:bodyDiv w:val="1"/>
      <w:marLeft w:val="0"/>
      <w:marRight w:val="0"/>
      <w:marTop w:val="0"/>
      <w:marBottom w:val="0"/>
      <w:divBdr>
        <w:top w:val="none" w:sz="0" w:space="0" w:color="auto"/>
        <w:left w:val="none" w:sz="0" w:space="0" w:color="auto"/>
        <w:bottom w:val="none" w:sz="0" w:space="0" w:color="auto"/>
        <w:right w:val="none" w:sz="0" w:space="0" w:color="auto"/>
      </w:divBdr>
    </w:div>
    <w:div w:id="517621277">
      <w:bodyDiv w:val="1"/>
      <w:marLeft w:val="0"/>
      <w:marRight w:val="0"/>
      <w:marTop w:val="0"/>
      <w:marBottom w:val="0"/>
      <w:divBdr>
        <w:top w:val="none" w:sz="0" w:space="0" w:color="auto"/>
        <w:left w:val="none" w:sz="0" w:space="0" w:color="auto"/>
        <w:bottom w:val="none" w:sz="0" w:space="0" w:color="auto"/>
        <w:right w:val="none" w:sz="0" w:space="0" w:color="auto"/>
      </w:divBdr>
    </w:div>
    <w:div w:id="519198622">
      <w:bodyDiv w:val="1"/>
      <w:marLeft w:val="0"/>
      <w:marRight w:val="0"/>
      <w:marTop w:val="0"/>
      <w:marBottom w:val="0"/>
      <w:divBdr>
        <w:top w:val="none" w:sz="0" w:space="0" w:color="auto"/>
        <w:left w:val="none" w:sz="0" w:space="0" w:color="auto"/>
        <w:bottom w:val="none" w:sz="0" w:space="0" w:color="auto"/>
        <w:right w:val="none" w:sz="0" w:space="0" w:color="auto"/>
      </w:divBdr>
    </w:div>
    <w:div w:id="542257777">
      <w:bodyDiv w:val="1"/>
      <w:marLeft w:val="0"/>
      <w:marRight w:val="0"/>
      <w:marTop w:val="0"/>
      <w:marBottom w:val="0"/>
      <w:divBdr>
        <w:top w:val="none" w:sz="0" w:space="0" w:color="auto"/>
        <w:left w:val="none" w:sz="0" w:space="0" w:color="auto"/>
        <w:bottom w:val="none" w:sz="0" w:space="0" w:color="auto"/>
        <w:right w:val="none" w:sz="0" w:space="0" w:color="auto"/>
      </w:divBdr>
    </w:div>
    <w:div w:id="550456476">
      <w:bodyDiv w:val="1"/>
      <w:marLeft w:val="0"/>
      <w:marRight w:val="0"/>
      <w:marTop w:val="0"/>
      <w:marBottom w:val="0"/>
      <w:divBdr>
        <w:top w:val="none" w:sz="0" w:space="0" w:color="auto"/>
        <w:left w:val="none" w:sz="0" w:space="0" w:color="auto"/>
        <w:bottom w:val="none" w:sz="0" w:space="0" w:color="auto"/>
        <w:right w:val="none" w:sz="0" w:space="0" w:color="auto"/>
      </w:divBdr>
    </w:div>
    <w:div w:id="615140756">
      <w:bodyDiv w:val="1"/>
      <w:marLeft w:val="0"/>
      <w:marRight w:val="0"/>
      <w:marTop w:val="0"/>
      <w:marBottom w:val="0"/>
      <w:divBdr>
        <w:top w:val="none" w:sz="0" w:space="0" w:color="auto"/>
        <w:left w:val="none" w:sz="0" w:space="0" w:color="auto"/>
        <w:bottom w:val="none" w:sz="0" w:space="0" w:color="auto"/>
        <w:right w:val="none" w:sz="0" w:space="0" w:color="auto"/>
      </w:divBdr>
    </w:div>
    <w:div w:id="641929927">
      <w:bodyDiv w:val="1"/>
      <w:marLeft w:val="0"/>
      <w:marRight w:val="0"/>
      <w:marTop w:val="0"/>
      <w:marBottom w:val="0"/>
      <w:divBdr>
        <w:top w:val="none" w:sz="0" w:space="0" w:color="auto"/>
        <w:left w:val="none" w:sz="0" w:space="0" w:color="auto"/>
        <w:bottom w:val="none" w:sz="0" w:space="0" w:color="auto"/>
        <w:right w:val="none" w:sz="0" w:space="0" w:color="auto"/>
      </w:divBdr>
    </w:div>
    <w:div w:id="715547885">
      <w:bodyDiv w:val="1"/>
      <w:marLeft w:val="0"/>
      <w:marRight w:val="0"/>
      <w:marTop w:val="0"/>
      <w:marBottom w:val="0"/>
      <w:divBdr>
        <w:top w:val="none" w:sz="0" w:space="0" w:color="auto"/>
        <w:left w:val="none" w:sz="0" w:space="0" w:color="auto"/>
        <w:bottom w:val="none" w:sz="0" w:space="0" w:color="auto"/>
        <w:right w:val="none" w:sz="0" w:space="0" w:color="auto"/>
      </w:divBdr>
    </w:div>
    <w:div w:id="733704516">
      <w:bodyDiv w:val="1"/>
      <w:marLeft w:val="0"/>
      <w:marRight w:val="0"/>
      <w:marTop w:val="0"/>
      <w:marBottom w:val="0"/>
      <w:divBdr>
        <w:top w:val="none" w:sz="0" w:space="0" w:color="auto"/>
        <w:left w:val="none" w:sz="0" w:space="0" w:color="auto"/>
        <w:bottom w:val="none" w:sz="0" w:space="0" w:color="auto"/>
        <w:right w:val="none" w:sz="0" w:space="0" w:color="auto"/>
      </w:divBdr>
    </w:div>
    <w:div w:id="753356519">
      <w:bodyDiv w:val="1"/>
      <w:marLeft w:val="0"/>
      <w:marRight w:val="0"/>
      <w:marTop w:val="0"/>
      <w:marBottom w:val="0"/>
      <w:divBdr>
        <w:top w:val="none" w:sz="0" w:space="0" w:color="auto"/>
        <w:left w:val="none" w:sz="0" w:space="0" w:color="auto"/>
        <w:bottom w:val="none" w:sz="0" w:space="0" w:color="auto"/>
        <w:right w:val="none" w:sz="0" w:space="0" w:color="auto"/>
      </w:divBdr>
    </w:div>
    <w:div w:id="812410874">
      <w:bodyDiv w:val="1"/>
      <w:marLeft w:val="0"/>
      <w:marRight w:val="0"/>
      <w:marTop w:val="0"/>
      <w:marBottom w:val="0"/>
      <w:divBdr>
        <w:top w:val="none" w:sz="0" w:space="0" w:color="auto"/>
        <w:left w:val="none" w:sz="0" w:space="0" w:color="auto"/>
        <w:bottom w:val="none" w:sz="0" w:space="0" w:color="auto"/>
        <w:right w:val="none" w:sz="0" w:space="0" w:color="auto"/>
      </w:divBdr>
    </w:div>
    <w:div w:id="815990872">
      <w:bodyDiv w:val="1"/>
      <w:marLeft w:val="0"/>
      <w:marRight w:val="0"/>
      <w:marTop w:val="0"/>
      <w:marBottom w:val="0"/>
      <w:divBdr>
        <w:top w:val="none" w:sz="0" w:space="0" w:color="auto"/>
        <w:left w:val="none" w:sz="0" w:space="0" w:color="auto"/>
        <w:bottom w:val="none" w:sz="0" w:space="0" w:color="auto"/>
        <w:right w:val="none" w:sz="0" w:space="0" w:color="auto"/>
      </w:divBdr>
    </w:div>
    <w:div w:id="831260404">
      <w:bodyDiv w:val="1"/>
      <w:marLeft w:val="0"/>
      <w:marRight w:val="0"/>
      <w:marTop w:val="0"/>
      <w:marBottom w:val="0"/>
      <w:divBdr>
        <w:top w:val="none" w:sz="0" w:space="0" w:color="auto"/>
        <w:left w:val="none" w:sz="0" w:space="0" w:color="auto"/>
        <w:bottom w:val="none" w:sz="0" w:space="0" w:color="auto"/>
        <w:right w:val="none" w:sz="0" w:space="0" w:color="auto"/>
      </w:divBdr>
    </w:div>
    <w:div w:id="848373339">
      <w:bodyDiv w:val="1"/>
      <w:marLeft w:val="0"/>
      <w:marRight w:val="0"/>
      <w:marTop w:val="0"/>
      <w:marBottom w:val="0"/>
      <w:divBdr>
        <w:top w:val="none" w:sz="0" w:space="0" w:color="auto"/>
        <w:left w:val="none" w:sz="0" w:space="0" w:color="auto"/>
        <w:bottom w:val="none" w:sz="0" w:space="0" w:color="auto"/>
        <w:right w:val="none" w:sz="0" w:space="0" w:color="auto"/>
      </w:divBdr>
    </w:div>
    <w:div w:id="899249028">
      <w:bodyDiv w:val="1"/>
      <w:marLeft w:val="0"/>
      <w:marRight w:val="0"/>
      <w:marTop w:val="0"/>
      <w:marBottom w:val="0"/>
      <w:divBdr>
        <w:top w:val="none" w:sz="0" w:space="0" w:color="auto"/>
        <w:left w:val="none" w:sz="0" w:space="0" w:color="auto"/>
        <w:bottom w:val="none" w:sz="0" w:space="0" w:color="auto"/>
        <w:right w:val="none" w:sz="0" w:space="0" w:color="auto"/>
      </w:divBdr>
    </w:div>
    <w:div w:id="950666717">
      <w:bodyDiv w:val="1"/>
      <w:marLeft w:val="0"/>
      <w:marRight w:val="0"/>
      <w:marTop w:val="0"/>
      <w:marBottom w:val="0"/>
      <w:divBdr>
        <w:top w:val="none" w:sz="0" w:space="0" w:color="auto"/>
        <w:left w:val="none" w:sz="0" w:space="0" w:color="auto"/>
        <w:bottom w:val="none" w:sz="0" w:space="0" w:color="auto"/>
        <w:right w:val="none" w:sz="0" w:space="0" w:color="auto"/>
      </w:divBdr>
    </w:div>
    <w:div w:id="970092820">
      <w:bodyDiv w:val="1"/>
      <w:marLeft w:val="0"/>
      <w:marRight w:val="0"/>
      <w:marTop w:val="0"/>
      <w:marBottom w:val="0"/>
      <w:divBdr>
        <w:top w:val="none" w:sz="0" w:space="0" w:color="auto"/>
        <w:left w:val="none" w:sz="0" w:space="0" w:color="auto"/>
        <w:bottom w:val="none" w:sz="0" w:space="0" w:color="auto"/>
        <w:right w:val="none" w:sz="0" w:space="0" w:color="auto"/>
      </w:divBdr>
    </w:div>
    <w:div w:id="996567019">
      <w:bodyDiv w:val="1"/>
      <w:marLeft w:val="0"/>
      <w:marRight w:val="0"/>
      <w:marTop w:val="0"/>
      <w:marBottom w:val="0"/>
      <w:divBdr>
        <w:top w:val="none" w:sz="0" w:space="0" w:color="auto"/>
        <w:left w:val="none" w:sz="0" w:space="0" w:color="auto"/>
        <w:bottom w:val="none" w:sz="0" w:space="0" w:color="auto"/>
        <w:right w:val="none" w:sz="0" w:space="0" w:color="auto"/>
      </w:divBdr>
    </w:div>
    <w:div w:id="1003970047">
      <w:bodyDiv w:val="1"/>
      <w:marLeft w:val="0"/>
      <w:marRight w:val="0"/>
      <w:marTop w:val="0"/>
      <w:marBottom w:val="0"/>
      <w:divBdr>
        <w:top w:val="none" w:sz="0" w:space="0" w:color="auto"/>
        <w:left w:val="none" w:sz="0" w:space="0" w:color="auto"/>
        <w:bottom w:val="none" w:sz="0" w:space="0" w:color="auto"/>
        <w:right w:val="none" w:sz="0" w:space="0" w:color="auto"/>
      </w:divBdr>
    </w:div>
    <w:div w:id="1008561973">
      <w:bodyDiv w:val="1"/>
      <w:marLeft w:val="0"/>
      <w:marRight w:val="0"/>
      <w:marTop w:val="0"/>
      <w:marBottom w:val="0"/>
      <w:divBdr>
        <w:top w:val="none" w:sz="0" w:space="0" w:color="auto"/>
        <w:left w:val="none" w:sz="0" w:space="0" w:color="auto"/>
        <w:bottom w:val="none" w:sz="0" w:space="0" w:color="auto"/>
        <w:right w:val="none" w:sz="0" w:space="0" w:color="auto"/>
      </w:divBdr>
    </w:div>
    <w:div w:id="1022241598">
      <w:bodyDiv w:val="1"/>
      <w:marLeft w:val="0"/>
      <w:marRight w:val="0"/>
      <w:marTop w:val="0"/>
      <w:marBottom w:val="0"/>
      <w:divBdr>
        <w:top w:val="none" w:sz="0" w:space="0" w:color="auto"/>
        <w:left w:val="none" w:sz="0" w:space="0" w:color="auto"/>
        <w:bottom w:val="none" w:sz="0" w:space="0" w:color="auto"/>
        <w:right w:val="none" w:sz="0" w:space="0" w:color="auto"/>
      </w:divBdr>
    </w:div>
    <w:div w:id="1056589525">
      <w:bodyDiv w:val="1"/>
      <w:marLeft w:val="0"/>
      <w:marRight w:val="0"/>
      <w:marTop w:val="0"/>
      <w:marBottom w:val="0"/>
      <w:divBdr>
        <w:top w:val="none" w:sz="0" w:space="0" w:color="auto"/>
        <w:left w:val="none" w:sz="0" w:space="0" w:color="auto"/>
        <w:bottom w:val="none" w:sz="0" w:space="0" w:color="auto"/>
        <w:right w:val="none" w:sz="0" w:space="0" w:color="auto"/>
      </w:divBdr>
    </w:div>
    <w:div w:id="1090812038">
      <w:bodyDiv w:val="1"/>
      <w:marLeft w:val="0"/>
      <w:marRight w:val="0"/>
      <w:marTop w:val="0"/>
      <w:marBottom w:val="0"/>
      <w:divBdr>
        <w:top w:val="none" w:sz="0" w:space="0" w:color="auto"/>
        <w:left w:val="none" w:sz="0" w:space="0" w:color="auto"/>
        <w:bottom w:val="none" w:sz="0" w:space="0" w:color="auto"/>
        <w:right w:val="none" w:sz="0" w:space="0" w:color="auto"/>
      </w:divBdr>
    </w:div>
    <w:div w:id="1105345234">
      <w:bodyDiv w:val="1"/>
      <w:marLeft w:val="0"/>
      <w:marRight w:val="0"/>
      <w:marTop w:val="0"/>
      <w:marBottom w:val="0"/>
      <w:divBdr>
        <w:top w:val="none" w:sz="0" w:space="0" w:color="auto"/>
        <w:left w:val="none" w:sz="0" w:space="0" w:color="auto"/>
        <w:bottom w:val="none" w:sz="0" w:space="0" w:color="auto"/>
        <w:right w:val="none" w:sz="0" w:space="0" w:color="auto"/>
      </w:divBdr>
    </w:div>
    <w:div w:id="1124276806">
      <w:bodyDiv w:val="1"/>
      <w:marLeft w:val="0"/>
      <w:marRight w:val="0"/>
      <w:marTop w:val="0"/>
      <w:marBottom w:val="0"/>
      <w:divBdr>
        <w:top w:val="none" w:sz="0" w:space="0" w:color="auto"/>
        <w:left w:val="none" w:sz="0" w:space="0" w:color="auto"/>
        <w:bottom w:val="none" w:sz="0" w:space="0" w:color="auto"/>
        <w:right w:val="none" w:sz="0" w:space="0" w:color="auto"/>
      </w:divBdr>
    </w:div>
    <w:div w:id="1159266586">
      <w:bodyDiv w:val="1"/>
      <w:marLeft w:val="0"/>
      <w:marRight w:val="0"/>
      <w:marTop w:val="0"/>
      <w:marBottom w:val="0"/>
      <w:divBdr>
        <w:top w:val="none" w:sz="0" w:space="0" w:color="auto"/>
        <w:left w:val="none" w:sz="0" w:space="0" w:color="auto"/>
        <w:bottom w:val="none" w:sz="0" w:space="0" w:color="auto"/>
        <w:right w:val="none" w:sz="0" w:space="0" w:color="auto"/>
      </w:divBdr>
    </w:div>
    <w:div w:id="1214006619">
      <w:bodyDiv w:val="1"/>
      <w:marLeft w:val="0"/>
      <w:marRight w:val="0"/>
      <w:marTop w:val="0"/>
      <w:marBottom w:val="0"/>
      <w:divBdr>
        <w:top w:val="none" w:sz="0" w:space="0" w:color="auto"/>
        <w:left w:val="none" w:sz="0" w:space="0" w:color="auto"/>
        <w:bottom w:val="none" w:sz="0" w:space="0" w:color="auto"/>
        <w:right w:val="none" w:sz="0" w:space="0" w:color="auto"/>
      </w:divBdr>
    </w:div>
    <w:div w:id="1221137394">
      <w:bodyDiv w:val="1"/>
      <w:marLeft w:val="0"/>
      <w:marRight w:val="0"/>
      <w:marTop w:val="0"/>
      <w:marBottom w:val="0"/>
      <w:divBdr>
        <w:top w:val="none" w:sz="0" w:space="0" w:color="auto"/>
        <w:left w:val="none" w:sz="0" w:space="0" w:color="auto"/>
        <w:bottom w:val="none" w:sz="0" w:space="0" w:color="auto"/>
        <w:right w:val="none" w:sz="0" w:space="0" w:color="auto"/>
      </w:divBdr>
    </w:div>
    <w:div w:id="1230339363">
      <w:bodyDiv w:val="1"/>
      <w:marLeft w:val="0"/>
      <w:marRight w:val="0"/>
      <w:marTop w:val="0"/>
      <w:marBottom w:val="0"/>
      <w:divBdr>
        <w:top w:val="none" w:sz="0" w:space="0" w:color="auto"/>
        <w:left w:val="none" w:sz="0" w:space="0" w:color="auto"/>
        <w:bottom w:val="none" w:sz="0" w:space="0" w:color="auto"/>
        <w:right w:val="none" w:sz="0" w:space="0" w:color="auto"/>
      </w:divBdr>
    </w:div>
    <w:div w:id="1237933500">
      <w:bodyDiv w:val="1"/>
      <w:marLeft w:val="0"/>
      <w:marRight w:val="0"/>
      <w:marTop w:val="0"/>
      <w:marBottom w:val="0"/>
      <w:divBdr>
        <w:top w:val="none" w:sz="0" w:space="0" w:color="auto"/>
        <w:left w:val="none" w:sz="0" w:space="0" w:color="auto"/>
        <w:bottom w:val="none" w:sz="0" w:space="0" w:color="auto"/>
        <w:right w:val="none" w:sz="0" w:space="0" w:color="auto"/>
      </w:divBdr>
    </w:div>
    <w:div w:id="1246761863">
      <w:bodyDiv w:val="1"/>
      <w:marLeft w:val="0"/>
      <w:marRight w:val="0"/>
      <w:marTop w:val="0"/>
      <w:marBottom w:val="0"/>
      <w:divBdr>
        <w:top w:val="none" w:sz="0" w:space="0" w:color="auto"/>
        <w:left w:val="none" w:sz="0" w:space="0" w:color="auto"/>
        <w:bottom w:val="none" w:sz="0" w:space="0" w:color="auto"/>
        <w:right w:val="none" w:sz="0" w:space="0" w:color="auto"/>
      </w:divBdr>
    </w:div>
    <w:div w:id="1266036582">
      <w:bodyDiv w:val="1"/>
      <w:marLeft w:val="0"/>
      <w:marRight w:val="0"/>
      <w:marTop w:val="0"/>
      <w:marBottom w:val="0"/>
      <w:divBdr>
        <w:top w:val="none" w:sz="0" w:space="0" w:color="auto"/>
        <w:left w:val="none" w:sz="0" w:space="0" w:color="auto"/>
        <w:bottom w:val="none" w:sz="0" w:space="0" w:color="auto"/>
        <w:right w:val="none" w:sz="0" w:space="0" w:color="auto"/>
      </w:divBdr>
    </w:div>
    <w:div w:id="1321229846">
      <w:bodyDiv w:val="1"/>
      <w:marLeft w:val="0"/>
      <w:marRight w:val="0"/>
      <w:marTop w:val="0"/>
      <w:marBottom w:val="0"/>
      <w:divBdr>
        <w:top w:val="none" w:sz="0" w:space="0" w:color="auto"/>
        <w:left w:val="none" w:sz="0" w:space="0" w:color="auto"/>
        <w:bottom w:val="none" w:sz="0" w:space="0" w:color="auto"/>
        <w:right w:val="none" w:sz="0" w:space="0" w:color="auto"/>
      </w:divBdr>
    </w:div>
    <w:div w:id="1332638192">
      <w:bodyDiv w:val="1"/>
      <w:marLeft w:val="0"/>
      <w:marRight w:val="0"/>
      <w:marTop w:val="0"/>
      <w:marBottom w:val="0"/>
      <w:divBdr>
        <w:top w:val="none" w:sz="0" w:space="0" w:color="auto"/>
        <w:left w:val="none" w:sz="0" w:space="0" w:color="auto"/>
        <w:bottom w:val="none" w:sz="0" w:space="0" w:color="auto"/>
        <w:right w:val="none" w:sz="0" w:space="0" w:color="auto"/>
      </w:divBdr>
    </w:div>
    <w:div w:id="1349597446">
      <w:bodyDiv w:val="1"/>
      <w:marLeft w:val="0"/>
      <w:marRight w:val="0"/>
      <w:marTop w:val="0"/>
      <w:marBottom w:val="0"/>
      <w:divBdr>
        <w:top w:val="none" w:sz="0" w:space="0" w:color="auto"/>
        <w:left w:val="none" w:sz="0" w:space="0" w:color="auto"/>
        <w:bottom w:val="none" w:sz="0" w:space="0" w:color="auto"/>
        <w:right w:val="none" w:sz="0" w:space="0" w:color="auto"/>
      </w:divBdr>
    </w:div>
    <w:div w:id="1368681964">
      <w:bodyDiv w:val="1"/>
      <w:marLeft w:val="0"/>
      <w:marRight w:val="0"/>
      <w:marTop w:val="0"/>
      <w:marBottom w:val="0"/>
      <w:divBdr>
        <w:top w:val="none" w:sz="0" w:space="0" w:color="auto"/>
        <w:left w:val="none" w:sz="0" w:space="0" w:color="auto"/>
        <w:bottom w:val="none" w:sz="0" w:space="0" w:color="auto"/>
        <w:right w:val="none" w:sz="0" w:space="0" w:color="auto"/>
      </w:divBdr>
    </w:div>
    <w:div w:id="1368872124">
      <w:bodyDiv w:val="1"/>
      <w:marLeft w:val="0"/>
      <w:marRight w:val="0"/>
      <w:marTop w:val="0"/>
      <w:marBottom w:val="0"/>
      <w:divBdr>
        <w:top w:val="none" w:sz="0" w:space="0" w:color="auto"/>
        <w:left w:val="none" w:sz="0" w:space="0" w:color="auto"/>
        <w:bottom w:val="none" w:sz="0" w:space="0" w:color="auto"/>
        <w:right w:val="none" w:sz="0" w:space="0" w:color="auto"/>
      </w:divBdr>
    </w:div>
    <w:div w:id="1384135561">
      <w:bodyDiv w:val="1"/>
      <w:marLeft w:val="0"/>
      <w:marRight w:val="0"/>
      <w:marTop w:val="0"/>
      <w:marBottom w:val="0"/>
      <w:divBdr>
        <w:top w:val="none" w:sz="0" w:space="0" w:color="auto"/>
        <w:left w:val="none" w:sz="0" w:space="0" w:color="auto"/>
        <w:bottom w:val="none" w:sz="0" w:space="0" w:color="auto"/>
        <w:right w:val="none" w:sz="0" w:space="0" w:color="auto"/>
      </w:divBdr>
    </w:div>
    <w:div w:id="1390573125">
      <w:bodyDiv w:val="1"/>
      <w:marLeft w:val="0"/>
      <w:marRight w:val="0"/>
      <w:marTop w:val="0"/>
      <w:marBottom w:val="0"/>
      <w:divBdr>
        <w:top w:val="none" w:sz="0" w:space="0" w:color="auto"/>
        <w:left w:val="none" w:sz="0" w:space="0" w:color="auto"/>
        <w:bottom w:val="none" w:sz="0" w:space="0" w:color="auto"/>
        <w:right w:val="none" w:sz="0" w:space="0" w:color="auto"/>
      </w:divBdr>
    </w:div>
    <w:div w:id="1415977055">
      <w:bodyDiv w:val="1"/>
      <w:marLeft w:val="0"/>
      <w:marRight w:val="0"/>
      <w:marTop w:val="0"/>
      <w:marBottom w:val="0"/>
      <w:divBdr>
        <w:top w:val="none" w:sz="0" w:space="0" w:color="auto"/>
        <w:left w:val="none" w:sz="0" w:space="0" w:color="auto"/>
        <w:bottom w:val="none" w:sz="0" w:space="0" w:color="auto"/>
        <w:right w:val="none" w:sz="0" w:space="0" w:color="auto"/>
      </w:divBdr>
    </w:div>
    <w:div w:id="1416438564">
      <w:bodyDiv w:val="1"/>
      <w:marLeft w:val="0"/>
      <w:marRight w:val="0"/>
      <w:marTop w:val="0"/>
      <w:marBottom w:val="0"/>
      <w:divBdr>
        <w:top w:val="none" w:sz="0" w:space="0" w:color="auto"/>
        <w:left w:val="none" w:sz="0" w:space="0" w:color="auto"/>
        <w:bottom w:val="none" w:sz="0" w:space="0" w:color="auto"/>
        <w:right w:val="none" w:sz="0" w:space="0" w:color="auto"/>
      </w:divBdr>
    </w:div>
    <w:div w:id="1416785983">
      <w:bodyDiv w:val="1"/>
      <w:marLeft w:val="0"/>
      <w:marRight w:val="0"/>
      <w:marTop w:val="0"/>
      <w:marBottom w:val="0"/>
      <w:divBdr>
        <w:top w:val="none" w:sz="0" w:space="0" w:color="auto"/>
        <w:left w:val="none" w:sz="0" w:space="0" w:color="auto"/>
        <w:bottom w:val="none" w:sz="0" w:space="0" w:color="auto"/>
        <w:right w:val="none" w:sz="0" w:space="0" w:color="auto"/>
      </w:divBdr>
    </w:div>
    <w:div w:id="1424454800">
      <w:bodyDiv w:val="1"/>
      <w:marLeft w:val="0"/>
      <w:marRight w:val="0"/>
      <w:marTop w:val="0"/>
      <w:marBottom w:val="0"/>
      <w:divBdr>
        <w:top w:val="none" w:sz="0" w:space="0" w:color="auto"/>
        <w:left w:val="none" w:sz="0" w:space="0" w:color="auto"/>
        <w:bottom w:val="none" w:sz="0" w:space="0" w:color="auto"/>
        <w:right w:val="none" w:sz="0" w:space="0" w:color="auto"/>
      </w:divBdr>
    </w:div>
    <w:div w:id="1437017498">
      <w:bodyDiv w:val="1"/>
      <w:marLeft w:val="0"/>
      <w:marRight w:val="0"/>
      <w:marTop w:val="0"/>
      <w:marBottom w:val="0"/>
      <w:divBdr>
        <w:top w:val="none" w:sz="0" w:space="0" w:color="auto"/>
        <w:left w:val="none" w:sz="0" w:space="0" w:color="auto"/>
        <w:bottom w:val="none" w:sz="0" w:space="0" w:color="auto"/>
        <w:right w:val="none" w:sz="0" w:space="0" w:color="auto"/>
      </w:divBdr>
    </w:div>
    <w:div w:id="1470171301">
      <w:bodyDiv w:val="1"/>
      <w:marLeft w:val="0"/>
      <w:marRight w:val="0"/>
      <w:marTop w:val="0"/>
      <w:marBottom w:val="0"/>
      <w:divBdr>
        <w:top w:val="none" w:sz="0" w:space="0" w:color="auto"/>
        <w:left w:val="none" w:sz="0" w:space="0" w:color="auto"/>
        <w:bottom w:val="none" w:sz="0" w:space="0" w:color="auto"/>
        <w:right w:val="none" w:sz="0" w:space="0" w:color="auto"/>
      </w:divBdr>
    </w:div>
    <w:div w:id="1509565568">
      <w:bodyDiv w:val="1"/>
      <w:marLeft w:val="0"/>
      <w:marRight w:val="0"/>
      <w:marTop w:val="0"/>
      <w:marBottom w:val="0"/>
      <w:divBdr>
        <w:top w:val="none" w:sz="0" w:space="0" w:color="auto"/>
        <w:left w:val="none" w:sz="0" w:space="0" w:color="auto"/>
        <w:bottom w:val="none" w:sz="0" w:space="0" w:color="auto"/>
        <w:right w:val="none" w:sz="0" w:space="0" w:color="auto"/>
      </w:divBdr>
    </w:div>
    <w:div w:id="1525169226">
      <w:bodyDiv w:val="1"/>
      <w:marLeft w:val="0"/>
      <w:marRight w:val="0"/>
      <w:marTop w:val="0"/>
      <w:marBottom w:val="0"/>
      <w:divBdr>
        <w:top w:val="none" w:sz="0" w:space="0" w:color="auto"/>
        <w:left w:val="none" w:sz="0" w:space="0" w:color="auto"/>
        <w:bottom w:val="none" w:sz="0" w:space="0" w:color="auto"/>
        <w:right w:val="none" w:sz="0" w:space="0" w:color="auto"/>
      </w:divBdr>
    </w:div>
    <w:div w:id="1525290990">
      <w:bodyDiv w:val="1"/>
      <w:marLeft w:val="0"/>
      <w:marRight w:val="0"/>
      <w:marTop w:val="0"/>
      <w:marBottom w:val="0"/>
      <w:divBdr>
        <w:top w:val="none" w:sz="0" w:space="0" w:color="auto"/>
        <w:left w:val="none" w:sz="0" w:space="0" w:color="auto"/>
        <w:bottom w:val="none" w:sz="0" w:space="0" w:color="auto"/>
        <w:right w:val="none" w:sz="0" w:space="0" w:color="auto"/>
      </w:divBdr>
    </w:div>
    <w:div w:id="1531071237">
      <w:bodyDiv w:val="1"/>
      <w:marLeft w:val="0"/>
      <w:marRight w:val="0"/>
      <w:marTop w:val="0"/>
      <w:marBottom w:val="0"/>
      <w:divBdr>
        <w:top w:val="none" w:sz="0" w:space="0" w:color="auto"/>
        <w:left w:val="none" w:sz="0" w:space="0" w:color="auto"/>
        <w:bottom w:val="none" w:sz="0" w:space="0" w:color="auto"/>
        <w:right w:val="none" w:sz="0" w:space="0" w:color="auto"/>
      </w:divBdr>
    </w:div>
    <w:div w:id="1543978334">
      <w:bodyDiv w:val="1"/>
      <w:marLeft w:val="0"/>
      <w:marRight w:val="0"/>
      <w:marTop w:val="0"/>
      <w:marBottom w:val="0"/>
      <w:divBdr>
        <w:top w:val="none" w:sz="0" w:space="0" w:color="auto"/>
        <w:left w:val="none" w:sz="0" w:space="0" w:color="auto"/>
        <w:bottom w:val="none" w:sz="0" w:space="0" w:color="auto"/>
        <w:right w:val="none" w:sz="0" w:space="0" w:color="auto"/>
      </w:divBdr>
    </w:div>
    <w:div w:id="1545558654">
      <w:bodyDiv w:val="1"/>
      <w:marLeft w:val="0"/>
      <w:marRight w:val="0"/>
      <w:marTop w:val="0"/>
      <w:marBottom w:val="0"/>
      <w:divBdr>
        <w:top w:val="none" w:sz="0" w:space="0" w:color="auto"/>
        <w:left w:val="none" w:sz="0" w:space="0" w:color="auto"/>
        <w:bottom w:val="none" w:sz="0" w:space="0" w:color="auto"/>
        <w:right w:val="none" w:sz="0" w:space="0" w:color="auto"/>
      </w:divBdr>
    </w:div>
    <w:div w:id="1552811433">
      <w:bodyDiv w:val="1"/>
      <w:marLeft w:val="0"/>
      <w:marRight w:val="0"/>
      <w:marTop w:val="0"/>
      <w:marBottom w:val="0"/>
      <w:divBdr>
        <w:top w:val="none" w:sz="0" w:space="0" w:color="auto"/>
        <w:left w:val="none" w:sz="0" w:space="0" w:color="auto"/>
        <w:bottom w:val="none" w:sz="0" w:space="0" w:color="auto"/>
        <w:right w:val="none" w:sz="0" w:space="0" w:color="auto"/>
      </w:divBdr>
    </w:div>
    <w:div w:id="1560163409">
      <w:bodyDiv w:val="1"/>
      <w:marLeft w:val="0"/>
      <w:marRight w:val="0"/>
      <w:marTop w:val="0"/>
      <w:marBottom w:val="0"/>
      <w:divBdr>
        <w:top w:val="none" w:sz="0" w:space="0" w:color="auto"/>
        <w:left w:val="none" w:sz="0" w:space="0" w:color="auto"/>
        <w:bottom w:val="none" w:sz="0" w:space="0" w:color="auto"/>
        <w:right w:val="none" w:sz="0" w:space="0" w:color="auto"/>
      </w:divBdr>
    </w:div>
    <w:div w:id="1570966668">
      <w:bodyDiv w:val="1"/>
      <w:marLeft w:val="0"/>
      <w:marRight w:val="0"/>
      <w:marTop w:val="0"/>
      <w:marBottom w:val="0"/>
      <w:divBdr>
        <w:top w:val="none" w:sz="0" w:space="0" w:color="auto"/>
        <w:left w:val="none" w:sz="0" w:space="0" w:color="auto"/>
        <w:bottom w:val="none" w:sz="0" w:space="0" w:color="auto"/>
        <w:right w:val="none" w:sz="0" w:space="0" w:color="auto"/>
      </w:divBdr>
    </w:div>
    <w:div w:id="1589729351">
      <w:bodyDiv w:val="1"/>
      <w:marLeft w:val="0"/>
      <w:marRight w:val="0"/>
      <w:marTop w:val="0"/>
      <w:marBottom w:val="0"/>
      <w:divBdr>
        <w:top w:val="none" w:sz="0" w:space="0" w:color="auto"/>
        <w:left w:val="none" w:sz="0" w:space="0" w:color="auto"/>
        <w:bottom w:val="none" w:sz="0" w:space="0" w:color="auto"/>
        <w:right w:val="none" w:sz="0" w:space="0" w:color="auto"/>
      </w:divBdr>
    </w:div>
    <w:div w:id="1604218961">
      <w:bodyDiv w:val="1"/>
      <w:marLeft w:val="0"/>
      <w:marRight w:val="0"/>
      <w:marTop w:val="0"/>
      <w:marBottom w:val="0"/>
      <w:divBdr>
        <w:top w:val="none" w:sz="0" w:space="0" w:color="auto"/>
        <w:left w:val="none" w:sz="0" w:space="0" w:color="auto"/>
        <w:bottom w:val="none" w:sz="0" w:space="0" w:color="auto"/>
        <w:right w:val="none" w:sz="0" w:space="0" w:color="auto"/>
      </w:divBdr>
    </w:div>
    <w:div w:id="1610969746">
      <w:bodyDiv w:val="1"/>
      <w:marLeft w:val="0"/>
      <w:marRight w:val="0"/>
      <w:marTop w:val="0"/>
      <w:marBottom w:val="0"/>
      <w:divBdr>
        <w:top w:val="none" w:sz="0" w:space="0" w:color="auto"/>
        <w:left w:val="none" w:sz="0" w:space="0" w:color="auto"/>
        <w:bottom w:val="none" w:sz="0" w:space="0" w:color="auto"/>
        <w:right w:val="none" w:sz="0" w:space="0" w:color="auto"/>
      </w:divBdr>
    </w:div>
    <w:div w:id="1629975215">
      <w:bodyDiv w:val="1"/>
      <w:marLeft w:val="0"/>
      <w:marRight w:val="0"/>
      <w:marTop w:val="0"/>
      <w:marBottom w:val="0"/>
      <w:divBdr>
        <w:top w:val="none" w:sz="0" w:space="0" w:color="auto"/>
        <w:left w:val="none" w:sz="0" w:space="0" w:color="auto"/>
        <w:bottom w:val="none" w:sz="0" w:space="0" w:color="auto"/>
        <w:right w:val="none" w:sz="0" w:space="0" w:color="auto"/>
      </w:divBdr>
    </w:div>
    <w:div w:id="1632662747">
      <w:bodyDiv w:val="1"/>
      <w:marLeft w:val="0"/>
      <w:marRight w:val="0"/>
      <w:marTop w:val="0"/>
      <w:marBottom w:val="0"/>
      <w:divBdr>
        <w:top w:val="none" w:sz="0" w:space="0" w:color="auto"/>
        <w:left w:val="none" w:sz="0" w:space="0" w:color="auto"/>
        <w:bottom w:val="none" w:sz="0" w:space="0" w:color="auto"/>
        <w:right w:val="none" w:sz="0" w:space="0" w:color="auto"/>
      </w:divBdr>
    </w:div>
    <w:div w:id="1643536086">
      <w:bodyDiv w:val="1"/>
      <w:marLeft w:val="0"/>
      <w:marRight w:val="0"/>
      <w:marTop w:val="0"/>
      <w:marBottom w:val="0"/>
      <w:divBdr>
        <w:top w:val="none" w:sz="0" w:space="0" w:color="auto"/>
        <w:left w:val="none" w:sz="0" w:space="0" w:color="auto"/>
        <w:bottom w:val="none" w:sz="0" w:space="0" w:color="auto"/>
        <w:right w:val="none" w:sz="0" w:space="0" w:color="auto"/>
      </w:divBdr>
    </w:div>
    <w:div w:id="1663242695">
      <w:bodyDiv w:val="1"/>
      <w:marLeft w:val="0"/>
      <w:marRight w:val="0"/>
      <w:marTop w:val="0"/>
      <w:marBottom w:val="0"/>
      <w:divBdr>
        <w:top w:val="none" w:sz="0" w:space="0" w:color="auto"/>
        <w:left w:val="none" w:sz="0" w:space="0" w:color="auto"/>
        <w:bottom w:val="none" w:sz="0" w:space="0" w:color="auto"/>
        <w:right w:val="none" w:sz="0" w:space="0" w:color="auto"/>
      </w:divBdr>
    </w:div>
    <w:div w:id="1674331046">
      <w:bodyDiv w:val="1"/>
      <w:marLeft w:val="0"/>
      <w:marRight w:val="0"/>
      <w:marTop w:val="0"/>
      <w:marBottom w:val="0"/>
      <w:divBdr>
        <w:top w:val="none" w:sz="0" w:space="0" w:color="auto"/>
        <w:left w:val="none" w:sz="0" w:space="0" w:color="auto"/>
        <w:bottom w:val="none" w:sz="0" w:space="0" w:color="auto"/>
        <w:right w:val="none" w:sz="0" w:space="0" w:color="auto"/>
      </w:divBdr>
    </w:div>
    <w:div w:id="1689912853">
      <w:bodyDiv w:val="1"/>
      <w:marLeft w:val="0"/>
      <w:marRight w:val="0"/>
      <w:marTop w:val="0"/>
      <w:marBottom w:val="0"/>
      <w:divBdr>
        <w:top w:val="none" w:sz="0" w:space="0" w:color="auto"/>
        <w:left w:val="none" w:sz="0" w:space="0" w:color="auto"/>
        <w:bottom w:val="none" w:sz="0" w:space="0" w:color="auto"/>
        <w:right w:val="none" w:sz="0" w:space="0" w:color="auto"/>
      </w:divBdr>
    </w:div>
    <w:div w:id="1703817811">
      <w:bodyDiv w:val="1"/>
      <w:marLeft w:val="0"/>
      <w:marRight w:val="0"/>
      <w:marTop w:val="0"/>
      <w:marBottom w:val="0"/>
      <w:divBdr>
        <w:top w:val="none" w:sz="0" w:space="0" w:color="auto"/>
        <w:left w:val="none" w:sz="0" w:space="0" w:color="auto"/>
        <w:bottom w:val="none" w:sz="0" w:space="0" w:color="auto"/>
        <w:right w:val="none" w:sz="0" w:space="0" w:color="auto"/>
      </w:divBdr>
    </w:div>
    <w:div w:id="1764565767">
      <w:bodyDiv w:val="1"/>
      <w:marLeft w:val="0"/>
      <w:marRight w:val="0"/>
      <w:marTop w:val="0"/>
      <w:marBottom w:val="0"/>
      <w:divBdr>
        <w:top w:val="none" w:sz="0" w:space="0" w:color="auto"/>
        <w:left w:val="none" w:sz="0" w:space="0" w:color="auto"/>
        <w:bottom w:val="none" w:sz="0" w:space="0" w:color="auto"/>
        <w:right w:val="none" w:sz="0" w:space="0" w:color="auto"/>
      </w:divBdr>
    </w:div>
    <w:div w:id="1768385739">
      <w:bodyDiv w:val="1"/>
      <w:marLeft w:val="0"/>
      <w:marRight w:val="0"/>
      <w:marTop w:val="0"/>
      <w:marBottom w:val="0"/>
      <w:divBdr>
        <w:top w:val="none" w:sz="0" w:space="0" w:color="auto"/>
        <w:left w:val="none" w:sz="0" w:space="0" w:color="auto"/>
        <w:bottom w:val="none" w:sz="0" w:space="0" w:color="auto"/>
        <w:right w:val="none" w:sz="0" w:space="0" w:color="auto"/>
      </w:divBdr>
    </w:div>
    <w:div w:id="1786538033">
      <w:bodyDiv w:val="1"/>
      <w:marLeft w:val="0"/>
      <w:marRight w:val="0"/>
      <w:marTop w:val="0"/>
      <w:marBottom w:val="0"/>
      <w:divBdr>
        <w:top w:val="none" w:sz="0" w:space="0" w:color="auto"/>
        <w:left w:val="none" w:sz="0" w:space="0" w:color="auto"/>
        <w:bottom w:val="none" w:sz="0" w:space="0" w:color="auto"/>
        <w:right w:val="none" w:sz="0" w:space="0" w:color="auto"/>
      </w:divBdr>
    </w:div>
    <w:div w:id="1807971142">
      <w:bodyDiv w:val="1"/>
      <w:marLeft w:val="0"/>
      <w:marRight w:val="0"/>
      <w:marTop w:val="0"/>
      <w:marBottom w:val="0"/>
      <w:divBdr>
        <w:top w:val="none" w:sz="0" w:space="0" w:color="auto"/>
        <w:left w:val="none" w:sz="0" w:space="0" w:color="auto"/>
        <w:bottom w:val="none" w:sz="0" w:space="0" w:color="auto"/>
        <w:right w:val="none" w:sz="0" w:space="0" w:color="auto"/>
      </w:divBdr>
    </w:div>
    <w:div w:id="1827698606">
      <w:bodyDiv w:val="1"/>
      <w:marLeft w:val="0"/>
      <w:marRight w:val="0"/>
      <w:marTop w:val="0"/>
      <w:marBottom w:val="0"/>
      <w:divBdr>
        <w:top w:val="none" w:sz="0" w:space="0" w:color="auto"/>
        <w:left w:val="none" w:sz="0" w:space="0" w:color="auto"/>
        <w:bottom w:val="none" w:sz="0" w:space="0" w:color="auto"/>
        <w:right w:val="none" w:sz="0" w:space="0" w:color="auto"/>
      </w:divBdr>
    </w:div>
    <w:div w:id="1893806407">
      <w:bodyDiv w:val="1"/>
      <w:marLeft w:val="0"/>
      <w:marRight w:val="0"/>
      <w:marTop w:val="0"/>
      <w:marBottom w:val="0"/>
      <w:divBdr>
        <w:top w:val="none" w:sz="0" w:space="0" w:color="auto"/>
        <w:left w:val="none" w:sz="0" w:space="0" w:color="auto"/>
        <w:bottom w:val="none" w:sz="0" w:space="0" w:color="auto"/>
        <w:right w:val="none" w:sz="0" w:space="0" w:color="auto"/>
      </w:divBdr>
    </w:div>
    <w:div w:id="1900242044">
      <w:bodyDiv w:val="1"/>
      <w:marLeft w:val="0"/>
      <w:marRight w:val="0"/>
      <w:marTop w:val="0"/>
      <w:marBottom w:val="0"/>
      <w:divBdr>
        <w:top w:val="none" w:sz="0" w:space="0" w:color="auto"/>
        <w:left w:val="none" w:sz="0" w:space="0" w:color="auto"/>
        <w:bottom w:val="none" w:sz="0" w:space="0" w:color="auto"/>
        <w:right w:val="none" w:sz="0" w:space="0" w:color="auto"/>
      </w:divBdr>
    </w:div>
    <w:div w:id="1968967527">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2046101514">
      <w:bodyDiv w:val="1"/>
      <w:marLeft w:val="0"/>
      <w:marRight w:val="0"/>
      <w:marTop w:val="0"/>
      <w:marBottom w:val="0"/>
      <w:divBdr>
        <w:top w:val="none" w:sz="0" w:space="0" w:color="auto"/>
        <w:left w:val="none" w:sz="0" w:space="0" w:color="auto"/>
        <w:bottom w:val="none" w:sz="0" w:space="0" w:color="auto"/>
        <w:right w:val="none" w:sz="0" w:space="0" w:color="auto"/>
      </w:divBdr>
    </w:div>
    <w:div w:id="2053454369">
      <w:bodyDiv w:val="1"/>
      <w:marLeft w:val="0"/>
      <w:marRight w:val="0"/>
      <w:marTop w:val="0"/>
      <w:marBottom w:val="0"/>
      <w:divBdr>
        <w:top w:val="none" w:sz="0" w:space="0" w:color="auto"/>
        <w:left w:val="none" w:sz="0" w:space="0" w:color="auto"/>
        <w:bottom w:val="none" w:sz="0" w:space="0" w:color="auto"/>
        <w:right w:val="none" w:sz="0" w:space="0" w:color="auto"/>
      </w:divBdr>
    </w:div>
    <w:div w:id="2066878355">
      <w:bodyDiv w:val="1"/>
      <w:marLeft w:val="0"/>
      <w:marRight w:val="0"/>
      <w:marTop w:val="0"/>
      <w:marBottom w:val="0"/>
      <w:divBdr>
        <w:top w:val="none" w:sz="0" w:space="0" w:color="auto"/>
        <w:left w:val="none" w:sz="0" w:space="0" w:color="auto"/>
        <w:bottom w:val="none" w:sz="0" w:space="0" w:color="auto"/>
        <w:right w:val="none" w:sz="0" w:space="0" w:color="auto"/>
      </w:divBdr>
    </w:div>
    <w:div w:id="2109621681">
      <w:bodyDiv w:val="1"/>
      <w:marLeft w:val="0"/>
      <w:marRight w:val="0"/>
      <w:marTop w:val="0"/>
      <w:marBottom w:val="0"/>
      <w:divBdr>
        <w:top w:val="none" w:sz="0" w:space="0" w:color="auto"/>
        <w:left w:val="none" w:sz="0" w:space="0" w:color="auto"/>
        <w:bottom w:val="none" w:sz="0" w:space="0" w:color="auto"/>
        <w:right w:val="none" w:sz="0" w:space="0" w:color="auto"/>
      </w:divBdr>
    </w:div>
    <w:div w:id="2129622382">
      <w:bodyDiv w:val="1"/>
      <w:marLeft w:val="0"/>
      <w:marRight w:val="0"/>
      <w:marTop w:val="0"/>
      <w:marBottom w:val="0"/>
      <w:divBdr>
        <w:top w:val="none" w:sz="0" w:space="0" w:color="auto"/>
        <w:left w:val="none" w:sz="0" w:space="0" w:color="auto"/>
        <w:bottom w:val="none" w:sz="0" w:space="0" w:color="auto"/>
        <w:right w:val="none" w:sz="0" w:space="0" w:color="auto"/>
      </w:divBdr>
    </w:div>
    <w:div w:id="2138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BD7C8-3DC4-4732-B1FE-221B935E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7</Pages>
  <Words>4498</Words>
  <Characters>25645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Hp</cp:lastModifiedBy>
  <cp:revision>525</cp:revision>
  <cp:lastPrinted>2016-09-29T09:23:00Z</cp:lastPrinted>
  <dcterms:created xsi:type="dcterms:W3CDTF">2016-09-01T09:31:00Z</dcterms:created>
  <dcterms:modified xsi:type="dcterms:W3CDTF">2023-02-23T06:15:00Z</dcterms:modified>
</cp:coreProperties>
</file>