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059F" w14:textId="77777777" w:rsidR="00B43075" w:rsidRPr="006C3A37" w:rsidRDefault="00EF3F9A" w:rsidP="00B43075">
      <w:pPr>
        <w:pStyle w:val="1JournalTitle"/>
      </w:pPr>
      <w:r w:rsidRPr="006C3A37">
        <w:rPr>
          <w:b/>
          <w:bCs/>
          <w:color w:val="244061" w:themeColor="accent1" w:themeShade="80"/>
          <w:sz w:val="32"/>
          <w:szCs w:val="32"/>
        </w:rPr>
        <w:t>Scholars Journal of Agriculture and Veterinary Sciences</w:t>
      </w:r>
      <w:r w:rsidR="00F67FAA" w:rsidRPr="006C3A37">
        <w:tab/>
      </w:r>
      <w:r w:rsidR="008F7263" w:rsidRPr="006C3A37">
        <w:tab/>
      </w:r>
      <w:r w:rsidR="00D62E29" w:rsidRPr="006C3A37">
        <w:t xml:space="preserve">  </w:t>
      </w:r>
      <w:r w:rsidR="00EA0719" w:rsidRPr="006C3A37">
        <w:t xml:space="preserve"> </w:t>
      </w:r>
      <w:r w:rsidR="00D62E29" w:rsidRPr="006C3A37">
        <w:t xml:space="preserve">   </w:t>
      </w:r>
      <w:r w:rsidR="00B43075" w:rsidRPr="006C3A37">
        <w:rPr>
          <w:noProof/>
        </w:rPr>
        <w:drawing>
          <wp:inline distT="0" distB="0" distL="0" distR="0" wp14:anchorId="2BC9CE13" wp14:editId="77F373C2">
            <wp:extent cx="866632" cy="1562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67808" cy="156490"/>
                    </a:xfrm>
                    <a:prstGeom prst="rect">
                      <a:avLst/>
                    </a:prstGeom>
                  </pic:spPr>
                </pic:pic>
              </a:graphicData>
            </a:graphic>
          </wp:inline>
        </w:drawing>
      </w:r>
    </w:p>
    <w:p w14:paraId="05AC98C1" w14:textId="77777777" w:rsidR="002F60F4" w:rsidRPr="006C3A37" w:rsidRDefault="00B43075" w:rsidP="00B43075">
      <w:pPr>
        <w:pStyle w:val="1JournalTitle"/>
        <w:rPr>
          <w:color w:val="000000"/>
          <w:sz w:val="16"/>
          <w:szCs w:val="14"/>
        </w:rPr>
      </w:pPr>
      <w:r w:rsidRPr="006C3A37">
        <w:rPr>
          <w:color w:val="000000"/>
          <w:sz w:val="16"/>
          <w:szCs w:val="14"/>
        </w:rPr>
        <w:t xml:space="preserve">Abbreviated Key Title: </w:t>
      </w:r>
      <w:r w:rsidR="00D779C8" w:rsidRPr="006C3A37">
        <w:rPr>
          <w:color w:val="000000"/>
          <w:sz w:val="16"/>
          <w:szCs w:val="14"/>
        </w:rPr>
        <w:t>Sch J Agric Vet Sci</w:t>
      </w:r>
    </w:p>
    <w:p w14:paraId="496CDE7B" w14:textId="77777777" w:rsidR="00B43075" w:rsidRPr="006C3A37" w:rsidRDefault="002F60F4" w:rsidP="00B43075">
      <w:pPr>
        <w:pStyle w:val="1JournalTitle"/>
        <w:rPr>
          <w:color w:val="000000"/>
          <w:sz w:val="16"/>
          <w:szCs w:val="14"/>
        </w:rPr>
      </w:pPr>
      <w:r w:rsidRPr="006C3A37">
        <w:rPr>
          <w:color w:val="000000"/>
          <w:sz w:val="16"/>
          <w:szCs w:val="14"/>
        </w:rPr>
        <w:t xml:space="preserve">ISSN </w:t>
      </w:r>
      <w:r w:rsidR="00195053" w:rsidRPr="006C3A37">
        <w:rPr>
          <w:color w:val="000000"/>
          <w:sz w:val="16"/>
          <w:szCs w:val="14"/>
        </w:rPr>
        <w:t xml:space="preserve">2348–8883 </w:t>
      </w:r>
      <w:r w:rsidRPr="006C3A37">
        <w:rPr>
          <w:color w:val="000000"/>
          <w:sz w:val="16"/>
          <w:szCs w:val="14"/>
        </w:rPr>
        <w:t xml:space="preserve">(Print) | ISSN </w:t>
      </w:r>
      <w:r w:rsidR="00195053" w:rsidRPr="006C3A37">
        <w:rPr>
          <w:color w:val="000000"/>
          <w:sz w:val="16"/>
          <w:szCs w:val="14"/>
        </w:rPr>
        <w:t>2348–1854</w:t>
      </w:r>
      <w:r w:rsidRPr="006C3A37">
        <w:rPr>
          <w:color w:val="000000"/>
          <w:sz w:val="16"/>
          <w:szCs w:val="14"/>
        </w:rPr>
        <w:t xml:space="preserve"> (Online)</w:t>
      </w:r>
      <w:r w:rsidR="00B43075" w:rsidRPr="006C3A37">
        <w:rPr>
          <w:color w:val="000000"/>
          <w:sz w:val="16"/>
          <w:szCs w:val="14"/>
        </w:rPr>
        <w:tab/>
      </w:r>
    </w:p>
    <w:p w14:paraId="70A001A0" w14:textId="0B033F56" w:rsidR="00B43075" w:rsidRPr="006C3A37" w:rsidRDefault="00693500" w:rsidP="00B43075">
      <w:pPr>
        <w:pStyle w:val="1JournalTitle"/>
        <w:rPr>
          <w:color w:val="000000"/>
          <w:szCs w:val="16"/>
        </w:rPr>
      </w:pPr>
      <w:r w:rsidRPr="00F67FAA">
        <w:rPr>
          <w:rFonts w:ascii="Franklin Gothic Book" w:hAnsi="Franklin Gothic Book" w:cs="Calibri"/>
          <w:color w:val="000000"/>
          <w:sz w:val="16"/>
          <w:szCs w:val="16"/>
        </w:rPr>
        <w:t>Journal homepage:</w:t>
      </w:r>
      <w:r w:rsidRPr="00F67FAA">
        <w:rPr>
          <w:rFonts w:ascii="Franklin Gothic Book" w:hAnsi="Franklin Gothic Book" w:cs="Calibri"/>
        </w:rPr>
        <w:t xml:space="preserve"> </w:t>
      </w:r>
      <w:hyperlink r:id="rId9" w:history="1">
        <w:r w:rsidRPr="00BD4A44">
          <w:rPr>
            <w:rStyle w:val="Hyperlink"/>
            <w:rFonts w:ascii="Franklin Gothic Book" w:hAnsi="Franklin Gothic Book" w:cs="Calibri"/>
          </w:rPr>
          <w:t>www.</w:t>
        </w:r>
        <w:r w:rsidRPr="00BD4A44">
          <w:rPr>
            <w:rStyle w:val="Hyperlink"/>
            <w:rFonts w:ascii="Franklin Gothic Book" w:hAnsi="Franklin Gothic Book" w:cs="Calibri"/>
            <w:sz w:val="16"/>
            <w:szCs w:val="16"/>
          </w:rPr>
          <w:t>saspublishers.com</w:t>
        </w:r>
      </w:hyperlink>
      <w:r w:rsidR="004E61DB" w:rsidRPr="006C3A37">
        <w:t xml:space="preserve"> </w:t>
      </w:r>
      <w:r w:rsidR="00D057A4" w:rsidRPr="006C3A37">
        <w:rPr>
          <w:sz w:val="16"/>
          <w:szCs w:val="18"/>
        </w:rPr>
        <w:t xml:space="preserve"> </w:t>
      </w:r>
      <w:r w:rsidR="007B5942" w:rsidRPr="006C3A37">
        <w:t xml:space="preserve"> </w:t>
      </w:r>
      <w:r w:rsidR="00026C39" w:rsidRPr="006C3A37">
        <w:rPr>
          <w:sz w:val="16"/>
          <w:szCs w:val="18"/>
        </w:rPr>
        <w:t xml:space="preserve">  </w:t>
      </w:r>
      <w:r w:rsidR="00B43075" w:rsidRPr="006C3A37">
        <w:rPr>
          <w:szCs w:val="16"/>
        </w:rPr>
        <w:t xml:space="preserve"> </w:t>
      </w:r>
    </w:p>
    <w:p w14:paraId="456B5B60" w14:textId="77777777" w:rsidR="006E4A28" w:rsidRPr="006C3A37" w:rsidRDefault="006E4A28" w:rsidP="00B231DE">
      <w:pPr>
        <w:pStyle w:val="1JournalTitle"/>
        <w:jc w:val="both"/>
        <w:rPr>
          <w:sz w:val="20"/>
        </w:rPr>
      </w:pPr>
    </w:p>
    <w:p w14:paraId="429D3C47" w14:textId="77777777" w:rsidR="00AC1B54" w:rsidRPr="006C3A37" w:rsidRDefault="00AC1B54" w:rsidP="00B43075">
      <w:pPr>
        <w:pBdr>
          <w:top w:val="single" w:sz="8" w:space="1" w:color="4F6228" w:themeColor="accent3" w:themeShade="80"/>
        </w:pBdr>
        <w:rPr>
          <w:b/>
          <w:bCs/>
          <w:color w:val="004279"/>
          <w:szCs w:val="16"/>
        </w:rPr>
      </w:pPr>
      <w:bookmarkStart w:id="0" w:name="page1"/>
      <w:bookmarkEnd w:id="0"/>
    </w:p>
    <w:p w14:paraId="251E57CC" w14:textId="77777777" w:rsidR="00EA0719" w:rsidRPr="006C3A37" w:rsidRDefault="00997FBE" w:rsidP="00EA0719">
      <w:pPr>
        <w:pBdr>
          <w:top w:val="single" w:sz="8" w:space="1" w:color="4F6228" w:themeColor="accent3" w:themeShade="80"/>
        </w:pBdr>
        <w:jc w:val="both"/>
        <w:rPr>
          <w:b/>
          <w:bCs/>
          <w:sz w:val="22"/>
          <w:szCs w:val="22"/>
        </w:rPr>
      </w:pPr>
      <w:r w:rsidRPr="00997FBE">
        <w:rPr>
          <w:b/>
          <w:bCs/>
          <w:color w:val="004279"/>
          <w:sz w:val="32"/>
          <w:szCs w:val="24"/>
        </w:rPr>
        <w:t xml:space="preserve">Study of Total Hardness Present in the Groundwater around </w:t>
      </w:r>
      <w:proofErr w:type="spellStart"/>
      <w:r w:rsidRPr="00997FBE">
        <w:rPr>
          <w:b/>
          <w:bCs/>
          <w:color w:val="004279"/>
          <w:sz w:val="32"/>
          <w:szCs w:val="24"/>
        </w:rPr>
        <w:t>Ambarnath</w:t>
      </w:r>
      <w:proofErr w:type="spellEnd"/>
      <w:r w:rsidRPr="00997FBE">
        <w:rPr>
          <w:b/>
          <w:bCs/>
          <w:color w:val="004279"/>
          <w:sz w:val="32"/>
          <w:szCs w:val="24"/>
        </w:rPr>
        <w:t xml:space="preserve"> Area</w:t>
      </w:r>
    </w:p>
    <w:p w14:paraId="181AE515" w14:textId="77777777" w:rsidR="00EA0719" w:rsidRPr="006C3A37" w:rsidRDefault="00997FBE" w:rsidP="00670286">
      <w:pPr>
        <w:jc w:val="both"/>
      </w:pPr>
      <w:r w:rsidRPr="00997FBE">
        <w:rPr>
          <w:bCs/>
          <w:iCs/>
        </w:rPr>
        <w:t>Gangotri Nirbhavane</w:t>
      </w:r>
      <w:r w:rsidRPr="00997FBE">
        <w:rPr>
          <w:bCs/>
          <w:iCs/>
          <w:vertAlign w:val="superscript"/>
        </w:rPr>
        <w:t>1*</w:t>
      </w:r>
      <w:r w:rsidRPr="00997FBE">
        <w:rPr>
          <w:bCs/>
          <w:iCs/>
        </w:rPr>
        <w:t>, Kshama Khobragade</w:t>
      </w:r>
      <w:r w:rsidRPr="00997FBE">
        <w:rPr>
          <w:bCs/>
          <w:iCs/>
          <w:vertAlign w:val="superscript"/>
        </w:rPr>
        <w:t>2</w:t>
      </w:r>
    </w:p>
    <w:p w14:paraId="5AD32467" w14:textId="77777777" w:rsidR="00EA0719" w:rsidRPr="006C3A37" w:rsidRDefault="00EA0719" w:rsidP="00EA0719">
      <w:pPr>
        <w:pStyle w:val="5Correspondence"/>
        <w:tabs>
          <w:tab w:val="left" w:pos="8370"/>
        </w:tabs>
        <w:spacing w:before="0" w:after="0"/>
        <w:jc w:val="both"/>
        <w:rPr>
          <w:color w:val="231F20"/>
          <w:sz w:val="20"/>
          <w:szCs w:val="20"/>
        </w:rPr>
      </w:pPr>
    </w:p>
    <w:p w14:paraId="71287216" w14:textId="77777777" w:rsidR="00997FBE" w:rsidRPr="00997FBE" w:rsidRDefault="00997FBE" w:rsidP="00997FBE">
      <w:pPr>
        <w:pStyle w:val="5Correspondence"/>
        <w:pBdr>
          <w:top w:val="single" w:sz="12" w:space="1" w:color="C00000"/>
        </w:pBdr>
        <w:tabs>
          <w:tab w:val="left" w:pos="8370"/>
        </w:tabs>
        <w:spacing w:before="0" w:after="0"/>
        <w:jc w:val="both"/>
        <w:rPr>
          <w:color w:val="231F20"/>
          <w:sz w:val="16"/>
          <w:szCs w:val="16"/>
        </w:rPr>
      </w:pPr>
      <w:r w:rsidRPr="00997FBE">
        <w:rPr>
          <w:color w:val="231F20"/>
          <w:sz w:val="16"/>
          <w:szCs w:val="16"/>
          <w:vertAlign w:val="superscript"/>
        </w:rPr>
        <w:t>1</w:t>
      </w:r>
      <w:r w:rsidRPr="00997FBE">
        <w:rPr>
          <w:color w:val="231F20"/>
          <w:sz w:val="16"/>
          <w:szCs w:val="16"/>
        </w:rPr>
        <w:t>Assistant Professor, Dr. Ambedkar College of Commerce and Economics, Wadala, Mumbai, India</w:t>
      </w:r>
    </w:p>
    <w:p w14:paraId="37AD9AB2" w14:textId="77777777" w:rsidR="004D1FC8" w:rsidRPr="006C3A37" w:rsidRDefault="00997FBE" w:rsidP="00997FBE">
      <w:pPr>
        <w:pStyle w:val="5Correspondence"/>
        <w:pBdr>
          <w:top w:val="single" w:sz="12" w:space="1" w:color="C00000"/>
        </w:pBdr>
        <w:tabs>
          <w:tab w:val="left" w:pos="8370"/>
        </w:tabs>
        <w:spacing w:before="0" w:after="0"/>
        <w:jc w:val="both"/>
        <w:rPr>
          <w:color w:val="231F20"/>
          <w:sz w:val="16"/>
          <w:szCs w:val="16"/>
        </w:rPr>
      </w:pPr>
      <w:r w:rsidRPr="00997FBE">
        <w:rPr>
          <w:color w:val="231F20"/>
          <w:sz w:val="16"/>
          <w:szCs w:val="16"/>
          <w:vertAlign w:val="superscript"/>
        </w:rPr>
        <w:t>2</w:t>
      </w:r>
      <w:r w:rsidRPr="00997FBE">
        <w:rPr>
          <w:color w:val="231F20"/>
          <w:sz w:val="16"/>
          <w:szCs w:val="16"/>
        </w:rPr>
        <w:t xml:space="preserve">Associate Professor and Head, </w:t>
      </w:r>
      <w:proofErr w:type="spellStart"/>
      <w:r w:rsidRPr="00997FBE">
        <w:rPr>
          <w:color w:val="231F20"/>
          <w:sz w:val="16"/>
          <w:szCs w:val="16"/>
        </w:rPr>
        <w:t>Dept.of</w:t>
      </w:r>
      <w:proofErr w:type="spellEnd"/>
      <w:r w:rsidRPr="00997FBE">
        <w:rPr>
          <w:color w:val="231F20"/>
          <w:sz w:val="16"/>
          <w:szCs w:val="16"/>
        </w:rPr>
        <w:t xml:space="preserve"> Environmental Science, </w:t>
      </w:r>
      <w:proofErr w:type="spellStart"/>
      <w:r w:rsidRPr="00997FBE">
        <w:rPr>
          <w:color w:val="231F20"/>
          <w:sz w:val="16"/>
          <w:szCs w:val="16"/>
        </w:rPr>
        <w:t>S.B.E.S.College</w:t>
      </w:r>
      <w:proofErr w:type="spellEnd"/>
      <w:r w:rsidRPr="00997FBE">
        <w:rPr>
          <w:color w:val="231F20"/>
          <w:sz w:val="16"/>
          <w:szCs w:val="16"/>
        </w:rPr>
        <w:t xml:space="preserve"> of Science, Aurangabad, India</w:t>
      </w:r>
    </w:p>
    <w:p w14:paraId="1A147D4D" w14:textId="77777777" w:rsidR="00EA0719" w:rsidRPr="006C3A37" w:rsidRDefault="00EA0719" w:rsidP="00C405E3">
      <w:pPr>
        <w:pStyle w:val="5Correspondence"/>
        <w:tabs>
          <w:tab w:val="left" w:pos="8370"/>
        </w:tabs>
        <w:spacing w:before="0" w:after="0"/>
        <w:jc w:val="both"/>
        <w:rPr>
          <w:color w:val="231F20"/>
          <w:sz w:val="20"/>
          <w:szCs w:val="20"/>
        </w:rPr>
      </w:pPr>
    </w:p>
    <w:p w14:paraId="1F17B643" w14:textId="0CB5EA49" w:rsidR="00EA0719" w:rsidRPr="006C3A37" w:rsidRDefault="00693500" w:rsidP="00DF6373">
      <w:pPr>
        <w:pStyle w:val="5Correspondence"/>
        <w:pBdr>
          <w:top w:val="single" w:sz="12" w:space="1" w:color="C00000"/>
        </w:pBdr>
        <w:tabs>
          <w:tab w:val="left" w:pos="8370"/>
        </w:tabs>
        <w:spacing w:before="0" w:after="0"/>
        <w:rPr>
          <w:b/>
          <w:sz w:val="16"/>
          <w:szCs w:val="16"/>
        </w:rPr>
      </w:pPr>
      <w:r w:rsidRPr="006C3A37">
        <w:rPr>
          <w:rFonts w:eastAsiaTheme="minorEastAsia"/>
          <w:b/>
          <w:u w:val="single"/>
        </w:rPr>
        <w:t xml:space="preserve">DOI: </w:t>
      </w:r>
      <w:r w:rsidRPr="002745E5">
        <w:rPr>
          <w:rFonts w:eastAsiaTheme="minorEastAsia"/>
          <w:u w:val="single"/>
        </w:rPr>
        <w:t>10.36347/sjavs.2019.v06i0</w:t>
      </w:r>
      <w:r>
        <w:rPr>
          <w:rFonts w:eastAsiaTheme="minorEastAsia"/>
          <w:u w:val="single"/>
        </w:rPr>
        <w:t>8</w:t>
      </w:r>
      <w:r w:rsidRPr="002745E5">
        <w:rPr>
          <w:rFonts w:eastAsiaTheme="minorEastAsia"/>
          <w:u w:val="single"/>
        </w:rPr>
        <w:t>.00</w:t>
      </w:r>
      <w:r>
        <w:rPr>
          <w:rFonts w:eastAsiaTheme="minorEastAsia"/>
          <w:u w:val="single"/>
        </w:rPr>
        <w:t>3</w:t>
      </w:r>
      <w:r w:rsidR="004D1FC8" w:rsidRPr="006C3A37">
        <w:rPr>
          <w:rFonts w:eastAsiaTheme="minorEastAsia"/>
        </w:rPr>
        <w:t xml:space="preserve">                 </w:t>
      </w:r>
      <w:r w:rsidR="004F5862" w:rsidRPr="006C3A37">
        <w:rPr>
          <w:rFonts w:eastAsiaTheme="minorEastAsia"/>
        </w:rPr>
        <w:t xml:space="preserve"> </w:t>
      </w:r>
      <w:r w:rsidR="0039393C" w:rsidRPr="006C3A37">
        <w:rPr>
          <w:rFonts w:eastAsiaTheme="minorEastAsia"/>
        </w:rPr>
        <w:t xml:space="preserve">   </w:t>
      </w:r>
      <w:r w:rsidR="00B93EEE" w:rsidRPr="006C3A37">
        <w:rPr>
          <w:rFonts w:eastAsiaTheme="minorEastAsia"/>
        </w:rPr>
        <w:t xml:space="preserve"> </w:t>
      </w:r>
      <w:r w:rsidR="00CC1BCD" w:rsidRPr="006C3A37">
        <w:rPr>
          <w:rFonts w:eastAsiaTheme="minorEastAsia"/>
        </w:rPr>
        <w:t xml:space="preserve"> </w:t>
      </w:r>
      <w:r w:rsidR="0043351D" w:rsidRPr="006C3A37">
        <w:rPr>
          <w:rFonts w:eastAsiaTheme="minorEastAsia"/>
        </w:rPr>
        <w:t xml:space="preserve">     </w:t>
      </w:r>
      <w:r w:rsidR="00670286" w:rsidRPr="006C3A37">
        <w:rPr>
          <w:rFonts w:eastAsiaTheme="minorEastAsia"/>
        </w:rPr>
        <w:t xml:space="preserve">        </w:t>
      </w:r>
      <w:r w:rsidR="001F2B4F" w:rsidRPr="006C3A37">
        <w:rPr>
          <w:rFonts w:eastAsiaTheme="minorEastAsia"/>
        </w:rPr>
        <w:t xml:space="preserve"> </w:t>
      </w:r>
      <w:r w:rsidR="0043351D" w:rsidRPr="006C3A37">
        <w:rPr>
          <w:rFonts w:eastAsiaTheme="minorEastAsia"/>
        </w:rPr>
        <w:t xml:space="preserve"> </w:t>
      </w:r>
      <w:r w:rsidR="00EA0719" w:rsidRPr="006C3A37">
        <w:rPr>
          <w:color w:val="000000"/>
        </w:rPr>
        <w:t xml:space="preserve">| </w:t>
      </w:r>
      <w:r w:rsidR="00EA0719" w:rsidRPr="006C3A37">
        <w:rPr>
          <w:rFonts w:eastAsiaTheme="minorEastAsia"/>
          <w:b/>
        </w:rPr>
        <w:t>Received:</w:t>
      </w:r>
      <w:r w:rsidR="00EA0719" w:rsidRPr="006C3A37">
        <w:rPr>
          <w:rFonts w:eastAsiaTheme="minorEastAsia"/>
        </w:rPr>
        <w:t xml:space="preserve"> </w:t>
      </w:r>
      <w:r w:rsidR="00997FBE">
        <w:rPr>
          <w:rFonts w:eastAsiaTheme="minorEastAsia"/>
        </w:rPr>
        <w:t>13</w:t>
      </w:r>
      <w:r w:rsidR="00EA0719" w:rsidRPr="006C3A37">
        <w:rPr>
          <w:rFonts w:eastAsiaTheme="minorEastAsia"/>
        </w:rPr>
        <w:t>.</w:t>
      </w:r>
      <w:r w:rsidR="004C0EA5" w:rsidRPr="006C3A37">
        <w:rPr>
          <w:rFonts w:eastAsiaTheme="minorEastAsia"/>
        </w:rPr>
        <w:t>0</w:t>
      </w:r>
      <w:r w:rsidR="00997FBE">
        <w:rPr>
          <w:rFonts w:eastAsiaTheme="minorEastAsia"/>
        </w:rPr>
        <w:t>8</w:t>
      </w:r>
      <w:r w:rsidR="00EA0719" w:rsidRPr="006C3A37">
        <w:rPr>
          <w:rFonts w:eastAsiaTheme="minorEastAsia"/>
        </w:rPr>
        <w:t>.201</w:t>
      </w:r>
      <w:r w:rsidR="004C0EA5" w:rsidRPr="006C3A37">
        <w:rPr>
          <w:rFonts w:eastAsiaTheme="minorEastAsia"/>
        </w:rPr>
        <w:t>9</w:t>
      </w:r>
      <w:r w:rsidR="00EA0719" w:rsidRPr="006C3A37">
        <w:rPr>
          <w:rFonts w:eastAsiaTheme="minorEastAsia"/>
        </w:rPr>
        <w:t xml:space="preserve"> </w:t>
      </w:r>
      <w:r w:rsidR="00EA0719" w:rsidRPr="006C3A37">
        <w:rPr>
          <w:color w:val="000000"/>
        </w:rPr>
        <w:t xml:space="preserve">| </w:t>
      </w:r>
      <w:r w:rsidR="00EA0719" w:rsidRPr="006C3A37">
        <w:rPr>
          <w:rFonts w:eastAsiaTheme="minorEastAsia"/>
          <w:b/>
        </w:rPr>
        <w:t>Accepted:</w:t>
      </w:r>
      <w:r w:rsidR="00EA0719" w:rsidRPr="006C3A37">
        <w:rPr>
          <w:rFonts w:eastAsiaTheme="minorEastAsia"/>
        </w:rPr>
        <w:t xml:space="preserve"> </w:t>
      </w:r>
      <w:r w:rsidR="00F35FCF" w:rsidRPr="006C3A37">
        <w:rPr>
          <w:rFonts w:eastAsiaTheme="minorEastAsia"/>
        </w:rPr>
        <w:t>2</w:t>
      </w:r>
      <w:r w:rsidR="00997FBE">
        <w:rPr>
          <w:rFonts w:eastAsiaTheme="minorEastAsia"/>
        </w:rPr>
        <w:t>2</w:t>
      </w:r>
      <w:r w:rsidR="00EA0719" w:rsidRPr="006C3A37">
        <w:rPr>
          <w:rFonts w:eastAsiaTheme="minorEastAsia"/>
        </w:rPr>
        <w:t>.</w:t>
      </w:r>
      <w:r w:rsidR="004C0EA5" w:rsidRPr="006C3A37">
        <w:rPr>
          <w:rFonts w:eastAsiaTheme="minorEastAsia"/>
        </w:rPr>
        <w:t>0</w:t>
      </w:r>
      <w:r w:rsidR="00997FBE">
        <w:rPr>
          <w:rFonts w:eastAsiaTheme="minorEastAsia"/>
        </w:rPr>
        <w:t>8</w:t>
      </w:r>
      <w:r w:rsidR="00EA0719" w:rsidRPr="006C3A37">
        <w:rPr>
          <w:rFonts w:eastAsiaTheme="minorEastAsia"/>
        </w:rPr>
        <w:t>.201</w:t>
      </w:r>
      <w:r w:rsidR="004C0EA5" w:rsidRPr="006C3A37">
        <w:rPr>
          <w:rFonts w:eastAsiaTheme="minorEastAsia"/>
        </w:rPr>
        <w:t>9</w:t>
      </w:r>
      <w:r w:rsidR="00EA0719" w:rsidRPr="006C3A37">
        <w:rPr>
          <w:rFonts w:eastAsiaTheme="minorEastAsia"/>
        </w:rPr>
        <w:t xml:space="preserve"> </w:t>
      </w:r>
      <w:r w:rsidR="00EA0719" w:rsidRPr="006C3A37">
        <w:rPr>
          <w:color w:val="000000"/>
        </w:rPr>
        <w:t xml:space="preserve">| </w:t>
      </w:r>
      <w:r w:rsidR="00EA0719" w:rsidRPr="006C3A37">
        <w:rPr>
          <w:rFonts w:eastAsiaTheme="minorEastAsia"/>
          <w:b/>
        </w:rPr>
        <w:t>Published:</w:t>
      </w:r>
      <w:r w:rsidR="00EA0719" w:rsidRPr="006C3A37">
        <w:rPr>
          <w:rFonts w:eastAsiaTheme="minorEastAsia"/>
        </w:rPr>
        <w:t xml:space="preserve"> </w:t>
      </w:r>
      <w:r w:rsidR="00661957">
        <w:rPr>
          <w:rFonts w:eastAsiaTheme="minorEastAsia"/>
        </w:rPr>
        <w:t>26</w:t>
      </w:r>
      <w:r w:rsidR="00710707">
        <w:rPr>
          <w:rFonts w:eastAsiaTheme="minorEastAsia"/>
        </w:rPr>
        <w:t>.08.2019</w:t>
      </w:r>
    </w:p>
    <w:p w14:paraId="6BB7E029" w14:textId="77777777" w:rsidR="00EA0719" w:rsidRPr="006C3A37" w:rsidRDefault="00EA0719" w:rsidP="00EA0719">
      <w:pPr>
        <w:pStyle w:val="NoSpacing"/>
        <w:tabs>
          <w:tab w:val="left" w:pos="4350"/>
          <w:tab w:val="left" w:pos="4409"/>
        </w:tabs>
        <w:jc w:val="both"/>
        <w:rPr>
          <w:rFonts w:eastAsiaTheme="minorEastAsia"/>
          <w:sz w:val="18"/>
          <w:szCs w:val="18"/>
          <w:u w:val="single"/>
        </w:rPr>
      </w:pPr>
    </w:p>
    <w:p w14:paraId="081F6B1A" w14:textId="77777777" w:rsidR="001F2B4F" w:rsidRPr="001A2DFC" w:rsidRDefault="001F2B4F" w:rsidP="00EA0719">
      <w:pPr>
        <w:pStyle w:val="NoSpacing"/>
        <w:tabs>
          <w:tab w:val="left" w:pos="4350"/>
          <w:tab w:val="left" w:pos="4409"/>
        </w:tabs>
        <w:jc w:val="both"/>
        <w:rPr>
          <w:rFonts w:eastAsiaTheme="minorEastAsia"/>
          <w:sz w:val="12"/>
          <w:szCs w:val="18"/>
          <w:u w:val="single"/>
        </w:rPr>
      </w:pPr>
      <w:r w:rsidRPr="001A2DFC">
        <w:rPr>
          <w:rFonts w:eastAsiaTheme="minorEastAsia"/>
          <w:b/>
          <w:sz w:val="18"/>
        </w:rPr>
        <w:t>*Corresponding author:</w:t>
      </w:r>
      <w:r w:rsidRPr="001A2DFC">
        <w:rPr>
          <w:rFonts w:eastAsiaTheme="minorEastAsia"/>
          <w:sz w:val="18"/>
        </w:rPr>
        <w:t xml:space="preserve"> </w:t>
      </w:r>
      <w:r w:rsidR="00997FBE" w:rsidRPr="00997FBE">
        <w:rPr>
          <w:rFonts w:eastAsiaTheme="minorEastAsia"/>
          <w:sz w:val="18"/>
        </w:rPr>
        <w:t xml:space="preserve">Dr. Gangotri </w:t>
      </w:r>
      <w:proofErr w:type="spellStart"/>
      <w:r w:rsidR="00997FBE" w:rsidRPr="00997FBE">
        <w:rPr>
          <w:rFonts w:eastAsiaTheme="minorEastAsia"/>
          <w:sz w:val="18"/>
        </w:rPr>
        <w:t>Nirbhavane</w:t>
      </w:r>
      <w:proofErr w:type="spellEnd"/>
    </w:p>
    <w:p w14:paraId="385C6EA1" w14:textId="77777777" w:rsidR="00EA0719" w:rsidRDefault="00EA0719" w:rsidP="00EA0719">
      <w:pPr>
        <w:pStyle w:val="NoSpacing"/>
        <w:tabs>
          <w:tab w:val="left" w:pos="4350"/>
          <w:tab w:val="left" w:pos="4409"/>
        </w:tabs>
        <w:jc w:val="both"/>
        <w:rPr>
          <w:rFonts w:eastAsiaTheme="minorEastAsia"/>
          <w:sz w:val="18"/>
          <w:szCs w:val="18"/>
          <w:u w:val="single"/>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1560"/>
        <w:gridCol w:w="4961"/>
        <w:gridCol w:w="3233"/>
      </w:tblGrid>
      <w:tr w:rsidR="00EA0719" w:rsidRPr="00712126" w14:paraId="35A9D89D" w14:textId="77777777" w:rsidTr="00B8013B">
        <w:trPr>
          <w:trHeight w:val="18"/>
        </w:trPr>
        <w:tc>
          <w:tcPr>
            <w:tcW w:w="1560" w:type="dxa"/>
            <w:shd w:val="clear" w:color="auto" w:fill="002060"/>
          </w:tcPr>
          <w:p w14:paraId="4D0CFA71" w14:textId="77777777" w:rsidR="00EA0719" w:rsidRPr="00712126" w:rsidRDefault="00EA0719" w:rsidP="006A716D">
            <w:pPr>
              <w:pStyle w:val="NoSpacing"/>
              <w:tabs>
                <w:tab w:val="left" w:pos="4350"/>
                <w:tab w:val="left" w:pos="4409"/>
              </w:tabs>
              <w:rPr>
                <w:rFonts w:eastAsiaTheme="minorEastAsia"/>
                <w:b/>
                <w:bCs/>
                <w:sz w:val="22"/>
                <w:szCs w:val="22"/>
              </w:rPr>
            </w:pPr>
            <w:r w:rsidRPr="00712126">
              <w:rPr>
                <w:rFonts w:eastAsiaTheme="minorEastAsia"/>
                <w:b/>
                <w:bCs/>
                <w:sz w:val="22"/>
                <w:szCs w:val="22"/>
              </w:rPr>
              <w:t>Abstract</w:t>
            </w:r>
          </w:p>
        </w:tc>
        <w:tc>
          <w:tcPr>
            <w:tcW w:w="4961" w:type="dxa"/>
            <w:shd w:val="clear" w:color="auto" w:fill="EEECE1" w:themeFill="background2"/>
          </w:tcPr>
          <w:p w14:paraId="05F0A6BB" w14:textId="77777777" w:rsidR="00EA0719" w:rsidRPr="00712126" w:rsidRDefault="00EA0719" w:rsidP="006A716D">
            <w:pPr>
              <w:pStyle w:val="NoSpacing"/>
              <w:tabs>
                <w:tab w:val="left" w:pos="4350"/>
                <w:tab w:val="left" w:pos="4409"/>
              </w:tabs>
              <w:jc w:val="both"/>
              <w:rPr>
                <w:rFonts w:eastAsiaTheme="minorEastAsia"/>
                <w:sz w:val="22"/>
                <w:szCs w:val="22"/>
              </w:rPr>
            </w:pPr>
          </w:p>
        </w:tc>
        <w:tc>
          <w:tcPr>
            <w:tcW w:w="3233" w:type="dxa"/>
            <w:shd w:val="clear" w:color="auto" w:fill="002060"/>
          </w:tcPr>
          <w:p w14:paraId="7C391A10" w14:textId="77777777" w:rsidR="00EA0719" w:rsidRPr="00712126" w:rsidRDefault="00EA0719" w:rsidP="004C0EA5">
            <w:pPr>
              <w:pStyle w:val="NoSpacing"/>
              <w:tabs>
                <w:tab w:val="left" w:pos="4350"/>
                <w:tab w:val="left" w:pos="4409"/>
              </w:tabs>
              <w:jc w:val="right"/>
              <w:rPr>
                <w:rFonts w:eastAsiaTheme="minorEastAsia"/>
                <w:sz w:val="22"/>
                <w:szCs w:val="22"/>
              </w:rPr>
            </w:pPr>
            <w:r w:rsidRPr="00712126">
              <w:rPr>
                <w:b/>
                <w:sz w:val="22"/>
                <w:szCs w:val="22"/>
              </w:rPr>
              <w:t>Original Research Article</w:t>
            </w:r>
          </w:p>
        </w:tc>
      </w:tr>
    </w:tbl>
    <w:p w14:paraId="4FE7E22A" w14:textId="77777777" w:rsidR="00EA0719" w:rsidRDefault="00EA0719" w:rsidP="00EA0719">
      <w:pPr>
        <w:pStyle w:val="NoSpacing"/>
        <w:tabs>
          <w:tab w:val="left" w:pos="4350"/>
          <w:tab w:val="left" w:pos="4409"/>
        </w:tabs>
        <w:jc w:val="both"/>
        <w:rPr>
          <w:rFonts w:eastAsiaTheme="minorEastAsia"/>
          <w:sz w:val="18"/>
          <w:szCs w:val="18"/>
          <w:u w:val="single"/>
        </w:rPr>
      </w:pPr>
    </w:p>
    <w:tbl>
      <w:tblPr>
        <w:tblStyle w:val="TableGrid"/>
        <w:tblW w:w="0" w:type="auto"/>
        <w:jc w:val="cente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shd w:val="clear" w:color="auto" w:fill="EEECE1" w:themeFill="background2"/>
        <w:tblLook w:val="04A0" w:firstRow="1" w:lastRow="0" w:firstColumn="1" w:lastColumn="0" w:noHBand="0" w:noVBand="1"/>
      </w:tblPr>
      <w:tblGrid>
        <w:gridCol w:w="9753"/>
      </w:tblGrid>
      <w:tr w:rsidR="00EA0719" w:rsidRPr="004F5862" w14:paraId="60BA511E" w14:textId="77777777" w:rsidTr="004F5862">
        <w:trPr>
          <w:trHeight w:val="985"/>
          <w:jc w:val="center"/>
        </w:trPr>
        <w:tc>
          <w:tcPr>
            <w:tcW w:w="9753" w:type="dxa"/>
            <w:shd w:val="clear" w:color="auto" w:fill="EEECE1" w:themeFill="background2"/>
          </w:tcPr>
          <w:p w14:paraId="0DDC4B04" w14:textId="77777777" w:rsidR="00997FBE" w:rsidRPr="00704D0A" w:rsidRDefault="00997FBE" w:rsidP="00997FBE">
            <w:pPr>
              <w:jc w:val="both"/>
            </w:pPr>
            <w:proofErr w:type="spellStart"/>
            <w:r w:rsidRPr="00704D0A">
              <w:t>Ambarnath</w:t>
            </w:r>
            <w:proofErr w:type="spellEnd"/>
            <w:r w:rsidRPr="00704D0A">
              <w:t xml:space="preserve"> town in Thane district of Maharashtra having industrial zone around it. For the study purpose seven ground water samples around industrial area were selected and analyzed for Total Hardness parameter. Samples were collected from Jan.2013 to June 2013 and analyzed throughout 6 months for Total Hardness parameter. Total Hardness in study area was found between 154 to 256 to mg/l. Total Hardness at all sampling Stations were found</w:t>
            </w:r>
            <w:r w:rsidR="00D8570C">
              <w:t xml:space="preserve"> below permissible limit of BIS</w:t>
            </w:r>
            <w:r w:rsidR="007F14A0">
              <w:t>.</w:t>
            </w:r>
            <w:r w:rsidRPr="00704D0A">
              <w:t xml:space="preserve"> </w:t>
            </w:r>
            <w:r w:rsidRPr="00704D0A">
              <w:rPr>
                <w:bCs/>
              </w:rPr>
              <w:t>At sampling station S1</w:t>
            </w:r>
            <w:r w:rsidRPr="00704D0A">
              <w:t xml:space="preserve"> (Kansai Gaon Open well) </w:t>
            </w:r>
            <w:r w:rsidRPr="00704D0A">
              <w:rPr>
                <w:bCs/>
              </w:rPr>
              <w:t xml:space="preserve">and S2 (Kansai Hand pump) Total Hardness were found more than acceptable limit by BIS i.e. above 200 mg/l indicates </w:t>
            </w:r>
            <w:r w:rsidRPr="00704D0A">
              <w:t>nature of the geological properties of the area with which water have been in contact.</w:t>
            </w:r>
          </w:p>
          <w:p w14:paraId="57367F31" w14:textId="77777777" w:rsidR="00EA0719" w:rsidRPr="004F5862" w:rsidRDefault="00997FBE" w:rsidP="00997FBE">
            <w:pPr>
              <w:pStyle w:val="5Correspondence"/>
              <w:tabs>
                <w:tab w:val="left" w:pos="8370"/>
              </w:tabs>
              <w:spacing w:before="0" w:after="0"/>
              <w:jc w:val="both"/>
              <w:rPr>
                <w:bCs w:val="0"/>
                <w:sz w:val="20"/>
                <w:szCs w:val="20"/>
                <w:u w:val="single"/>
              </w:rPr>
            </w:pPr>
            <w:r w:rsidRPr="00704D0A">
              <w:rPr>
                <w:b/>
                <w:sz w:val="20"/>
                <w:szCs w:val="20"/>
              </w:rPr>
              <w:t xml:space="preserve">Keywords: </w:t>
            </w:r>
            <w:r w:rsidRPr="00704D0A">
              <w:rPr>
                <w:sz w:val="20"/>
                <w:szCs w:val="20"/>
              </w:rPr>
              <w:t>Total Hardness, Industrial zone, permissible limit, geological properties</w:t>
            </w:r>
            <w:r w:rsidR="003B28D7">
              <w:rPr>
                <w:sz w:val="20"/>
                <w:szCs w:val="20"/>
              </w:rPr>
              <w:t>.</w:t>
            </w:r>
          </w:p>
        </w:tc>
      </w:tr>
    </w:tbl>
    <w:p w14:paraId="66C6CF54" w14:textId="77777777" w:rsidR="000327B8" w:rsidRDefault="00EA0719" w:rsidP="001F2B4F">
      <w:pPr>
        <w:pStyle w:val="5Correspondence"/>
        <w:pBdr>
          <w:bottom w:val="single" w:sz="4" w:space="1" w:color="auto"/>
        </w:pBdr>
        <w:tabs>
          <w:tab w:val="left" w:pos="8370"/>
        </w:tabs>
        <w:spacing w:before="0" w:after="0"/>
        <w:jc w:val="both"/>
        <w:rPr>
          <w:i/>
          <w:sz w:val="20"/>
          <w:szCs w:val="20"/>
        </w:rPr>
      </w:pPr>
      <w:r w:rsidRPr="0085328D">
        <w:rPr>
          <w:b/>
          <w:sz w:val="16"/>
          <w:szCs w:val="16"/>
        </w:rPr>
        <w:t>Copyright</w:t>
      </w:r>
      <w:r>
        <w:rPr>
          <w:b/>
          <w:sz w:val="16"/>
          <w:szCs w:val="16"/>
        </w:rPr>
        <w:t xml:space="preserve"> @ 2019</w:t>
      </w:r>
      <w:r w:rsidRPr="0085328D">
        <w:rPr>
          <w:b/>
          <w:sz w:val="16"/>
          <w:szCs w:val="16"/>
        </w:rPr>
        <w:t>:</w:t>
      </w:r>
      <w:r w:rsidRPr="0085328D">
        <w:rPr>
          <w:sz w:val="16"/>
          <w:szCs w:val="16"/>
        </w:rPr>
        <w:t xml:space="preserve"> This is an open-access article distributed under the terms of the Creative Commons Attribution license which permits unrestricted use, distribution, and reproduction in any medium</w:t>
      </w:r>
      <w:r w:rsidRPr="00667EC8">
        <w:rPr>
          <w:sz w:val="16"/>
          <w:szCs w:val="16"/>
        </w:rPr>
        <w:t xml:space="preserve"> </w:t>
      </w:r>
      <w:r>
        <w:rPr>
          <w:sz w:val="16"/>
          <w:szCs w:val="16"/>
        </w:rPr>
        <w:t>for non-</w:t>
      </w:r>
      <w:r w:rsidRPr="0085328D">
        <w:rPr>
          <w:sz w:val="16"/>
          <w:szCs w:val="16"/>
        </w:rPr>
        <w:t>commercial use (</w:t>
      </w:r>
      <w:proofErr w:type="spellStart"/>
      <w:r w:rsidRPr="0085328D">
        <w:rPr>
          <w:sz w:val="16"/>
          <w:szCs w:val="16"/>
        </w:rPr>
        <w:t>NonCommercial</w:t>
      </w:r>
      <w:proofErr w:type="spellEnd"/>
      <w:r w:rsidRPr="0085328D">
        <w:rPr>
          <w:sz w:val="16"/>
          <w:szCs w:val="16"/>
        </w:rPr>
        <w:t>, or CC-BY-NC) provided the original author and source are credited.</w:t>
      </w:r>
    </w:p>
    <w:p w14:paraId="740CA4C7" w14:textId="77777777" w:rsidR="003E65CB" w:rsidRDefault="003E65CB" w:rsidP="00E47536">
      <w:pPr>
        <w:pStyle w:val="5Correspondence"/>
        <w:tabs>
          <w:tab w:val="left" w:pos="8370"/>
        </w:tabs>
        <w:spacing w:before="0" w:after="0"/>
        <w:rPr>
          <w:rFonts w:ascii="Agency FB" w:hAnsi="Agency FB"/>
          <w:bCs w:val="0"/>
          <w:sz w:val="22"/>
          <w:u w:val="single"/>
        </w:rPr>
        <w:sectPr w:rsidR="003E65CB" w:rsidSect="00710707">
          <w:headerReference w:type="even" r:id="rId10"/>
          <w:headerReference w:type="default" r:id="rId11"/>
          <w:footerReference w:type="even" r:id="rId12"/>
          <w:footerReference w:type="default" r:id="rId13"/>
          <w:headerReference w:type="first" r:id="rId14"/>
          <w:footerReference w:type="first" r:id="rId15"/>
          <w:pgSz w:w="11907" w:h="16839" w:code="9"/>
          <w:pgMar w:top="1440" w:right="1080" w:bottom="1440" w:left="1080" w:header="567" w:footer="567" w:gutter="0"/>
          <w:pgNumType w:start="190"/>
          <w:cols w:space="288"/>
          <w:docGrid w:linePitch="272"/>
        </w:sectPr>
      </w:pPr>
    </w:p>
    <w:p w14:paraId="241A4946" w14:textId="77777777" w:rsidR="003E65CB" w:rsidRDefault="003E65CB" w:rsidP="00A70ED6">
      <w:pPr>
        <w:ind w:firstLine="720"/>
        <w:jc w:val="both"/>
      </w:pPr>
    </w:p>
    <w:p w14:paraId="1F79DA53" w14:textId="77777777" w:rsidR="00DE1129" w:rsidRDefault="00DE1129" w:rsidP="00DE1129">
      <w:pPr>
        <w:jc w:val="both"/>
        <w:rPr>
          <w:b/>
          <w:bCs/>
          <w:color w:val="004279"/>
          <w:sz w:val="22"/>
          <w:szCs w:val="22"/>
        </w:rPr>
        <w:sectPr w:rsidR="00DE1129" w:rsidSect="003E65CB">
          <w:headerReference w:type="default" r:id="rId16"/>
          <w:type w:val="continuous"/>
          <w:pgSz w:w="11907" w:h="16839" w:code="9"/>
          <w:pgMar w:top="1440" w:right="1080" w:bottom="1440" w:left="1080" w:header="720" w:footer="720" w:gutter="0"/>
          <w:cols w:space="720"/>
          <w:docGrid w:linePitch="360"/>
        </w:sectPr>
      </w:pPr>
    </w:p>
    <w:p w14:paraId="20B9581A" w14:textId="77777777" w:rsidR="00997FBE" w:rsidRPr="00997FBE" w:rsidRDefault="00997FBE" w:rsidP="00997FBE">
      <w:pPr>
        <w:jc w:val="both"/>
        <w:rPr>
          <w:b/>
          <w:color w:val="0070C0"/>
          <w:sz w:val="24"/>
        </w:rPr>
      </w:pPr>
      <w:r w:rsidRPr="00997FBE">
        <w:rPr>
          <w:b/>
          <w:color w:val="0070C0"/>
          <w:sz w:val="24"/>
        </w:rPr>
        <w:t>INTRODUCTION</w:t>
      </w:r>
    </w:p>
    <w:p w14:paraId="0175AEE6" w14:textId="77777777" w:rsidR="00997FBE" w:rsidRPr="00704D0A" w:rsidRDefault="00997FBE" w:rsidP="00997FBE">
      <w:pPr>
        <w:ind w:firstLine="720"/>
        <w:jc w:val="both"/>
        <w:rPr>
          <w:rFonts w:eastAsia="Calibri"/>
        </w:rPr>
      </w:pPr>
      <w:r w:rsidRPr="00704D0A">
        <w:t>Water pollution is now becoming serious threat all over the world. Different parts of India get affected by surface water pollution as well as groundwater pollution. In case of surface water pollution effect immediately detected compared to groundwater pollution.</w:t>
      </w:r>
      <w:r w:rsidRPr="00704D0A">
        <w:rPr>
          <w:rFonts w:eastAsia="Calibri"/>
        </w:rPr>
        <w:t xml:space="preserve"> Due to manmade activities, the quality of groundwater gets degraded day-by-day. It is necessary to know the quality of water before using it for any purpose. </w:t>
      </w:r>
    </w:p>
    <w:p w14:paraId="1AC34BAE" w14:textId="77777777" w:rsidR="00997FBE" w:rsidRPr="00704D0A" w:rsidRDefault="00997FBE" w:rsidP="00997FBE">
      <w:pPr>
        <w:ind w:firstLine="720"/>
        <w:jc w:val="both"/>
      </w:pPr>
    </w:p>
    <w:p w14:paraId="513B0670" w14:textId="77777777" w:rsidR="00997FBE" w:rsidRPr="00704D0A" w:rsidRDefault="00997FBE" w:rsidP="00997FBE">
      <w:pPr>
        <w:ind w:firstLine="720"/>
        <w:jc w:val="both"/>
        <w:rPr>
          <w:rFonts w:eastAsia="Calibri"/>
        </w:rPr>
      </w:pPr>
      <w:r w:rsidRPr="00704D0A">
        <w:t>Within</w:t>
      </w:r>
      <w:r w:rsidRPr="00704D0A">
        <w:rPr>
          <w:rFonts w:eastAsia="Calibri"/>
        </w:rPr>
        <w:t xml:space="preserve"> the last 2-3 </w:t>
      </w:r>
      <w:r w:rsidRPr="00704D0A">
        <w:t>decades;</w:t>
      </w:r>
      <w:r w:rsidRPr="00704D0A">
        <w:rPr>
          <w:rFonts w:eastAsia="Calibri"/>
        </w:rPr>
        <w:t xml:space="preserve"> demand for groundwater has increased continuously. </w:t>
      </w:r>
      <w:r w:rsidRPr="00704D0A">
        <w:t xml:space="preserve">Rapid growth of population, industrialization, high rate of urbanization and expansion of irrigation activities </w:t>
      </w:r>
      <w:r w:rsidR="00D8570C">
        <w:t>etc</w:t>
      </w:r>
      <w:r w:rsidR="007F14A0">
        <w:t>.</w:t>
      </w:r>
      <w:r w:rsidRPr="00704D0A">
        <w:t xml:space="preserve"> increases groundwater problem all over India.</w:t>
      </w:r>
      <w:r w:rsidRPr="00704D0A">
        <w:rPr>
          <w:rFonts w:eastAsia="Calibri"/>
        </w:rPr>
        <w:t xml:space="preserve"> </w:t>
      </w:r>
      <w:r w:rsidRPr="00704D0A">
        <w:t xml:space="preserve">In India, 56 % of metropolitan, class-I and class-II cities are dependent on groundwater either partially or fully [1, 2]. </w:t>
      </w:r>
    </w:p>
    <w:p w14:paraId="6072CCD1" w14:textId="77777777" w:rsidR="00997FBE" w:rsidRPr="00704D0A" w:rsidRDefault="00997FBE" w:rsidP="00997FBE">
      <w:pPr>
        <w:ind w:firstLine="720"/>
        <w:jc w:val="both"/>
      </w:pPr>
    </w:p>
    <w:p w14:paraId="2F285315" w14:textId="77777777" w:rsidR="00997FBE" w:rsidRPr="00704D0A" w:rsidRDefault="00997FBE" w:rsidP="00997FBE">
      <w:pPr>
        <w:ind w:firstLine="720"/>
        <w:jc w:val="both"/>
      </w:pPr>
      <w:r w:rsidRPr="00704D0A">
        <w:t>Hardness is one of the properties of water, which prevents the lather formation with soap and increases the boiling point of water. Calcium and magnesium cations mainly cause hardness [3].</w:t>
      </w:r>
    </w:p>
    <w:p w14:paraId="39080859" w14:textId="77777777" w:rsidR="00997FBE" w:rsidRPr="00704D0A" w:rsidRDefault="00997FBE" w:rsidP="00997FBE">
      <w:pPr>
        <w:ind w:firstLine="720"/>
        <w:jc w:val="both"/>
      </w:pPr>
    </w:p>
    <w:p w14:paraId="04350F42" w14:textId="77777777" w:rsidR="00997FBE" w:rsidRPr="00704D0A" w:rsidRDefault="00997FBE" w:rsidP="00997FBE">
      <w:pPr>
        <w:ind w:firstLine="720"/>
        <w:jc w:val="both"/>
      </w:pPr>
      <w:proofErr w:type="spellStart"/>
      <w:r w:rsidRPr="00704D0A">
        <w:t>Ambarnath</w:t>
      </w:r>
      <w:proofErr w:type="spellEnd"/>
      <w:r w:rsidRPr="00704D0A">
        <w:t xml:space="preserve"> area is industrially developed town having number of industries; therefore study had undertaken to find out the Total Hardness level in groundwater around </w:t>
      </w:r>
      <w:proofErr w:type="spellStart"/>
      <w:r w:rsidRPr="00704D0A">
        <w:t>Ambarnath</w:t>
      </w:r>
      <w:proofErr w:type="spellEnd"/>
      <w:r w:rsidRPr="00704D0A">
        <w:t xml:space="preserve"> industrial area. This area is surrounded by huge residential &amp; slum area around it.</w:t>
      </w:r>
    </w:p>
    <w:p w14:paraId="0297110D" w14:textId="77777777" w:rsidR="00997FBE" w:rsidRPr="00704D0A" w:rsidRDefault="00997FBE" w:rsidP="00997FBE">
      <w:pPr>
        <w:jc w:val="both"/>
        <w:rPr>
          <w:b/>
        </w:rPr>
      </w:pPr>
    </w:p>
    <w:p w14:paraId="7875CA6E" w14:textId="77777777" w:rsidR="00997FBE" w:rsidRPr="00997FBE" w:rsidRDefault="00997FBE" w:rsidP="00997FBE">
      <w:pPr>
        <w:jc w:val="both"/>
        <w:rPr>
          <w:b/>
          <w:color w:val="0070C0"/>
          <w:sz w:val="24"/>
        </w:rPr>
      </w:pPr>
      <w:r w:rsidRPr="00997FBE">
        <w:rPr>
          <w:b/>
          <w:color w:val="0070C0"/>
          <w:sz w:val="24"/>
        </w:rPr>
        <w:t>MATERIAL AND METHODS</w:t>
      </w:r>
    </w:p>
    <w:p w14:paraId="59E3CC55" w14:textId="77777777" w:rsidR="00997FBE" w:rsidRPr="00704D0A" w:rsidRDefault="00997FBE" w:rsidP="00997FBE">
      <w:pPr>
        <w:ind w:firstLine="720"/>
        <w:jc w:val="both"/>
      </w:pPr>
      <w:r w:rsidRPr="00704D0A">
        <w:t xml:space="preserve">For study purpose seven sites around </w:t>
      </w:r>
      <w:proofErr w:type="spellStart"/>
      <w:r w:rsidRPr="00704D0A">
        <w:t>Ambarnath</w:t>
      </w:r>
      <w:proofErr w:type="spellEnd"/>
      <w:r w:rsidRPr="00704D0A">
        <w:t xml:space="preserve"> industrial zone were selected. Water samples were collected monthly from selected sites during Jan.2013 to June 2013. Following sites were selected for study purpose.</w:t>
      </w:r>
    </w:p>
    <w:p w14:paraId="1322B8B7" w14:textId="77777777" w:rsidR="00997FBE" w:rsidRDefault="00997FBE" w:rsidP="00997FBE">
      <w:pPr>
        <w:jc w:val="center"/>
        <w:rPr>
          <w:b/>
        </w:rPr>
        <w:sectPr w:rsidR="00997FBE" w:rsidSect="00997FBE">
          <w:type w:val="continuous"/>
          <w:pgSz w:w="11907" w:h="16839" w:code="9"/>
          <w:pgMar w:top="1440" w:right="1080" w:bottom="1440" w:left="1080" w:header="720" w:footer="720" w:gutter="0"/>
          <w:cols w:num="2" w:space="720"/>
          <w:docGrid w:linePitch="360"/>
        </w:sectPr>
      </w:pPr>
    </w:p>
    <w:p w14:paraId="3615042C" w14:textId="77777777" w:rsidR="00997FBE" w:rsidRPr="00997FBE" w:rsidRDefault="00997FBE" w:rsidP="00997FBE">
      <w:pPr>
        <w:jc w:val="center"/>
        <w:rPr>
          <w:b/>
          <w:sz w:val="14"/>
        </w:rPr>
      </w:pPr>
    </w:p>
    <w:p w14:paraId="5F4DCE98" w14:textId="77777777" w:rsidR="00997FBE" w:rsidRPr="00704D0A" w:rsidRDefault="00997FBE" w:rsidP="00997FBE">
      <w:pPr>
        <w:jc w:val="center"/>
        <w:rPr>
          <w:b/>
        </w:rPr>
      </w:pPr>
      <w:r w:rsidRPr="00704D0A">
        <w:rPr>
          <w:b/>
        </w:rPr>
        <w:t>Table-1: Sampling Sites</w:t>
      </w:r>
    </w:p>
    <w:tbl>
      <w:tblPr>
        <w:tblStyle w:val="TableGrid"/>
        <w:tblW w:w="0" w:type="auto"/>
        <w:jc w:val="center"/>
        <w:tblLook w:val="04A0" w:firstRow="1" w:lastRow="0" w:firstColumn="1" w:lastColumn="0" w:noHBand="0" w:noVBand="1"/>
      </w:tblPr>
      <w:tblGrid>
        <w:gridCol w:w="706"/>
        <w:gridCol w:w="3160"/>
        <w:gridCol w:w="1077"/>
      </w:tblGrid>
      <w:tr w:rsidR="00997FBE" w:rsidRPr="00997FBE" w14:paraId="2B800893" w14:textId="77777777" w:rsidTr="00C91DB4">
        <w:trPr>
          <w:trHeight w:val="20"/>
          <w:jc w:val="center"/>
        </w:trPr>
        <w:tc>
          <w:tcPr>
            <w:tcW w:w="0" w:type="auto"/>
          </w:tcPr>
          <w:p w14:paraId="46FB896A" w14:textId="77777777" w:rsidR="00997FBE" w:rsidRPr="00997FBE" w:rsidRDefault="00997FBE" w:rsidP="00C91DB4">
            <w:pPr>
              <w:rPr>
                <w:b/>
                <w:sz w:val="18"/>
              </w:rPr>
            </w:pPr>
            <w:r w:rsidRPr="00997FBE">
              <w:rPr>
                <w:b/>
                <w:sz w:val="18"/>
              </w:rPr>
              <w:t>Sr. No</w:t>
            </w:r>
          </w:p>
        </w:tc>
        <w:tc>
          <w:tcPr>
            <w:tcW w:w="0" w:type="auto"/>
            <w:noWrap/>
            <w:hideMark/>
          </w:tcPr>
          <w:p w14:paraId="3AD38C70" w14:textId="77777777" w:rsidR="00997FBE" w:rsidRPr="00997FBE" w:rsidRDefault="00997FBE" w:rsidP="00C91DB4">
            <w:pPr>
              <w:rPr>
                <w:b/>
                <w:sz w:val="18"/>
              </w:rPr>
            </w:pPr>
            <w:r w:rsidRPr="00997FBE">
              <w:rPr>
                <w:b/>
                <w:sz w:val="18"/>
              </w:rPr>
              <w:t>Sampling Area</w:t>
            </w:r>
          </w:p>
        </w:tc>
        <w:tc>
          <w:tcPr>
            <w:tcW w:w="0" w:type="auto"/>
            <w:noWrap/>
            <w:hideMark/>
          </w:tcPr>
          <w:p w14:paraId="60BF71DD" w14:textId="77777777" w:rsidR="00997FBE" w:rsidRPr="00997FBE" w:rsidRDefault="00997FBE" w:rsidP="00C91DB4">
            <w:pPr>
              <w:rPr>
                <w:b/>
                <w:sz w:val="18"/>
              </w:rPr>
            </w:pPr>
            <w:r w:rsidRPr="00997FBE">
              <w:rPr>
                <w:b/>
                <w:sz w:val="18"/>
              </w:rPr>
              <w:t>Station No.</w:t>
            </w:r>
          </w:p>
        </w:tc>
      </w:tr>
      <w:tr w:rsidR="00997FBE" w:rsidRPr="00997FBE" w14:paraId="0ACF10CD" w14:textId="77777777" w:rsidTr="00C91DB4">
        <w:trPr>
          <w:trHeight w:val="20"/>
          <w:jc w:val="center"/>
        </w:trPr>
        <w:tc>
          <w:tcPr>
            <w:tcW w:w="0" w:type="auto"/>
          </w:tcPr>
          <w:p w14:paraId="69D5A858" w14:textId="77777777" w:rsidR="00997FBE" w:rsidRPr="00997FBE" w:rsidRDefault="00997FBE" w:rsidP="00C91DB4">
            <w:pPr>
              <w:rPr>
                <w:sz w:val="18"/>
              </w:rPr>
            </w:pPr>
            <w:r w:rsidRPr="00997FBE">
              <w:rPr>
                <w:sz w:val="18"/>
              </w:rPr>
              <w:t>01</w:t>
            </w:r>
          </w:p>
        </w:tc>
        <w:tc>
          <w:tcPr>
            <w:tcW w:w="0" w:type="auto"/>
            <w:noWrap/>
            <w:hideMark/>
          </w:tcPr>
          <w:p w14:paraId="44A839F8" w14:textId="77777777" w:rsidR="00997FBE" w:rsidRPr="00997FBE" w:rsidRDefault="00997FBE" w:rsidP="00C91DB4">
            <w:pPr>
              <w:rPr>
                <w:sz w:val="18"/>
              </w:rPr>
            </w:pPr>
            <w:r w:rsidRPr="00997FBE">
              <w:rPr>
                <w:sz w:val="18"/>
              </w:rPr>
              <w:t xml:space="preserve">Kansai Gaon  (Ganesh </w:t>
            </w:r>
            <w:proofErr w:type="spellStart"/>
            <w:r w:rsidRPr="00997FBE">
              <w:rPr>
                <w:sz w:val="18"/>
              </w:rPr>
              <w:t>chauk</w:t>
            </w:r>
            <w:proofErr w:type="spellEnd"/>
            <w:r w:rsidRPr="00997FBE">
              <w:rPr>
                <w:sz w:val="18"/>
              </w:rPr>
              <w:t>)Open Well</w:t>
            </w:r>
          </w:p>
        </w:tc>
        <w:tc>
          <w:tcPr>
            <w:tcW w:w="0" w:type="auto"/>
            <w:noWrap/>
            <w:hideMark/>
          </w:tcPr>
          <w:p w14:paraId="04C4BE8E" w14:textId="77777777" w:rsidR="00997FBE" w:rsidRPr="00997FBE" w:rsidRDefault="00997FBE" w:rsidP="00C91DB4">
            <w:pPr>
              <w:rPr>
                <w:sz w:val="18"/>
              </w:rPr>
            </w:pPr>
            <w:r w:rsidRPr="00997FBE">
              <w:rPr>
                <w:sz w:val="18"/>
              </w:rPr>
              <w:t>S1</w:t>
            </w:r>
          </w:p>
        </w:tc>
      </w:tr>
      <w:tr w:rsidR="00997FBE" w:rsidRPr="00997FBE" w14:paraId="56B24840" w14:textId="77777777" w:rsidTr="00C91DB4">
        <w:trPr>
          <w:trHeight w:val="20"/>
          <w:jc w:val="center"/>
        </w:trPr>
        <w:tc>
          <w:tcPr>
            <w:tcW w:w="0" w:type="auto"/>
          </w:tcPr>
          <w:p w14:paraId="44C43953" w14:textId="77777777" w:rsidR="00997FBE" w:rsidRPr="00997FBE" w:rsidRDefault="00997FBE" w:rsidP="00C91DB4">
            <w:pPr>
              <w:rPr>
                <w:sz w:val="18"/>
              </w:rPr>
            </w:pPr>
            <w:r w:rsidRPr="00997FBE">
              <w:rPr>
                <w:sz w:val="18"/>
              </w:rPr>
              <w:t>02</w:t>
            </w:r>
          </w:p>
        </w:tc>
        <w:tc>
          <w:tcPr>
            <w:tcW w:w="0" w:type="auto"/>
            <w:noWrap/>
            <w:hideMark/>
          </w:tcPr>
          <w:p w14:paraId="36D80F7A" w14:textId="77777777" w:rsidR="00997FBE" w:rsidRPr="00997FBE" w:rsidRDefault="00997FBE" w:rsidP="00C91DB4">
            <w:pPr>
              <w:rPr>
                <w:sz w:val="18"/>
              </w:rPr>
            </w:pPr>
            <w:r w:rsidRPr="00997FBE">
              <w:rPr>
                <w:sz w:val="18"/>
              </w:rPr>
              <w:t>Kansai Hand Pump</w:t>
            </w:r>
          </w:p>
        </w:tc>
        <w:tc>
          <w:tcPr>
            <w:tcW w:w="0" w:type="auto"/>
            <w:noWrap/>
            <w:hideMark/>
          </w:tcPr>
          <w:p w14:paraId="19D68B7F" w14:textId="77777777" w:rsidR="00997FBE" w:rsidRPr="00997FBE" w:rsidRDefault="00997FBE" w:rsidP="00C91DB4">
            <w:pPr>
              <w:rPr>
                <w:sz w:val="18"/>
              </w:rPr>
            </w:pPr>
            <w:r w:rsidRPr="00997FBE">
              <w:rPr>
                <w:sz w:val="18"/>
              </w:rPr>
              <w:t>S2</w:t>
            </w:r>
          </w:p>
        </w:tc>
      </w:tr>
      <w:tr w:rsidR="00997FBE" w:rsidRPr="00997FBE" w14:paraId="2DE47108" w14:textId="77777777" w:rsidTr="00C91DB4">
        <w:trPr>
          <w:trHeight w:val="20"/>
          <w:jc w:val="center"/>
        </w:trPr>
        <w:tc>
          <w:tcPr>
            <w:tcW w:w="0" w:type="auto"/>
          </w:tcPr>
          <w:p w14:paraId="108A932C" w14:textId="77777777" w:rsidR="00997FBE" w:rsidRPr="00997FBE" w:rsidRDefault="00997FBE" w:rsidP="00C91DB4">
            <w:pPr>
              <w:rPr>
                <w:sz w:val="18"/>
              </w:rPr>
            </w:pPr>
            <w:r w:rsidRPr="00997FBE">
              <w:rPr>
                <w:sz w:val="18"/>
              </w:rPr>
              <w:t>03</w:t>
            </w:r>
          </w:p>
        </w:tc>
        <w:tc>
          <w:tcPr>
            <w:tcW w:w="0" w:type="auto"/>
            <w:noWrap/>
            <w:hideMark/>
          </w:tcPr>
          <w:p w14:paraId="2F3CC33F" w14:textId="77777777" w:rsidR="00997FBE" w:rsidRPr="00997FBE" w:rsidRDefault="00997FBE" w:rsidP="00C91DB4">
            <w:pPr>
              <w:rPr>
                <w:sz w:val="18"/>
              </w:rPr>
            </w:pPr>
            <w:proofErr w:type="spellStart"/>
            <w:r w:rsidRPr="00997FBE">
              <w:rPr>
                <w:sz w:val="18"/>
              </w:rPr>
              <w:t>Bhimnagar</w:t>
            </w:r>
            <w:proofErr w:type="spellEnd"/>
            <w:r w:rsidRPr="00997FBE">
              <w:rPr>
                <w:sz w:val="18"/>
              </w:rPr>
              <w:t xml:space="preserve"> </w:t>
            </w:r>
            <w:proofErr w:type="spellStart"/>
            <w:r w:rsidRPr="00997FBE">
              <w:rPr>
                <w:sz w:val="18"/>
              </w:rPr>
              <w:t>Area,Open</w:t>
            </w:r>
            <w:proofErr w:type="spellEnd"/>
            <w:r w:rsidRPr="00997FBE">
              <w:rPr>
                <w:sz w:val="18"/>
              </w:rPr>
              <w:t xml:space="preserve"> Well</w:t>
            </w:r>
          </w:p>
        </w:tc>
        <w:tc>
          <w:tcPr>
            <w:tcW w:w="0" w:type="auto"/>
            <w:noWrap/>
            <w:hideMark/>
          </w:tcPr>
          <w:p w14:paraId="491B0D92" w14:textId="77777777" w:rsidR="00997FBE" w:rsidRPr="00997FBE" w:rsidRDefault="00997FBE" w:rsidP="00C91DB4">
            <w:pPr>
              <w:rPr>
                <w:sz w:val="18"/>
              </w:rPr>
            </w:pPr>
            <w:r w:rsidRPr="00997FBE">
              <w:rPr>
                <w:sz w:val="18"/>
              </w:rPr>
              <w:t>S3</w:t>
            </w:r>
          </w:p>
        </w:tc>
      </w:tr>
      <w:tr w:rsidR="00997FBE" w:rsidRPr="00997FBE" w14:paraId="0B367860" w14:textId="77777777" w:rsidTr="00C91DB4">
        <w:trPr>
          <w:trHeight w:val="20"/>
          <w:jc w:val="center"/>
        </w:trPr>
        <w:tc>
          <w:tcPr>
            <w:tcW w:w="0" w:type="auto"/>
          </w:tcPr>
          <w:p w14:paraId="2FD11553" w14:textId="77777777" w:rsidR="00997FBE" w:rsidRPr="00997FBE" w:rsidRDefault="00997FBE" w:rsidP="00C91DB4">
            <w:pPr>
              <w:rPr>
                <w:sz w:val="18"/>
              </w:rPr>
            </w:pPr>
            <w:r w:rsidRPr="00997FBE">
              <w:rPr>
                <w:sz w:val="18"/>
              </w:rPr>
              <w:t>04</w:t>
            </w:r>
          </w:p>
        </w:tc>
        <w:tc>
          <w:tcPr>
            <w:tcW w:w="0" w:type="auto"/>
            <w:noWrap/>
            <w:hideMark/>
          </w:tcPr>
          <w:p w14:paraId="032BEDB1" w14:textId="77777777" w:rsidR="00997FBE" w:rsidRPr="00997FBE" w:rsidRDefault="00997FBE" w:rsidP="00C91DB4">
            <w:pPr>
              <w:rPr>
                <w:sz w:val="18"/>
              </w:rPr>
            </w:pPr>
            <w:r w:rsidRPr="00997FBE">
              <w:rPr>
                <w:sz w:val="18"/>
              </w:rPr>
              <w:t xml:space="preserve">  </w:t>
            </w:r>
            <w:proofErr w:type="spellStart"/>
            <w:r w:rsidRPr="00997FBE">
              <w:rPr>
                <w:sz w:val="18"/>
              </w:rPr>
              <w:t>Vadavli</w:t>
            </w:r>
            <w:proofErr w:type="spellEnd"/>
            <w:r w:rsidRPr="00997FBE">
              <w:rPr>
                <w:sz w:val="18"/>
              </w:rPr>
              <w:t xml:space="preserve"> area (</w:t>
            </w:r>
            <w:proofErr w:type="spellStart"/>
            <w:r w:rsidRPr="00997FBE">
              <w:rPr>
                <w:sz w:val="18"/>
              </w:rPr>
              <w:t>Sevice</w:t>
            </w:r>
            <w:proofErr w:type="spellEnd"/>
            <w:r w:rsidRPr="00997FBE">
              <w:rPr>
                <w:sz w:val="18"/>
              </w:rPr>
              <w:t xml:space="preserve"> </w:t>
            </w:r>
            <w:proofErr w:type="spellStart"/>
            <w:r w:rsidRPr="00997FBE">
              <w:rPr>
                <w:sz w:val="18"/>
              </w:rPr>
              <w:t>centre</w:t>
            </w:r>
            <w:proofErr w:type="spellEnd"/>
            <w:r w:rsidRPr="00997FBE">
              <w:rPr>
                <w:sz w:val="18"/>
              </w:rPr>
              <w:t>) Bore Well</w:t>
            </w:r>
          </w:p>
        </w:tc>
        <w:tc>
          <w:tcPr>
            <w:tcW w:w="0" w:type="auto"/>
            <w:noWrap/>
            <w:hideMark/>
          </w:tcPr>
          <w:p w14:paraId="474A5F4A" w14:textId="77777777" w:rsidR="00997FBE" w:rsidRPr="00997FBE" w:rsidRDefault="00997FBE" w:rsidP="00C91DB4">
            <w:pPr>
              <w:rPr>
                <w:sz w:val="18"/>
              </w:rPr>
            </w:pPr>
            <w:r w:rsidRPr="00997FBE">
              <w:rPr>
                <w:sz w:val="18"/>
              </w:rPr>
              <w:t>S4</w:t>
            </w:r>
          </w:p>
        </w:tc>
      </w:tr>
      <w:tr w:rsidR="00997FBE" w:rsidRPr="00997FBE" w14:paraId="6B708EDC" w14:textId="77777777" w:rsidTr="00C91DB4">
        <w:trPr>
          <w:trHeight w:val="20"/>
          <w:jc w:val="center"/>
        </w:trPr>
        <w:tc>
          <w:tcPr>
            <w:tcW w:w="0" w:type="auto"/>
          </w:tcPr>
          <w:p w14:paraId="43B4A0DD" w14:textId="77777777" w:rsidR="00997FBE" w:rsidRPr="00997FBE" w:rsidRDefault="00997FBE" w:rsidP="00C91DB4">
            <w:pPr>
              <w:rPr>
                <w:sz w:val="18"/>
              </w:rPr>
            </w:pPr>
            <w:r w:rsidRPr="00997FBE">
              <w:rPr>
                <w:sz w:val="18"/>
              </w:rPr>
              <w:t>05</w:t>
            </w:r>
          </w:p>
        </w:tc>
        <w:tc>
          <w:tcPr>
            <w:tcW w:w="0" w:type="auto"/>
            <w:noWrap/>
            <w:hideMark/>
          </w:tcPr>
          <w:p w14:paraId="038C1BA6" w14:textId="77777777" w:rsidR="00997FBE" w:rsidRPr="00997FBE" w:rsidRDefault="00997FBE" w:rsidP="00C91DB4">
            <w:pPr>
              <w:rPr>
                <w:sz w:val="18"/>
              </w:rPr>
            </w:pPr>
            <w:proofErr w:type="spellStart"/>
            <w:r w:rsidRPr="00997FBE">
              <w:rPr>
                <w:sz w:val="18"/>
              </w:rPr>
              <w:t>Bhendipada</w:t>
            </w:r>
            <w:proofErr w:type="spellEnd"/>
            <w:r w:rsidRPr="00997FBE">
              <w:rPr>
                <w:sz w:val="18"/>
              </w:rPr>
              <w:t xml:space="preserve"> area Bore Well</w:t>
            </w:r>
          </w:p>
        </w:tc>
        <w:tc>
          <w:tcPr>
            <w:tcW w:w="0" w:type="auto"/>
            <w:noWrap/>
            <w:hideMark/>
          </w:tcPr>
          <w:p w14:paraId="310D6F38" w14:textId="77777777" w:rsidR="00997FBE" w:rsidRPr="00997FBE" w:rsidRDefault="00997FBE" w:rsidP="00C91DB4">
            <w:pPr>
              <w:rPr>
                <w:sz w:val="18"/>
              </w:rPr>
            </w:pPr>
            <w:r w:rsidRPr="00997FBE">
              <w:rPr>
                <w:sz w:val="18"/>
              </w:rPr>
              <w:t>S5</w:t>
            </w:r>
          </w:p>
        </w:tc>
      </w:tr>
      <w:tr w:rsidR="00997FBE" w:rsidRPr="00997FBE" w14:paraId="67D11485" w14:textId="77777777" w:rsidTr="00C91DB4">
        <w:trPr>
          <w:trHeight w:val="20"/>
          <w:jc w:val="center"/>
        </w:trPr>
        <w:tc>
          <w:tcPr>
            <w:tcW w:w="0" w:type="auto"/>
          </w:tcPr>
          <w:p w14:paraId="58256DC1" w14:textId="77777777" w:rsidR="00997FBE" w:rsidRPr="00997FBE" w:rsidRDefault="00997FBE" w:rsidP="00C91DB4">
            <w:pPr>
              <w:rPr>
                <w:sz w:val="18"/>
              </w:rPr>
            </w:pPr>
            <w:r w:rsidRPr="00997FBE">
              <w:rPr>
                <w:sz w:val="18"/>
              </w:rPr>
              <w:t>06</w:t>
            </w:r>
          </w:p>
        </w:tc>
        <w:tc>
          <w:tcPr>
            <w:tcW w:w="0" w:type="auto"/>
            <w:noWrap/>
            <w:hideMark/>
          </w:tcPr>
          <w:p w14:paraId="2EF06B3E" w14:textId="77777777" w:rsidR="00997FBE" w:rsidRPr="00997FBE" w:rsidRDefault="00997FBE" w:rsidP="00C91DB4">
            <w:pPr>
              <w:rPr>
                <w:sz w:val="18"/>
              </w:rPr>
            </w:pPr>
            <w:r w:rsidRPr="00997FBE">
              <w:rPr>
                <w:sz w:val="18"/>
              </w:rPr>
              <w:t xml:space="preserve">Samarth Service Centre  Bore Well </w:t>
            </w:r>
          </w:p>
        </w:tc>
        <w:tc>
          <w:tcPr>
            <w:tcW w:w="0" w:type="auto"/>
            <w:noWrap/>
            <w:hideMark/>
          </w:tcPr>
          <w:p w14:paraId="584EF31A" w14:textId="77777777" w:rsidR="00997FBE" w:rsidRPr="00997FBE" w:rsidRDefault="00997FBE" w:rsidP="00C91DB4">
            <w:pPr>
              <w:rPr>
                <w:sz w:val="18"/>
              </w:rPr>
            </w:pPr>
            <w:r w:rsidRPr="00997FBE">
              <w:rPr>
                <w:sz w:val="18"/>
              </w:rPr>
              <w:t>S6</w:t>
            </w:r>
          </w:p>
        </w:tc>
      </w:tr>
      <w:tr w:rsidR="00997FBE" w:rsidRPr="00997FBE" w14:paraId="2C81A768" w14:textId="77777777" w:rsidTr="00C91DB4">
        <w:trPr>
          <w:trHeight w:val="20"/>
          <w:jc w:val="center"/>
        </w:trPr>
        <w:tc>
          <w:tcPr>
            <w:tcW w:w="0" w:type="auto"/>
          </w:tcPr>
          <w:p w14:paraId="5B0D179E" w14:textId="77777777" w:rsidR="00997FBE" w:rsidRPr="00997FBE" w:rsidRDefault="00997FBE" w:rsidP="00C91DB4">
            <w:pPr>
              <w:rPr>
                <w:sz w:val="18"/>
              </w:rPr>
            </w:pPr>
            <w:r w:rsidRPr="00997FBE">
              <w:rPr>
                <w:sz w:val="18"/>
              </w:rPr>
              <w:t>07</w:t>
            </w:r>
          </w:p>
        </w:tc>
        <w:tc>
          <w:tcPr>
            <w:tcW w:w="0" w:type="auto"/>
            <w:noWrap/>
            <w:hideMark/>
          </w:tcPr>
          <w:p w14:paraId="204FF86B" w14:textId="77777777" w:rsidR="00997FBE" w:rsidRPr="00997FBE" w:rsidRDefault="00997FBE" w:rsidP="00C91DB4">
            <w:pPr>
              <w:rPr>
                <w:sz w:val="18"/>
              </w:rPr>
            </w:pPr>
            <w:r w:rsidRPr="00997FBE">
              <w:rPr>
                <w:sz w:val="18"/>
              </w:rPr>
              <w:t xml:space="preserve">Satish Service Centre Bore Well </w:t>
            </w:r>
          </w:p>
        </w:tc>
        <w:tc>
          <w:tcPr>
            <w:tcW w:w="0" w:type="auto"/>
            <w:noWrap/>
            <w:hideMark/>
          </w:tcPr>
          <w:p w14:paraId="36F9E98D" w14:textId="77777777" w:rsidR="00997FBE" w:rsidRPr="00997FBE" w:rsidRDefault="00997FBE" w:rsidP="00C91DB4">
            <w:pPr>
              <w:rPr>
                <w:sz w:val="18"/>
              </w:rPr>
            </w:pPr>
            <w:r w:rsidRPr="00997FBE">
              <w:rPr>
                <w:sz w:val="18"/>
              </w:rPr>
              <w:t>S7</w:t>
            </w:r>
          </w:p>
        </w:tc>
      </w:tr>
    </w:tbl>
    <w:p w14:paraId="05000AD0" w14:textId="77777777" w:rsidR="00997FBE" w:rsidRPr="00704D0A" w:rsidRDefault="00997FBE" w:rsidP="00997FBE">
      <w:pPr>
        <w:ind w:firstLine="720"/>
        <w:jc w:val="both"/>
      </w:pPr>
    </w:p>
    <w:p w14:paraId="6DAB92B8" w14:textId="77777777" w:rsidR="00997FBE" w:rsidRDefault="00997FBE" w:rsidP="00997FBE">
      <w:pPr>
        <w:ind w:firstLine="720"/>
        <w:jc w:val="both"/>
        <w:sectPr w:rsidR="00997FBE" w:rsidSect="00997FBE">
          <w:type w:val="continuous"/>
          <w:pgSz w:w="11907" w:h="16839" w:code="9"/>
          <w:pgMar w:top="1440" w:right="1080" w:bottom="1440" w:left="1080" w:header="720" w:footer="720" w:gutter="0"/>
          <w:cols w:space="720"/>
          <w:docGrid w:linePitch="360"/>
        </w:sectPr>
      </w:pPr>
    </w:p>
    <w:p w14:paraId="6A288FC8" w14:textId="77777777" w:rsidR="00997FBE" w:rsidRPr="00704D0A" w:rsidRDefault="00997FBE" w:rsidP="00997FBE">
      <w:pPr>
        <w:ind w:firstLine="720"/>
        <w:jc w:val="both"/>
      </w:pPr>
      <w:r w:rsidRPr="00704D0A">
        <w:t xml:space="preserve">Samples were collected in clean glass bottles. The bottles were rinsed with the groundwater to be taken for analysis. Collected samples were analyzed using EDTA method for Total Hardness. </w:t>
      </w:r>
    </w:p>
    <w:p w14:paraId="3120DE13" w14:textId="77777777" w:rsidR="00997FBE" w:rsidRPr="00704D0A" w:rsidRDefault="00997FBE" w:rsidP="00997FBE">
      <w:pPr>
        <w:ind w:firstLine="720"/>
        <w:jc w:val="both"/>
      </w:pPr>
    </w:p>
    <w:p w14:paraId="54F44064" w14:textId="77777777" w:rsidR="00997FBE" w:rsidRPr="00704D0A" w:rsidRDefault="00997FBE" w:rsidP="00997FBE">
      <w:pPr>
        <w:ind w:firstLine="720"/>
        <w:jc w:val="both"/>
      </w:pPr>
      <w:r w:rsidRPr="00704D0A">
        <w:t>The EDTA method was used to measure the concentration of Calcium and Magnesium ions in water samples to determine their total hardness. This method is based on the principle that EDTA and its sodium salt forms a soluble complex when added in the solution of certain cations.</w:t>
      </w:r>
    </w:p>
    <w:p w14:paraId="39570CBA" w14:textId="77777777" w:rsidR="00997FBE" w:rsidRPr="00704D0A" w:rsidRDefault="00997FBE" w:rsidP="00997FBE">
      <w:pPr>
        <w:ind w:left="1440"/>
        <w:jc w:val="both"/>
      </w:pPr>
      <w:r w:rsidRPr="00704D0A">
        <w:t>M</w:t>
      </w:r>
      <w:r w:rsidRPr="00704D0A">
        <w:rPr>
          <w:vertAlign w:val="superscript"/>
        </w:rPr>
        <w:t>2+</w:t>
      </w:r>
      <w:r w:rsidRPr="00704D0A">
        <w:t xml:space="preserve"> + EDTA → M-EDTA Complex</w:t>
      </w:r>
    </w:p>
    <w:p w14:paraId="5B901196" w14:textId="77777777" w:rsidR="00997FBE" w:rsidRPr="00704D0A" w:rsidRDefault="00997FBE" w:rsidP="00997FBE">
      <w:pPr>
        <w:ind w:firstLine="720"/>
        <w:jc w:val="both"/>
      </w:pPr>
    </w:p>
    <w:p w14:paraId="40FF956A" w14:textId="77777777" w:rsidR="00997FBE" w:rsidRPr="00704D0A" w:rsidRDefault="00997FBE" w:rsidP="00997FBE">
      <w:pPr>
        <w:ind w:firstLine="720"/>
        <w:jc w:val="both"/>
      </w:pPr>
      <w:r w:rsidRPr="00704D0A">
        <w:t>A small amount of Eriochrome Black-T indicator is added to an aqueous solution containing calcium and magnesium ions at pH -10.0. As a result, calcium and magnesium ions get complex and the solution becomes wine red. Since EDTA has strong affinity towards calcium and magnesium ions, on the addition of sufficient amount of the reagent, a new complex of blue color is formed at the end of titration.</w:t>
      </w:r>
    </w:p>
    <w:p w14:paraId="2813C8E5" w14:textId="77777777" w:rsidR="00997FBE" w:rsidRPr="00704D0A" w:rsidRDefault="00997FBE" w:rsidP="00997FBE">
      <w:pPr>
        <w:ind w:firstLine="720"/>
        <w:jc w:val="both"/>
      </w:pPr>
    </w:p>
    <w:p w14:paraId="1A0EB450" w14:textId="77777777" w:rsidR="00997FBE" w:rsidRPr="00704D0A" w:rsidRDefault="00997FBE" w:rsidP="00997FBE">
      <w:pPr>
        <w:ind w:firstLine="720"/>
        <w:jc w:val="both"/>
        <w:rPr>
          <w:u w:val="single"/>
        </w:rPr>
      </w:pPr>
      <w:r w:rsidRPr="00704D0A">
        <w:t>50 ml sample was taken in conical flask. If sample was having higher calcium, a smaller volume was taken and diluted to 50 ml. 1 ml of buffer solution was added if the sample was having higher amount of heavy metals than 1 ml of Na</w:t>
      </w:r>
      <w:r w:rsidRPr="00704D0A">
        <w:rPr>
          <w:vertAlign w:val="subscript"/>
        </w:rPr>
        <w:t>2</w:t>
      </w:r>
      <w:r w:rsidRPr="00704D0A">
        <w:t xml:space="preserve">S solution was added 100-200 mg of Eriochrome black-T indicator was added, the solution turned wine red. The contents were titrated against EDTA solution. At the endpoint, the color changed from wine red to blue [3]. </w:t>
      </w:r>
    </w:p>
    <w:p w14:paraId="4128209A" w14:textId="77777777" w:rsidR="00997FBE" w:rsidRPr="00704D0A" w:rsidRDefault="00997FBE" w:rsidP="00997FBE">
      <w:pPr>
        <w:jc w:val="both"/>
      </w:pPr>
    </w:p>
    <w:p w14:paraId="3B778EFC" w14:textId="77777777" w:rsidR="00997FBE" w:rsidRPr="00704D0A" w:rsidRDefault="00997FBE" w:rsidP="00997FBE">
      <w:pPr>
        <w:jc w:val="both"/>
      </w:pPr>
      <w:r w:rsidRPr="00704D0A">
        <w:t>Calculation</w:t>
      </w:r>
    </w:p>
    <w:p w14:paraId="74B5279F" w14:textId="77777777" w:rsidR="00997FBE" w:rsidRPr="00704D0A" w:rsidRDefault="00997FBE" w:rsidP="00997FBE">
      <w:pPr>
        <w:jc w:val="both"/>
      </w:pPr>
      <w:r w:rsidRPr="00997FBE">
        <w:rPr>
          <w:sz w:val="16"/>
        </w:rPr>
        <w:t>Total Hardness as CaCO</w:t>
      </w:r>
      <w:r w:rsidRPr="00997FBE">
        <w:rPr>
          <w:sz w:val="16"/>
          <w:vertAlign w:val="subscript"/>
        </w:rPr>
        <w:t>3</w:t>
      </w:r>
      <w:r w:rsidRPr="00997FBE">
        <w:rPr>
          <w:sz w:val="16"/>
        </w:rPr>
        <w:t xml:space="preserve">, mg/l. = </w:t>
      </w:r>
      <w:r w:rsidRPr="00997FBE">
        <w:rPr>
          <w:position w:val="-16"/>
          <w:sz w:val="16"/>
        </w:rPr>
        <w:object w:dxaOrig="2434" w:dyaOrig="566" w14:anchorId="51ACD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15pt;height:24.8pt" o:ole="" filled="t">
            <v:fill color2="black"/>
            <v:imagedata r:id="rId17" o:title=""/>
          </v:shape>
          <o:OLEObject Type="Embed" ProgID="Equation.3" ShapeID="_x0000_i1025" DrawAspect="Content" ObjectID="_1754914047" r:id="rId18"/>
        </w:object>
      </w:r>
    </w:p>
    <w:p w14:paraId="64BDE2F0" w14:textId="77777777" w:rsidR="00997FBE" w:rsidRPr="00704D0A" w:rsidRDefault="00997FBE" w:rsidP="00997FBE">
      <w:pPr>
        <w:ind w:firstLine="720"/>
        <w:jc w:val="both"/>
      </w:pPr>
    </w:p>
    <w:p w14:paraId="63B80BD8" w14:textId="77777777" w:rsidR="00997FBE" w:rsidRPr="00704D0A" w:rsidRDefault="00997FBE" w:rsidP="00997FBE">
      <w:pPr>
        <w:ind w:firstLine="720"/>
        <w:jc w:val="both"/>
      </w:pPr>
      <w:r w:rsidRPr="00704D0A">
        <w:t>Obtained results from different sites compared with the standards (Table No.3) given by BIS [4] for Total Hardness parameter.</w:t>
      </w:r>
    </w:p>
    <w:p w14:paraId="26AB4492" w14:textId="77777777" w:rsidR="00997FBE" w:rsidRPr="00704D0A" w:rsidRDefault="00997FBE" w:rsidP="00997FBE">
      <w:pPr>
        <w:jc w:val="both"/>
        <w:rPr>
          <w:b/>
        </w:rPr>
      </w:pPr>
    </w:p>
    <w:p w14:paraId="13726C7C" w14:textId="77777777" w:rsidR="00997FBE" w:rsidRPr="00997FBE" w:rsidRDefault="00997FBE" w:rsidP="00997FBE">
      <w:pPr>
        <w:jc w:val="both"/>
        <w:rPr>
          <w:b/>
          <w:color w:val="0070C0"/>
          <w:sz w:val="24"/>
        </w:rPr>
      </w:pPr>
      <w:r w:rsidRPr="00997FBE">
        <w:rPr>
          <w:b/>
          <w:color w:val="0070C0"/>
          <w:sz w:val="24"/>
        </w:rPr>
        <w:t>RESULTS AND DISCUSSION</w:t>
      </w:r>
    </w:p>
    <w:p w14:paraId="27B8838D" w14:textId="77777777" w:rsidR="00997FBE" w:rsidRPr="00704D0A" w:rsidRDefault="00997FBE" w:rsidP="00997FBE">
      <w:pPr>
        <w:ind w:firstLine="720"/>
        <w:jc w:val="both"/>
      </w:pPr>
      <w:r w:rsidRPr="00704D0A">
        <w:t>After analysis obtained results were shown in Table-2.</w:t>
      </w:r>
    </w:p>
    <w:p w14:paraId="6C9B7C08" w14:textId="77777777" w:rsidR="00997FBE" w:rsidRDefault="00997FBE" w:rsidP="00997FBE">
      <w:pPr>
        <w:jc w:val="center"/>
        <w:rPr>
          <w:b/>
        </w:rPr>
        <w:sectPr w:rsidR="00997FBE" w:rsidSect="00997FBE">
          <w:type w:val="continuous"/>
          <w:pgSz w:w="11907" w:h="16839" w:code="9"/>
          <w:pgMar w:top="1440" w:right="1080" w:bottom="1440" w:left="1080" w:header="720" w:footer="720" w:gutter="0"/>
          <w:cols w:num="2" w:space="720"/>
          <w:docGrid w:linePitch="360"/>
        </w:sectPr>
      </w:pPr>
    </w:p>
    <w:p w14:paraId="23F22782" w14:textId="77777777" w:rsidR="00997FBE" w:rsidRPr="00997FBE" w:rsidRDefault="00997FBE" w:rsidP="00997FBE">
      <w:pPr>
        <w:jc w:val="center"/>
        <w:rPr>
          <w:b/>
          <w:sz w:val="16"/>
        </w:rPr>
      </w:pPr>
    </w:p>
    <w:p w14:paraId="1BE26F95" w14:textId="77777777" w:rsidR="00997FBE" w:rsidRPr="00704D0A" w:rsidRDefault="00997FBE" w:rsidP="00997FBE">
      <w:pPr>
        <w:jc w:val="center"/>
        <w:rPr>
          <w:b/>
        </w:rPr>
      </w:pPr>
      <w:r w:rsidRPr="00704D0A">
        <w:rPr>
          <w:b/>
        </w:rPr>
        <w:t>Table-2: Obtained results during Jan. 2013 to June 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778"/>
        <w:gridCol w:w="789"/>
        <w:gridCol w:w="844"/>
        <w:gridCol w:w="811"/>
        <w:gridCol w:w="855"/>
        <w:gridCol w:w="789"/>
      </w:tblGrid>
      <w:tr w:rsidR="00997FBE" w:rsidRPr="00704D0A" w14:paraId="152BFF61" w14:textId="77777777" w:rsidTr="00C91DB4">
        <w:trPr>
          <w:trHeight w:val="20"/>
          <w:jc w:val="center"/>
        </w:trPr>
        <w:tc>
          <w:tcPr>
            <w:tcW w:w="0" w:type="auto"/>
            <w:shd w:val="clear" w:color="auto" w:fill="auto"/>
            <w:noWrap/>
            <w:vAlign w:val="bottom"/>
            <w:hideMark/>
          </w:tcPr>
          <w:p w14:paraId="58DF7A4C" w14:textId="77777777" w:rsidR="00997FBE" w:rsidRPr="00704D0A" w:rsidRDefault="00997FBE" w:rsidP="00C91DB4">
            <w:pPr>
              <w:rPr>
                <w:b/>
              </w:rPr>
            </w:pPr>
            <w:r w:rsidRPr="00704D0A">
              <w:rPr>
                <w:b/>
              </w:rPr>
              <w:t>T.H.</w:t>
            </w:r>
            <w:r w:rsidRPr="00704D0A">
              <w:t>(mg/l)</w:t>
            </w:r>
          </w:p>
        </w:tc>
        <w:tc>
          <w:tcPr>
            <w:tcW w:w="0" w:type="auto"/>
            <w:shd w:val="clear" w:color="auto" w:fill="auto"/>
            <w:noWrap/>
            <w:vAlign w:val="bottom"/>
            <w:hideMark/>
          </w:tcPr>
          <w:p w14:paraId="1063A747" w14:textId="77777777" w:rsidR="00997FBE" w:rsidRPr="00704D0A" w:rsidRDefault="00997FBE" w:rsidP="00C91DB4">
            <w:pPr>
              <w:jc w:val="center"/>
              <w:rPr>
                <w:b/>
              </w:rPr>
            </w:pPr>
            <w:r w:rsidRPr="00704D0A">
              <w:rPr>
                <w:b/>
              </w:rPr>
              <w:t>Jan.13</w:t>
            </w:r>
          </w:p>
        </w:tc>
        <w:tc>
          <w:tcPr>
            <w:tcW w:w="0" w:type="auto"/>
            <w:shd w:val="clear" w:color="auto" w:fill="auto"/>
            <w:noWrap/>
            <w:vAlign w:val="bottom"/>
            <w:hideMark/>
          </w:tcPr>
          <w:p w14:paraId="5A151753" w14:textId="77777777" w:rsidR="00997FBE" w:rsidRPr="00704D0A" w:rsidRDefault="00997FBE" w:rsidP="00C91DB4">
            <w:pPr>
              <w:jc w:val="center"/>
              <w:rPr>
                <w:b/>
              </w:rPr>
            </w:pPr>
            <w:r w:rsidRPr="00704D0A">
              <w:rPr>
                <w:b/>
              </w:rPr>
              <w:t>Feb.13</w:t>
            </w:r>
          </w:p>
        </w:tc>
        <w:tc>
          <w:tcPr>
            <w:tcW w:w="0" w:type="auto"/>
            <w:shd w:val="clear" w:color="auto" w:fill="auto"/>
            <w:noWrap/>
            <w:vAlign w:val="bottom"/>
            <w:hideMark/>
          </w:tcPr>
          <w:p w14:paraId="762C9E65" w14:textId="77777777" w:rsidR="00997FBE" w:rsidRPr="00704D0A" w:rsidRDefault="00997FBE" w:rsidP="00C91DB4">
            <w:pPr>
              <w:jc w:val="center"/>
              <w:rPr>
                <w:b/>
              </w:rPr>
            </w:pPr>
            <w:r w:rsidRPr="00704D0A">
              <w:rPr>
                <w:b/>
              </w:rPr>
              <w:t>Mar.13</w:t>
            </w:r>
          </w:p>
        </w:tc>
        <w:tc>
          <w:tcPr>
            <w:tcW w:w="0" w:type="auto"/>
            <w:shd w:val="clear" w:color="auto" w:fill="auto"/>
            <w:noWrap/>
            <w:vAlign w:val="bottom"/>
            <w:hideMark/>
          </w:tcPr>
          <w:p w14:paraId="28C58154" w14:textId="77777777" w:rsidR="00997FBE" w:rsidRPr="00704D0A" w:rsidRDefault="00997FBE" w:rsidP="00C91DB4">
            <w:pPr>
              <w:jc w:val="center"/>
              <w:rPr>
                <w:b/>
              </w:rPr>
            </w:pPr>
            <w:r w:rsidRPr="00704D0A">
              <w:rPr>
                <w:b/>
              </w:rPr>
              <w:t>Apr.13</w:t>
            </w:r>
          </w:p>
        </w:tc>
        <w:tc>
          <w:tcPr>
            <w:tcW w:w="0" w:type="auto"/>
            <w:shd w:val="clear" w:color="auto" w:fill="auto"/>
            <w:noWrap/>
            <w:vAlign w:val="bottom"/>
            <w:hideMark/>
          </w:tcPr>
          <w:p w14:paraId="3BFF3813" w14:textId="77777777" w:rsidR="00997FBE" w:rsidRPr="00704D0A" w:rsidRDefault="00997FBE" w:rsidP="00C91DB4">
            <w:pPr>
              <w:jc w:val="center"/>
              <w:rPr>
                <w:b/>
              </w:rPr>
            </w:pPr>
            <w:r w:rsidRPr="00704D0A">
              <w:rPr>
                <w:b/>
              </w:rPr>
              <w:t>May.13</w:t>
            </w:r>
          </w:p>
        </w:tc>
        <w:tc>
          <w:tcPr>
            <w:tcW w:w="0" w:type="auto"/>
            <w:shd w:val="clear" w:color="auto" w:fill="auto"/>
            <w:noWrap/>
            <w:vAlign w:val="bottom"/>
            <w:hideMark/>
          </w:tcPr>
          <w:p w14:paraId="49171275" w14:textId="77777777" w:rsidR="00997FBE" w:rsidRPr="00704D0A" w:rsidRDefault="00997FBE" w:rsidP="00C91DB4">
            <w:pPr>
              <w:jc w:val="center"/>
              <w:rPr>
                <w:b/>
              </w:rPr>
            </w:pPr>
            <w:r w:rsidRPr="00704D0A">
              <w:rPr>
                <w:b/>
              </w:rPr>
              <w:t>Jun.13</w:t>
            </w:r>
          </w:p>
        </w:tc>
      </w:tr>
      <w:tr w:rsidR="00997FBE" w:rsidRPr="00704D0A" w14:paraId="4CD8A891" w14:textId="77777777" w:rsidTr="00C91DB4">
        <w:trPr>
          <w:trHeight w:val="20"/>
          <w:jc w:val="center"/>
        </w:trPr>
        <w:tc>
          <w:tcPr>
            <w:tcW w:w="0" w:type="auto"/>
            <w:shd w:val="clear" w:color="auto" w:fill="auto"/>
            <w:noWrap/>
            <w:vAlign w:val="bottom"/>
            <w:hideMark/>
          </w:tcPr>
          <w:p w14:paraId="53F0DCCA" w14:textId="77777777" w:rsidR="00997FBE" w:rsidRPr="00704D0A" w:rsidRDefault="00997FBE" w:rsidP="00C91DB4">
            <w:r w:rsidRPr="00704D0A">
              <w:t>S1</w:t>
            </w:r>
          </w:p>
        </w:tc>
        <w:tc>
          <w:tcPr>
            <w:tcW w:w="0" w:type="auto"/>
            <w:shd w:val="clear" w:color="auto" w:fill="auto"/>
            <w:noWrap/>
            <w:vAlign w:val="bottom"/>
            <w:hideMark/>
          </w:tcPr>
          <w:p w14:paraId="5A532632" w14:textId="77777777" w:rsidR="00997FBE" w:rsidRPr="00704D0A" w:rsidRDefault="00997FBE" w:rsidP="00C91DB4">
            <w:pPr>
              <w:jc w:val="center"/>
            </w:pPr>
            <w:r w:rsidRPr="00704D0A">
              <w:t>210</w:t>
            </w:r>
          </w:p>
        </w:tc>
        <w:tc>
          <w:tcPr>
            <w:tcW w:w="0" w:type="auto"/>
            <w:shd w:val="clear" w:color="auto" w:fill="auto"/>
            <w:noWrap/>
            <w:vAlign w:val="bottom"/>
            <w:hideMark/>
          </w:tcPr>
          <w:p w14:paraId="42ED2CD2" w14:textId="77777777" w:rsidR="00997FBE" w:rsidRPr="00704D0A" w:rsidRDefault="00997FBE" w:rsidP="00C91DB4">
            <w:pPr>
              <w:jc w:val="center"/>
            </w:pPr>
            <w:r w:rsidRPr="00704D0A">
              <w:t>216</w:t>
            </w:r>
          </w:p>
        </w:tc>
        <w:tc>
          <w:tcPr>
            <w:tcW w:w="0" w:type="auto"/>
            <w:shd w:val="clear" w:color="auto" w:fill="auto"/>
            <w:noWrap/>
            <w:vAlign w:val="bottom"/>
            <w:hideMark/>
          </w:tcPr>
          <w:p w14:paraId="1FDD5A45" w14:textId="77777777" w:rsidR="00997FBE" w:rsidRPr="00704D0A" w:rsidRDefault="00997FBE" w:rsidP="00C91DB4">
            <w:pPr>
              <w:jc w:val="center"/>
            </w:pPr>
            <w:r w:rsidRPr="00704D0A">
              <w:t>212</w:t>
            </w:r>
          </w:p>
        </w:tc>
        <w:tc>
          <w:tcPr>
            <w:tcW w:w="0" w:type="auto"/>
            <w:shd w:val="clear" w:color="auto" w:fill="auto"/>
            <w:noWrap/>
            <w:vAlign w:val="bottom"/>
            <w:hideMark/>
          </w:tcPr>
          <w:p w14:paraId="09DCC4B7" w14:textId="77777777" w:rsidR="00997FBE" w:rsidRPr="00704D0A" w:rsidRDefault="00997FBE" w:rsidP="00C91DB4">
            <w:pPr>
              <w:jc w:val="center"/>
            </w:pPr>
            <w:r w:rsidRPr="00704D0A">
              <w:t>200</w:t>
            </w:r>
          </w:p>
        </w:tc>
        <w:tc>
          <w:tcPr>
            <w:tcW w:w="0" w:type="auto"/>
            <w:shd w:val="clear" w:color="auto" w:fill="auto"/>
            <w:noWrap/>
            <w:vAlign w:val="bottom"/>
            <w:hideMark/>
          </w:tcPr>
          <w:p w14:paraId="75734412" w14:textId="77777777" w:rsidR="00997FBE" w:rsidRPr="00704D0A" w:rsidRDefault="00997FBE" w:rsidP="00C91DB4">
            <w:pPr>
              <w:jc w:val="center"/>
            </w:pPr>
            <w:r w:rsidRPr="00704D0A">
              <w:t>188</w:t>
            </w:r>
          </w:p>
        </w:tc>
        <w:tc>
          <w:tcPr>
            <w:tcW w:w="0" w:type="auto"/>
            <w:shd w:val="clear" w:color="auto" w:fill="auto"/>
            <w:noWrap/>
            <w:vAlign w:val="bottom"/>
            <w:hideMark/>
          </w:tcPr>
          <w:p w14:paraId="62074B17" w14:textId="77777777" w:rsidR="00997FBE" w:rsidRPr="00704D0A" w:rsidRDefault="00997FBE" w:rsidP="00C91DB4">
            <w:pPr>
              <w:jc w:val="center"/>
            </w:pPr>
            <w:r w:rsidRPr="00704D0A">
              <w:t>204</w:t>
            </w:r>
          </w:p>
        </w:tc>
      </w:tr>
      <w:tr w:rsidR="00997FBE" w:rsidRPr="00704D0A" w14:paraId="384E5F9F" w14:textId="77777777" w:rsidTr="00C91DB4">
        <w:trPr>
          <w:trHeight w:val="20"/>
          <w:jc w:val="center"/>
        </w:trPr>
        <w:tc>
          <w:tcPr>
            <w:tcW w:w="0" w:type="auto"/>
            <w:shd w:val="clear" w:color="auto" w:fill="auto"/>
            <w:noWrap/>
            <w:vAlign w:val="bottom"/>
            <w:hideMark/>
          </w:tcPr>
          <w:p w14:paraId="2EC79C24" w14:textId="77777777" w:rsidR="00997FBE" w:rsidRPr="00704D0A" w:rsidRDefault="00997FBE" w:rsidP="00C91DB4">
            <w:r w:rsidRPr="00704D0A">
              <w:t>S2</w:t>
            </w:r>
          </w:p>
        </w:tc>
        <w:tc>
          <w:tcPr>
            <w:tcW w:w="0" w:type="auto"/>
            <w:shd w:val="clear" w:color="auto" w:fill="auto"/>
            <w:noWrap/>
            <w:vAlign w:val="bottom"/>
            <w:hideMark/>
          </w:tcPr>
          <w:p w14:paraId="3ABDE646" w14:textId="77777777" w:rsidR="00997FBE" w:rsidRPr="00704D0A" w:rsidRDefault="00997FBE" w:rsidP="00C91DB4">
            <w:pPr>
              <w:jc w:val="center"/>
            </w:pPr>
            <w:r w:rsidRPr="00704D0A">
              <w:t>164</w:t>
            </w:r>
          </w:p>
        </w:tc>
        <w:tc>
          <w:tcPr>
            <w:tcW w:w="0" w:type="auto"/>
            <w:shd w:val="clear" w:color="auto" w:fill="auto"/>
            <w:noWrap/>
            <w:vAlign w:val="bottom"/>
            <w:hideMark/>
          </w:tcPr>
          <w:p w14:paraId="2237D310" w14:textId="77777777" w:rsidR="00997FBE" w:rsidRPr="00704D0A" w:rsidRDefault="00997FBE" w:rsidP="00C91DB4">
            <w:pPr>
              <w:jc w:val="center"/>
            </w:pPr>
            <w:r w:rsidRPr="00704D0A">
              <w:t>168</w:t>
            </w:r>
          </w:p>
        </w:tc>
        <w:tc>
          <w:tcPr>
            <w:tcW w:w="0" w:type="auto"/>
            <w:shd w:val="clear" w:color="auto" w:fill="auto"/>
            <w:noWrap/>
            <w:vAlign w:val="bottom"/>
            <w:hideMark/>
          </w:tcPr>
          <w:p w14:paraId="52A8D92A" w14:textId="77777777" w:rsidR="00997FBE" w:rsidRPr="00704D0A" w:rsidRDefault="00997FBE" w:rsidP="00C91DB4">
            <w:pPr>
              <w:jc w:val="center"/>
            </w:pPr>
            <w:r w:rsidRPr="00704D0A">
              <w:t>166</w:t>
            </w:r>
          </w:p>
        </w:tc>
        <w:tc>
          <w:tcPr>
            <w:tcW w:w="0" w:type="auto"/>
            <w:shd w:val="clear" w:color="auto" w:fill="auto"/>
            <w:noWrap/>
            <w:vAlign w:val="bottom"/>
            <w:hideMark/>
          </w:tcPr>
          <w:p w14:paraId="329FFD9F" w14:textId="77777777" w:rsidR="00997FBE" w:rsidRPr="00704D0A" w:rsidRDefault="00997FBE" w:rsidP="00C91DB4">
            <w:pPr>
              <w:jc w:val="center"/>
            </w:pPr>
            <w:r w:rsidRPr="00704D0A">
              <w:t>164</w:t>
            </w:r>
          </w:p>
        </w:tc>
        <w:tc>
          <w:tcPr>
            <w:tcW w:w="0" w:type="auto"/>
            <w:shd w:val="clear" w:color="auto" w:fill="auto"/>
            <w:noWrap/>
            <w:vAlign w:val="bottom"/>
            <w:hideMark/>
          </w:tcPr>
          <w:p w14:paraId="3ED17CAD" w14:textId="77777777" w:rsidR="00997FBE" w:rsidRPr="00704D0A" w:rsidRDefault="00997FBE" w:rsidP="00C91DB4">
            <w:pPr>
              <w:jc w:val="center"/>
            </w:pPr>
            <w:r w:rsidRPr="00704D0A">
              <w:t>158</w:t>
            </w:r>
          </w:p>
        </w:tc>
        <w:tc>
          <w:tcPr>
            <w:tcW w:w="0" w:type="auto"/>
            <w:shd w:val="clear" w:color="auto" w:fill="auto"/>
            <w:noWrap/>
            <w:vAlign w:val="bottom"/>
            <w:hideMark/>
          </w:tcPr>
          <w:p w14:paraId="05A8D05E" w14:textId="77777777" w:rsidR="00997FBE" w:rsidRPr="00704D0A" w:rsidRDefault="00997FBE" w:rsidP="00C91DB4">
            <w:pPr>
              <w:jc w:val="center"/>
            </w:pPr>
            <w:r w:rsidRPr="00704D0A">
              <w:t>160</w:t>
            </w:r>
          </w:p>
        </w:tc>
      </w:tr>
      <w:tr w:rsidR="00997FBE" w:rsidRPr="00704D0A" w14:paraId="1897F1E1" w14:textId="77777777" w:rsidTr="00C91DB4">
        <w:trPr>
          <w:trHeight w:val="20"/>
          <w:jc w:val="center"/>
        </w:trPr>
        <w:tc>
          <w:tcPr>
            <w:tcW w:w="0" w:type="auto"/>
            <w:shd w:val="clear" w:color="auto" w:fill="auto"/>
            <w:noWrap/>
            <w:vAlign w:val="bottom"/>
            <w:hideMark/>
          </w:tcPr>
          <w:p w14:paraId="31B71674" w14:textId="77777777" w:rsidR="00997FBE" w:rsidRPr="00704D0A" w:rsidRDefault="00997FBE" w:rsidP="00C91DB4">
            <w:r w:rsidRPr="00704D0A">
              <w:t>S3</w:t>
            </w:r>
          </w:p>
        </w:tc>
        <w:tc>
          <w:tcPr>
            <w:tcW w:w="0" w:type="auto"/>
            <w:shd w:val="clear" w:color="auto" w:fill="auto"/>
            <w:noWrap/>
            <w:vAlign w:val="bottom"/>
            <w:hideMark/>
          </w:tcPr>
          <w:p w14:paraId="57E522C0" w14:textId="77777777" w:rsidR="00997FBE" w:rsidRPr="00704D0A" w:rsidRDefault="00997FBE" w:rsidP="00C91DB4">
            <w:pPr>
              <w:jc w:val="center"/>
            </w:pPr>
            <w:r w:rsidRPr="00704D0A">
              <w:t>192</w:t>
            </w:r>
          </w:p>
        </w:tc>
        <w:tc>
          <w:tcPr>
            <w:tcW w:w="0" w:type="auto"/>
            <w:shd w:val="clear" w:color="auto" w:fill="auto"/>
            <w:noWrap/>
            <w:vAlign w:val="bottom"/>
            <w:hideMark/>
          </w:tcPr>
          <w:p w14:paraId="0C730BF3" w14:textId="77777777" w:rsidR="00997FBE" w:rsidRPr="00704D0A" w:rsidRDefault="00997FBE" w:rsidP="00C91DB4">
            <w:pPr>
              <w:jc w:val="center"/>
            </w:pPr>
            <w:r w:rsidRPr="00704D0A">
              <w:t>194</w:t>
            </w:r>
          </w:p>
        </w:tc>
        <w:tc>
          <w:tcPr>
            <w:tcW w:w="0" w:type="auto"/>
            <w:shd w:val="clear" w:color="auto" w:fill="auto"/>
            <w:noWrap/>
            <w:vAlign w:val="bottom"/>
            <w:hideMark/>
          </w:tcPr>
          <w:p w14:paraId="349E27D8" w14:textId="77777777" w:rsidR="00997FBE" w:rsidRPr="00704D0A" w:rsidRDefault="00997FBE" w:rsidP="00C91DB4">
            <w:pPr>
              <w:jc w:val="center"/>
            </w:pPr>
            <w:r w:rsidRPr="00704D0A">
              <w:t>188</w:t>
            </w:r>
          </w:p>
        </w:tc>
        <w:tc>
          <w:tcPr>
            <w:tcW w:w="0" w:type="auto"/>
            <w:shd w:val="clear" w:color="auto" w:fill="auto"/>
            <w:noWrap/>
            <w:vAlign w:val="bottom"/>
            <w:hideMark/>
          </w:tcPr>
          <w:p w14:paraId="326B56A5" w14:textId="77777777" w:rsidR="00997FBE" w:rsidRPr="00704D0A" w:rsidRDefault="00997FBE" w:rsidP="00C91DB4">
            <w:pPr>
              <w:jc w:val="center"/>
            </w:pPr>
            <w:r w:rsidRPr="00704D0A">
              <w:t>178</w:t>
            </w:r>
          </w:p>
        </w:tc>
        <w:tc>
          <w:tcPr>
            <w:tcW w:w="0" w:type="auto"/>
            <w:shd w:val="clear" w:color="auto" w:fill="auto"/>
            <w:noWrap/>
            <w:vAlign w:val="bottom"/>
            <w:hideMark/>
          </w:tcPr>
          <w:p w14:paraId="5AE7D53A" w14:textId="77777777" w:rsidR="00997FBE" w:rsidRPr="00704D0A" w:rsidRDefault="00997FBE" w:rsidP="00C91DB4">
            <w:pPr>
              <w:jc w:val="center"/>
            </w:pPr>
            <w:r w:rsidRPr="00704D0A">
              <w:t>164</w:t>
            </w:r>
          </w:p>
        </w:tc>
        <w:tc>
          <w:tcPr>
            <w:tcW w:w="0" w:type="auto"/>
            <w:shd w:val="clear" w:color="auto" w:fill="auto"/>
            <w:noWrap/>
            <w:vAlign w:val="bottom"/>
            <w:hideMark/>
          </w:tcPr>
          <w:p w14:paraId="0AEBF162" w14:textId="77777777" w:rsidR="00997FBE" w:rsidRPr="00704D0A" w:rsidRDefault="00997FBE" w:rsidP="00C91DB4">
            <w:pPr>
              <w:jc w:val="center"/>
            </w:pPr>
            <w:r w:rsidRPr="00704D0A">
              <w:t>168</w:t>
            </w:r>
          </w:p>
        </w:tc>
      </w:tr>
      <w:tr w:rsidR="00997FBE" w:rsidRPr="00704D0A" w14:paraId="43D32C27" w14:textId="77777777" w:rsidTr="00C91DB4">
        <w:trPr>
          <w:trHeight w:val="20"/>
          <w:jc w:val="center"/>
        </w:trPr>
        <w:tc>
          <w:tcPr>
            <w:tcW w:w="0" w:type="auto"/>
            <w:shd w:val="clear" w:color="auto" w:fill="auto"/>
            <w:noWrap/>
            <w:vAlign w:val="bottom"/>
            <w:hideMark/>
          </w:tcPr>
          <w:p w14:paraId="1826FDD6" w14:textId="77777777" w:rsidR="00997FBE" w:rsidRPr="00704D0A" w:rsidRDefault="00997FBE" w:rsidP="00C91DB4">
            <w:r w:rsidRPr="00704D0A">
              <w:t>S4</w:t>
            </w:r>
          </w:p>
        </w:tc>
        <w:tc>
          <w:tcPr>
            <w:tcW w:w="0" w:type="auto"/>
            <w:shd w:val="clear" w:color="auto" w:fill="auto"/>
            <w:noWrap/>
            <w:vAlign w:val="bottom"/>
            <w:hideMark/>
          </w:tcPr>
          <w:p w14:paraId="2AE4BDF4" w14:textId="77777777" w:rsidR="00997FBE" w:rsidRPr="00704D0A" w:rsidRDefault="00997FBE" w:rsidP="00C91DB4">
            <w:pPr>
              <w:jc w:val="center"/>
            </w:pPr>
            <w:r w:rsidRPr="00704D0A">
              <w:t>250</w:t>
            </w:r>
          </w:p>
        </w:tc>
        <w:tc>
          <w:tcPr>
            <w:tcW w:w="0" w:type="auto"/>
            <w:shd w:val="clear" w:color="auto" w:fill="auto"/>
            <w:noWrap/>
            <w:vAlign w:val="bottom"/>
            <w:hideMark/>
          </w:tcPr>
          <w:p w14:paraId="245810DC" w14:textId="77777777" w:rsidR="00997FBE" w:rsidRPr="00704D0A" w:rsidRDefault="00997FBE" w:rsidP="00C91DB4">
            <w:pPr>
              <w:jc w:val="center"/>
            </w:pPr>
            <w:r w:rsidRPr="00704D0A">
              <w:t>256</w:t>
            </w:r>
          </w:p>
        </w:tc>
        <w:tc>
          <w:tcPr>
            <w:tcW w:w="0" w:type="auto"/>
            <w:shd w:val="clear" w:color="auto" w:fill="auto"/>
            <w:noWrap/>
            <w:vAlign w:val="bottom"/>
            <w:hideMark/>
          </w:tcPr>
          <w:p w14:paraId="618B8BE1" w14:textId="77777777" w:rsidR="00997FBE" w:rsidRPr="00704D0A" w:rsidRDefault="00997FBE" w:rsidP="00C91DB4">
            <w:pPr>
              <w:jc w:val="center"/>
            </w:pPr>
            <w:r w:rsidRPr="00704D0A">
              <w:t>244</w:t>
            </w:r>
          </w:p>
        </w:tc>
        <w:tc>
          <w:tcPr>
            <w:tcW w:w="0" w:type="auto"/>
            <w:shd w:val="clear" w:color="auto" w:fill="auto"/>
            <w:noWrap/>
            <w:vAlign w:val="bottom"/>
            <w:hideMark/>
          </w:tcPr>
          <w:p w14:paraId="41822D46" w14:textId="77777777" w:rsidR="00997FBE" w:rsidRPr="00704D0A" w:rsidRDefault="00997FBE" w:rsidP="00C91DB4">
            <w:pPr>
              <w:jc w:val="center"/>
            </w:pPr>
            <w:r w:rsidRPr="00704D0A">
              <w:t>236</w:t>
            </w:r>
          </w:p>
        </w:tc>
        <w:tc>
          <w:tcPr>
            <w:tcW w:w="0" w:type="auto"/>
            <w:shd w:val="clear" w:color="auto" w:fill="auto"/>
            <w:noWrap/>
            <w:vAlign w:val="bottom"/>
            <w:hideMark/>
          </w:tcPr>
          <w:p w14:paraId="3A0FBDE8" w14:textId="77777777" w:rsidR="00997FBE" w:rsidRPr="00704D0A" w:rsidRDefault="00997FBE" w:rsidP="00C91DB4">
            <w:pPr>
              <w:jc w:val="center"/>
            </w:pPr>
            <w:r w:rsidRPr="00704D0A">
              <w:t>210</w:t>
            </w:r>
          </w:p>
        </w:tc>
        <w:tc>
          <w:tcPr>
            <w:tcW w:w="0" w:type="auto"/>
            <w:shd w:val="clear" w:color="auto" w:fill="auto"/>
            <w:noWrap/>
            <w:vAlign w:val="bottom"/>
            <w:hideMark/>
          </w:tcPr>
          <w:p w14:paraId="08F54134" w14:textId="77777777" w:rsidR="00997FBE" w:rsidRPr="00704D0A" w:rsidRDefault="00997FBE" w:rsidP="00C91DB4">
            <w:pPr>
              <w:jc w:val="center"/>
            </w:pPr>
            <w:r w:rsidRPr="00704D0A">
              <w:t>214</w:t>
            </w:r>
          </w:p>
        </w:tc>
      </w:tr>
      <w:tr w:rsidR="00997FBE" w:rsidRPr="00704D0A" w14:paraId="6F29B8F5" w14:textId="77777777" w:rsidTr="00C91DB4">
        <w:trPr>
          <w:trHeight w:val="20"/>
          <w:jc w:val="center"/>
        </w:trPr>
        <w:tc>
          <w:tcPr>
            <w:tcW w:w="0" w:type="auto"/>
            <w:shd w:val="clear" w:color="auto" w:fill="auto"/>
            <w:noWrap/>
            <w:vAlign w:val="bottom"/>
            <w:hideMark/>
          </w:tcPr>
          <w:p w14:paraId="175199DB" w14:textId="77777777" w:rsidR="00997FBE" w:rsidRPr="00704D0A" w:rsidRDefault="00997FBE" w:rsidP="00C91DB4">
            <w:r w:rsidRPr="00704D0A">
              <w:t>S5</w:t>
            </w:r>
          </w:p>
        </w:tc>
        <w:tc>
          <w:tcPr>
            <w:tcW w:w="0" w:type="auto"/>
            <w:shd w:val="clear" w:color="auto" w:fill="auto"/>
            <w:noWrap/>
            <w:vAlign w:val="bottom"/>
            <w:hideMark/>
          </w:tcPr>
          <w:p w14:paraId="30881730" w14:textId="77777777" w:rsidR="00997FBE" w:rsidRPr="00704D0A" w:rsidRDefault="00997FBE" w:rsidP="00C91DB4">
            <w:pPr>
              <w:jc w:val="center"/>
            </w:pPr>
            <w:r w:rsidRPr="00704D0A">
              <w:t>170</w:t>
            </w:r>
          </w:p>
        </w:tc>
        <w:tc>
          <w:tcPr>
            <w:tcW w:w="0" w:type="auto"/>
            <w:shd w:val="clear" w:color="auto" w:fill="auto"/>
            <w:noWrap/>
            <w:vAlign w:val="bottom"/>
            <w:hideMark/>
          </w:tcPr>
          <w:p w14:paraId="6FEE61DA" w14:textId="77777777" w:rsidR="00997FBE" w:rsidRPr="00704D0A" w:rsidRDefault="00997FBE" w:rsidP="00C91DB4">
            <w:pPr>
              <w:jc w:val="center"/>
            </w:pPr>
            <w:r w:rsidRPr="00704D0A">
              <w:t>170</w:t>
            </w:r>
          </w:p>
        </w:tc>
        <w:tc>
          <w:tcPr>
            <w:tcW w:w="0" w:type="auto"/>
            <w:shd w:val="clear" w:color="auto" w:fill="auto"/>
            <w:noWrap/>
            <w:vAlign w:val="bottom"/>
            <w:hideMark/>
          </w:tcPr>
          <w:p w14:paraId="272CEB19" w14:textId="77777777" w:rsidR="00997FBE" w:rsidRPr="00704D0A" w:rsidRDefault="00997FBE" w:rsidP="00C91DB4">
            <w:pPr>
              <w:jc w:val="center"/>
            </w:pPr>
            <w:r w:rsidRPr="00704D0A">
              <w:t>166</w:t>
            </w:r>
          </w:p>
        </w:tc>
        <w:tc>
          <w:tcPr>
            <w:tcW w:w="0" w:type="auto"/>
            <w:shd w:val="clear" w:color="auto" w:fill="auto"/>
            <w:noWrap/>
            <w:vAlign w:val="bottom"/>
            <w:hideMark/>
          </w:tcPr>
          <w:p w14:paraId="0143DE26" w14:textId="77777777" w:rsidR="00997FBE" w:rsidRPr="00704D0A" w:rsidRDefault="00997FBE" w:rsidP="00C91DB4">
            <w:pPr>
              <w:jc w:val="center"/>
            </w:pPr>
            <w:r w:rsidRPr="00704D0A">
              <w:t>162</w:t>
            </w:r>
          </w:p>
        </w:tc>
        <w:tc>
          <w:tcPr>
            <w:tcW w:w="0" w:type="auto"/>
            <w:shd w:val="clear" w:color="auto" w:fill="auto"/>
            <w:noWrap/>
            <w:vAlign w:val="bottom"/>
            <w:hideMark/>
          </w:tcPr>
          <w:p w14:paraId="23AE16E5" w14:textId="77777777" w:rsidR="00997FBE" w:rsidRPr="00704D0A" w:rsidRDefault="00997FBE" w:rsidP="00C91DB4">
            <w:pPr>
              <w:jc w:val="center"/>
            </w:pPr>
            <w:r w:rsidRPr="00704D0A">
              <w:t>154</w:t>
            </w:r>
          </w:p>
        </w:tc>
        <w:tc>
          <w:tcPr>
            <w:tcW w:w="0" w:type="auto"/>
            <w:shd w:val="clear" w:color="auto" w:fill="auto"/>
            <w:noWrap/>
            <w:vAlign w:val="bottom"/>
            <w:hideMark/>
          </w:tcPr>
          <w:p w14:paraId="68B126C8" w14:textId="77777777" w:rsidR="00997FBE" w:rsidRPr="00704D0A" w:rsidRDefault="00997FBE" w:rsidP="00C91DB4">
            <w:pPr>
              <w:jc w:val="center"/>
            </w:pPr>
            <w:r w:rsidRPr="00704D0A">
              <w:t>156</w:t>
            </w:r>
          </w:p>
        </w:tc>
      </w:tr>
      <w:tr w:rsidR="00997FBE" w:rsidRPr="00704D0A" w14:paraId="05589792" w14:textId="77777777" w:rsidTr="00C91DB4">
        <w:trPr>
          <w:trHeight w:val="20"/>
          <w:jc w:val="center"/>
        </w:trPr>
        <w:tc>
          <w:tcPr>
            <w:tcW w:w="0" w:type="auto"/>
            <w:shd w:val="clear" w:color="auto" w:fill="auto"/>
            <w:noWrap/>
            <w:vAlign w:val="bottom"/>
            <w:hideMark/>
          </w:tcPr>
          <w:p w14:paraId="2EA97F8C" w14:textId="77777777" w:rsidR="00997FBE" w:rsidRPr="00704D0A" w:rsidRDefault="00997FBE" w:rsidP="00C91DB4">
            <w:r w:rsidRPr="00704D0A">
              <w:t>S6</w:t>
            </w:r>
          </w:p>
        </w:tc>
        <w:tc>
          <w:tcPr>
            <w:tcW w:w="0" w:type="auto"/>
            <w:shd w:val="clear" w:color="auto" w:fill="auto"/>
            <w:noWrap/>
            <w:vAlign w:val="bottom"/>
            <w:hideMark/>
          </w:tcPr>
          <w:p w14:paraId="378EF11B" w14:textId="77777777" w:rsidR="00997FBE" w:rsidRPr="00704D0A" w:rsidRDefault="00997FBE" w:rsidP="00C91DB4">
            <w:pPr>
              <w:jc w:val="center"/>
            </w:pPr>
            <w:r w:rsidRPr="00704D0A">
              <w:t>184</w:t>
            </w:r>
          </w:p>
        </w:tc>
        <w:tc>
          <w:tcPr>
            <w:tcW w:w="0" w:type="auto"/>
            <w:shd w:val="clear" w:color="auto" w:fill="auto"/>
            <w:noWrap/>
            <w:vAlign w:val="bottom"/>
            <w:hideMark/>
          </w:tcPr>
          <w:p w14:paraId="01C46B15" w14:textId="77777777" w:rsidR="00997FBE" w:rsidRPr="00704D0A" w:rsidRDefault="00997FBE" w:rsidP="00C91DB4">
            <w:pPr>
              <w:jc w:val="center"/>
            </w:pPr>
            <w:r w:rsidRPr="00704D0A">
              <w:t>186</w:t>
            </w:r>
          </w:p>
        </w:tc>
        <w:tc>
          <w:tcPr>
            <w:tcW w:w="0" w:type="auto"/>
            <w:shd w:val="clear" w:color="auto" w:fill="auto"/>
            <w:noWrap/>
            <w:vAlign w:val="bottom"/>
            <w:hideMark/>
          </w:tcPr>
          <w:p w14:paraId="674CC909" w14:textId="77777777" w:rsidR="00997FBE" w:rsidRPr="00704D0A" w:rsidRDefault="00997FBE" w:rsidP="00C91DB4">
            <w:pPr>
              <w:jc w:val="center"/>
            </w:pPr>
            <w:r w:rsidRPr="00704D0A">
              <w:t>182</w:t>
            </w:r>
          </w:p>
        </w:tc>
        <w:tc>
          <w:tcPr>
            <w:tcW w:w="0" w:type="auto"/>
            <w:shd w:val="clear" w:color="auto" w:fill="auto"/>
            <w:noWrap/>
            <w:vAlign w:val="bottom"/>
            <w:hideMark/>
          </w:tcPr>
          <w:p w14:paraId="07C95842" w14:textId="77777777" w:rsidR="00997FBE" w:rsidRPr="00704D0A" w:rsidRDefault="00997FBE" w:rsidP="00C91DB4">
            <w:pPr>
              <w:jc w:val="center"/>
            </w:pPr>
            <w:r w:rsidRPr="00704D0A">
              <w:t>174</w:t>
            </w:r>
          </w:p>
        </w:tc>
        <w:tc>
          <w:tcPr>
            <w:tcW w:w="0" w:type="auto"/>
            <w:shd w:val="clear" w:color="auto" w:fill="auto"/>
            <w:noWrap/>
            <w:vAlign w:val="bottom"/>
            <w:hideMark/>
          </w:tcPr>
          <w:p w14:paraId="524B9B5D" w14:textId="77777777" w:rsidR="00997FBE" w:rsidRPr="00704D0A" w:rsidRDefault="00997FBE" w:rsidP="00C91DB4">
            <w:pPr>
              <w:jc w:val="center"/>
            </w:pPr>
            <w:r w:rsidRPr="00704D0A">
              <w:t>154</w:t>
            </w:r>
          </w:p>
        </w:tc>
        <w:tc>
          <w:tcPr>
            <w:tcW w:w="0" w:type="auto"/>
            <w:shd w:val="clear" w:color="auto" w:fill="auto"/>
            <w:noWrap/>
            <w:vAlign w:val="bottom"/>
            <w:hideMark/>
          </w:tcPr>
          <w:p w14:paraId="39943240" w14:textId="77777777" w:rsidR="00997FBE" w:rsidRPr="00704D0A" w:rsidRDefault="00997FBE" w:rsidP="00C91DB4">
            <w:pPr>
              <w:jc w:val="center"/>
            </w:pPr>
            <w:r w:rsidRPr="00704D0A">
              <w:t>156</w:t>
            </w:r>
          </w:p>
        </w:tc>
      </w:tr>
      <w:tr w:rsidR="00997FBE" w:rsidRPr="00704D0A" w14:paraId="4C02FDB0" w14:textId="77777777" w:rsidTr="00C91DB4">
        <w:trPr>
          <w:trHeight w:val="20"/>
          <w:jc w:val="center"/>
        </w:trPr>
        <w:tc>
          <w:tcPr>
            <w:tcW w:w="0" w:type="auto"/>
            <w:shd w:val="clear" w:color="auto" w:fill="auto"/>
            <w:noWrap/>
            <w:vAlign w:val="bottom"/>
            <w:hideMark/>
          </w:tcPr>
          <w:p w14:paraId="32BB791B" w14:textId="77777777" w:rsidR="00997FBE" w:rsidRPr="00704D0A" w:rsidRDefault="00997FBE" w:rsidP="00C91DB4">
            <w:r w:rsidRPr="00704D0A">
              <w:t>S7</w:t>
            </w:r>
          </w:p>
        </w:tc>
        <w:tc>
          <w:tcPr>
            <w:tcW w:w="0" w:type="auto"/>
            <w:shd w:val="clear" w:color="auto" w:fill="auto"/>
            <w:noWrap/>
            <w:vAlign w:val="bottom"/>
            <w:hideMark/>
          </w:tcPr>
          <w:p w14:paraId="5D21DC12" w14:textId="77777777" w:rsidR="00997FBE" w:rsidRPr="00704D0A" w:rsidRDefault="00997FBE" w:rsidP="00C91DB4">
            <w:pPr>
              <w:jc w:val="center"/>
            </w:pPr>
            <w:r w:rsidRPr="00704D0A">
              <w:t>188</w:t>
            </w:r>
          </w:p>
        </w:tc>
        <w:tc>
          <w:tcPr>
            <w:tcW w:w="0" w:type="auto"/>
            <w:shd w:val="clear" w:color="auto" w:fill="auto"/>
            <w:noWrap/>
            <w:vAlign w:val="bottom"/>
            <w:hideMark/>
          </w:tcPr>
          <w:p w14:paraId="77048184" w14:textId="77777777" w:rsidR="00997FBE" w:rsidRPr="00704D0A" w:rsidRDefault="00997FBE" w:rsidP="00C91DB4">
            <w:pPr>
              <w:jc w:val="center"/>
            </w:pPr>
            <w:r w:rsidRPr="00704D0A">
              <w:t>196</w:t>
            </w:r>
          </w:p>
        </w:tc>
        <w:tc>
          <w:tcPr>
            <w:tcW w:w="0" w:type="auto"/>
            <w:shd w:val="clear" w:color="auto" w:fill="auto"/>
            <w:noWrap/>
            <w:vAlign w:val="bottom"/>
            <w:hideMark/>
          </w:tcPr>
          <w:p w14:paraId="02E9A323" w14:textId="77777777" w:rsidR="00997FBE" w:rsidRPr="00704D0A" w:rsidRDefault="00997FBE" w:rsidP="00C91DB4">
            <w:pPr>
              <w:jc w:val="center"/>
            </w:pPr>
            <w:r w:rsidRPr="00704D0A">
              <w:t>190</w:t>
            </w:r>
          </w:p>
        </w:tc>
        <w:tc>
          <w:tcPr>
            <w:tcW w:w="0" w:type="auto"/>
            <w:shd w:val="clear" w:color="auto" w:fill="auto"/>
            <w:noWrap/>
            <w:vAlign w:val="bottom"/>
            <w:hideMark/>
          </w:tcPr>
          <w:p w14:paraId="582424B2" w14:textId="77777777" w:rsidR="00997FBE" w:rsidRPr="00704D0A" w:rsidRDefault="00997FBE" w:rsidP="00C91DB4">
            <w:pPr>
              <w:jc w:val="center"/>
            </w:pPr>
            <w:r w:rsidRPr="00704D0A">
              <w:t>176</w:t>
            </w:r>
          </w:p>
        </w:tc>
        <w:tc>
          <w:tcPr>
            <w:tcW w:w="0" w:type="auto"/>
            <w:shd w:val="clear" w:color="auto" w:fill="auto"/>
            <w:noWrap/>
            <w:vAlign w:val="bottom"/>
            <w:hideMark/>
          </w:tcPr>
          <w:p w14:paraId="7DA0963B" w14:textId="77777777" w:rsidR="00997FBE" w:rsidRPr="00704D0A" w:rsidRDefault="00997FBE" w:rsidP="00C91DB4">
            <w:pPr>
              <w:jc w:val="center"/>
            </w:pPr>
            <w:r w:rsidRPr="00704D0A">
              <w:t>164</w:t>
            </w:r>
          </w:p>
        </w:tc>
        <w:tc>
          <w:tcPr>
            <w:tcW w:w="0" w:type="auto"/>
            <w:shd w:val="clear" w:color="auto" w:fill="auto"/>
            <w:noWrap/>
            <w:vAlign w:val="bottom"/>
            <w:hideMark/>
          </w:tcPr>
          <w:p w14:paraId="14B056EA" w14:textId="77777777" w:rsidR="00997FBE" w:rsidRPr="00704D0A" w:rsidRDefault="00997FBE" w:rsidP="00C91DB4">
            <w:pPr>
              <w:jc w:val="center"/>
            </w:pPr>
            <w:r w:rsidRPr="00704D0A">
              <w:t>166</w:t>
            </w:r>
          </w:p>
        </w:tc>
      </w:tr>
    </w:tbl>
    <w:p w14:paraId="29CB28FF" w14:textId="77777777" w:rsidR="00997FBE" w:rsidRPr="00704D0A" w:rsidRDefault="00997FBE" w:rsidP="00997FBE">
      <w:pPr>
        <w:jc w:val="center"/>
        <w:rPr>
          <w:b/>
        </w:rPr>
      </w:pPr>
    </w:p>
    <w:p w14:paraId="71F0933A" w14:textId="77777777" w:rsidR="00997FBE" w:rsidRPr="00704D0A" w:rsidRDefault="00997FBE" w:rsidP="00997FBE">
      <w:pPr>
        <w:jc w:val="center"/>
        <w:rPr>
          <w:b/>
        </w:rPr>
      </w:pPr>
      <w:r w:rsidRPr="00704D0A">
        <w:rPr>
          <w:b/>
        </w:rPr>
        <w:t>Table-3: Water standard for Total Hardness</w:t>
      </w:r>
    </w:p>
    <w:tbl>
      <w:tblPr>
        <w:tblStyle w:val="TableGrid"/>
        <w:tblW w:w="0" w:type="auto"/>
        <w:jc w:val="center"/>
        <w:tblLook w:val="04A0" w:firstRow="1" w:lastRow="0" w:firstColumn="1" w:lastColumn="0" w:noHBand="0" w:noVBand="1"/>
      </w:tblPr>
      <w:tblGrid>
        <w:gridCol w:w="1027"/>
        <w:gridCol w:w="728"/>
        <w:gridCol w:w="1544"/>
        <w:gridCol w:w="1578"/>
        <w:gridCol w:w="694"/>
      </w:tblGrid>
      <w:tr w:rsidR="00997FBE" w:rsidRPr="00704D0A" w14:paraId="5A086A7F" w14:textId="77777777" w:rsidTr="00C91DB4">
        <w:trPr>
          <w:trHeight w:val="20"/>
          <w:jc w:val="center"/>
        </w:trPr>
        <w:tc>
          <w:tcPr>
            <w:tcW w:w="0" w:type="auto"/>
          </w:tcPr>
          <w:p w14:paraId="354D1B0C" w14:textId="77777777" w:rsidR="00997FBE" w:rsidRPr="00704D0A" w:rsidRDefault="00997FBE" w:rsidP="00C91DB4">
            <w:r w:rsidRPr="00704D0A">
              <w:t>Parameter</w:t>
            </w:r>
          </w:p>
        </w:tc>
        <w:tc>
          <w:tcPr>
            <w:tcW w:w="0" w:type="auto"/>
          </w:tcPr>
          <w:p w14:paraId="6A136250" w14:textId="77777777" w:rsidR="00997FBE" w:rsidRPr="00704D0A" w:rsidRDefault="00997FBE" w:rsidP="00C91DB4">
            <w:r w:rsidRPr="00704D0A">
              <w:t>CPCB</w:t>
            </w:r>
          </w:p>
        </w:tc>
        <w:tc>
          <w:tcPr>
            <w:tcW w:w="0" w:type="auto"/>
            <w:gridSpan w:val="2"/>
          </w:tcPr>
          <w:p w14:paraId="04AF97CB" w14:textId="77777777" w:rsidR="00997FBE" w:rsidRPr="00704D0A" w:rsidRDefault="00997FBE" w:rsidP="00C91DB4">
            <w:r w:rsidRPr="00704D0A">
              <w:t xml:space="preserve">BIS( </w:t>
            </w:r>
            <w:r w:rsidRPr="00704D0A">
              <w:rPr>
                <w:b/>
                <w:bCs/>
              </w:rPr>
              <w:t>IS 10500 : 2012)</w:t>
            </w:r>
          </w:p>
        </w:tc>
        <w:tc>
          <w:tcPr>
            <w:tcW w:w="0" w:type="auto"/>
          </w:tcPr>
          <w:p w14:paraId="5F5EFC78" w14:textId="77777777" w:rsidR="00997FBE" w:rsidRPr="00704D0A" w:rsidRDefault="00997FBE" w:rsidP="00C91DB4">
            <w:r w:rsidRPr="00704D0A">
              <w:t xml:space="preserve">WHO </w:t>
            </w:r>
          </w:p>
        </w:tc>
      </w:tr>
      <w:tr w:rsidR="00997FBE" w:rsidRPr="00704D0A" w14:paraId="05488EDB" w14:textId="77777777" w:rsidTr="00C91DB4">
        <w:trPr>
          <w:trHeight w:val="20"/>
          <w:jc w:val="center"/>
        </w:trPr>
        <w:tc>
          <w:tcPr>
            <w:tcW w:w="0" w:type="auto"/>
          </w:tcPr>
          <w:p w14:paraId="0FEA815A" w14:textId="77777777" w:rsidR="00997FBE" w:rsidRPr="00704D0A" w:rsidRDefault="00997FBE" w:rsidP="00C91DB4"/>
        </w:tc>
        <w:tc>
          <w:tcPr>
            <w:tcW w:w="0" w:type="auto"/>
          </w:tcPr>
          <w:p w14:paraId="32710CCC" w14:textId="77777777" w:rsidR="00997FBE" w:rsidRPr="00704D0A" w:rsidRDefault="00997FBE" w:rsidP="00C91DB4"/>
        </w:tc>
        <w:tc>
          <w:tcPr>
            <w:tcW w:w="0" w:type="auto"/>
            <w:vAlign w:val="center"/>
          </w:tcPr>
          <w:p w14:paraId="3604C34E" w14:textId="77777777" w:rsidR="00997FBE" w:rsidRPr="00704D0A" w:rsidRDefault="00997FBE" w:rsidP="00C91DB4">
            <w:pPr>
              <w:jc w:val="center"/>
            </w:pPr>
            <w:r w:rsidRPr="00704D0A">
              <w:t>Acceptable limit</w:t>
            </w:r>
          </w:p>
        </w:tc>
        <w:tc>
          <w:tcPr>
            <w:tcW w:w="0" w:type="auto"/>
            <w:vAlign w:val="center"/>
          </w:tcPr>
          <w:p w14:paraId="6FC54EF7" w14:textId="77777777" w:rsidR="00997FBE" w:rsidRPr="00704D0A" w:rsidRDefault="00997FBE" w:rsidP="00C91DB4">
            <w:pPr>
              <w:jc w:val="center"/>
            </w:pPr>
            <w:r w:rsidRPr="00704D0A">
              <w:t>Permissible limit</w:t>
            </w:r>
          </w:p>
        </w:tc>
        <w:tc>
          <w:tcPr>
            <w:tcW w:w="0" w:type="auto"/>
          </w:tcPr>
          <w:p w14:paraId="7F734C71" w14:textId="77777777" w:rsidR="00997FBE" w:rsidRPr="00704D0A" w:rsidRDefault="00997FBE" w:rsidP="00C91DB4"/>
        </w:tc>
      </w:tr>
      <w:tr w:rsidR="00997FBE" w:rsidRPr="00704D0A" w14:paraId="221CBBEB" w14:textId="77777777" w:rsidTr="00C91DB4">
        <w:trPr>
          <w:trHeight w:val="20"/>
          <w:jc w:val="center"/>
        </w:trPr>
        <w:tc>
          <w:tcPr>
            <w:tcW w:w="0" w:type="auto"/>
          </w:tcPr>
          <w:p w14:paraId="4B9D0827" w14:textId="77777777" w:rsidR="00997FBE" w:rsidRPr="00704D0A" w:rsidRDefault="00997FBE" w:rsidP="00C91DB4">
            <w:r w:rsidRPr="00704D0A">
              <w:t>TH(mg/l)</w:t>
            </w:r>
          </w:p>
        </w:tc>
        <w:tc>
          <w:tcPr>
            <w:tcW w:w="0" w:type="auto"/>
          </w:tcPr>
          <w:p w14:paraId="624E9A88" w14:textId="77777777" w:rsidR="00997FBE" w:rsidRPr="00704D0A" w:rsidRDefault="00997FBE" w:rsidP="00C91DB4">
            <w:r w:rsidRPr="00704D0A">
              <w:t xml:space="preserve">        -</w:t>
            </w:r>
          </w:p>
        </w:tc>
        <w:tc>
          <w:tcPr>
            <w:tcW w:w="0" w:type="auto"/>
            <w:vAlign w:val="center"/>
          </w:tcPr>
          <w:p w14:paraId="7C8B2F7D" w14:textId="77777777" w:rsidR="00997FBE" w:rsidRPr="00704D0A" w:rsidRDefault="00997FBE" w:rsidP="00C91DB4">
            <w:r w:rsidRPr="00704D0A">
              <w:t>200</w:t>
            </w:r>
          </w:p>
        </w:tc>
        <w:tc>
          <w:tcPr>
            <w:tcW w:w="0" w:type="auto"/>
            <w:vAlign w:val="center"/>
          </w:tcPr>
          <w:p w14:paraId="02A9D7AF" w14:textId="77777777" w:rsidR="00997FBE" w:rsidRPr="00704D0A" w:rsidRDefault="00997FBE" w:rsidP="00C91DB4">
            <w:r w:rsidRPr="00704D0A">
              <w:t>600</w:t>
            </w:r>
          </w:p>
        </w:tc>
        <w:tc>
          <w:tcPr>
            <w:tcW w:w="0" w:type="auto"/>
            <w:vAlign w:val="center"/>
          </w:tcPr>
          <w:p w14:paraId="48C3FF0F" w14:textId="77777777" w:rsidR="00997FBE" w:rsidRPr="00704D0A" w:rsidRDefault="00997FBE" w:rsidP="00C91DB4">
            <w:r w:rsidRPr="00704D0A">
              <w:t xml:space="preserve">     -</w:t>
            </w:r>
          </w:p>
        </w:tc>
      </w:tr>
    </w:tbl>
    <w:p w14:paraId="4361EC34" w14:textId="77777777" w:rsidR="00997FBE" w:rsidRPr="00704D0A" w:rsidRDefault="00997FBE" w:rsidP="00997FBE">
      <w:pPr>
        <w:ind w:firstLine="720"/>
        <w:jc w:val="both"/>
      </w:pPr>
    </w:p>
    <w:p w14:paraId="1EAF6BD2" w14:textId="77777777" w:rsidR="00997FBE" w:rsidRDefault="00997FBE" w:rsidP="00997FBE">
      <w:pPr>
        <w:ind w:firstLine="720"/>
        <w:jc w:val="both"/>
        <w:sectPr w:rsidR="00997FBE" w:rsidSect="00997FBE">
          <w:type w:val="continuous"/>
          <w:pgSz w:w="11907" w:h="16839" w:code="9"/>
          <w:pgMar w:top="1440" w:right="1080" w:bottom="1440" w:left="1080" w:header="720" w:footer="720" w:gutter="0"/>
          <w:cols w:space="720"/>
          <w:docGrid w:linePitch="360"/>
        </w:sectPr>
      </w:pPr>
    </w:p>
    <w:p w14:paraId="4AC82477" w14:textId="77777777" w:rsidR="00997FBE" w:rsidRPr="00704D0A" w:rsidRDefault="00997FBE" w:rsidP="00997FBE">
      <w:pPr>
        <w:ind w:firstLine="720"/>
        <w:jc w:val="both"/>
      </w:pPr>
      <w:r w:rsidRPr="00704D0A">
        <w:t>Total Hardness varied from 256 to 154 mg/l. Standards for Total Hardness has not been set by CPCB and WHO. Total Hardness at all sampling Stations were found below permissible limit of BIS i.e.600 mg/l (IS</w:t>
      </w:r>
      <w:r w:rsidRPr="00704D0A">
        <w:rPr>
          <w:bCs/>
        </w:rPr>
        <w:t xml:space="preserve"> 10500: 2012). At sampling station S1</w:t>
      </w:r>
      <w:r w:rsidRPr="00704D0A">
        <w:t xml:space="preserve"> (Kansai Gaon Open well) </w:t>
      </w:r>
      <w:r w:rsidRPr="00704D0A">
        <w:rPr>
          <w:bCs/>
        </w:rPr>
        <w:t>and S2 (Kansai Hand pump) Total Hardness were found more than acceptable limit by BIS i.e. above 200 mg/l.</w:t>
      </w:r>
      <w:r w:rsidRPr="00704D0A">
        <w:t xml:space="preserve"> The high concentration of Total Hardness in water Samples may be due to dissolution of polyvalent metallic ions from sedimentary rocks, seepage and run off from the soil [5]. </w:t>
      </w:r>
    </w:p>
    <w:p w14:paraId="7B2BC683" w14:textId="77777777" w:rsidR="00997FBE" w:rsidRPr="00704D0A" w:rsidRDefault="00997FBE" w:rsidP="00997FBE">
      <w:pPr>
        <w:ind w:firstLine="720"/>
        <w:jc w:val="both"/>
        <w:rPr>
          <w:bCs/>
        </w:rPr>
      </w:pPr>
    </w:p>
    <w:p w14:paraId="596B9543" w14:textId="77777777" w:rsidR="00997FBE" w:rsidRPr="00704D0A" w:rsidRDefault="00997FBE" w:rsidP="00997FBE">
      <w:pPr>
        <w:ind w:firstLine="720"/>
        <w:jc w:val="both"/>
      </w:pPr>
      <w:r w:rsidRPr="00704D0A">
        <w:rPr>
          <w:bCs/>
        </w:rPr>
        <w:t xml:space="preserve">Highest </w:t>
      </w:r>
      <w:r w:rsidRPr="00704D0A">
        <w:t>Total Hardness recorded at Sampling station S4 (</w:t>
      </w:r>
      <w:proofErr w:type="spellStart"/>
      <w:r w:rsidRPr="00704D0A">
        <w:t>Vadavali</w:t>
      </w:r>
      <w:proofErr w:type="spellEnd"/>
      <w:r w:rsidRPr="00704D0A">
        <w:t xml:space="preserve"> area service </w:t>
      </w:r>
      <w:proofErr w:type="spellStart"/>
      <w:r w:rsidRPr="00704D0A">
        <w:t>centre</w:t>
      </w:r>
      <w:proofErr w:type="spellEnd"/>
      <w:r w:rsidRPr="00704D0A">
        <w:t xml:space="preserve"> bore well) in the month of February i.e. 256mg/l. Lowest Total Hardness recorded at sampling station S5 (</w:t>
      </w:r>
      <w:proofErr w:type="spellStart"/>
      <w:r w:rsidRPr="00704D0A">
        <w:t>Bhendipada</w:t>
      </w:r>
      <w:proofErr w:type="spellEnd"/>
      <w:r w:rsidRPr="00704D0A">
        <w:t xml:space="preserve"> area Bore Well) and S6 (Samarth Service Centre Bore Well) in the month of May i.e. 154 mg/l. The Hardness of water varies from place to place and it reflects the nature of the geological properties of the area, with which water have been in contact [6, 7].</w:t>
      </w:r>
    </w:p>
    <w:p w14:paraId="0F4A06FB" w14:textId="77777777" w:rsidR="00997FBE" w:rsidRPr="00704D0A" w:rsidRDefault="00997FBE" w:rsidP="00997FBE">
      <w:pPr>
        <w:ind w:firstLine="720"/>
        <w:jc w:val="both"/>
      </w:pPr>
    </w:p>
    <w:p w14:paraId="25FA8448" w14:textId="77777777" w:rsidR="00997FBE" w:rsidRPr="00704D0A" w:rsidRDefault="00997FBE" w:rsidP="00997FBE">
      <w:pPr>
        <w:ind w:firstLine="720"/>
        <w:jc w:val="both"/>
      </w:pPr>
      <w:r w:rsidRPr="00704D0A">
        <w:t xml:space="preserve">Water Hardness is not useful in domestic consumption, as such water produces poor lathering with soap, which causes deterioration of cloths, scale formation, skin irritation, boiled meat and food becomes poor in quality [8, 9]. </w:t>
      </w:r>
    </w:p>
    <w:p w14:paraId="16B1815F" w14:textId="77777777" w:rsidR="00997FBE" w:rsidRPr="00704D0A" w:rsidRDefault="00997FBE" w:rsidP="00997FBE">
      <w:pPr>
        <w:jc w:val="both"/>
        <w:rPr>
          <w:b/>
        </w:rPr>
      </w:pPr>
    </w:p>
    <w:p w14:paraId="32BCCA5E" w14:textId="77777777" w:rsidR="00997FBE" w:rsidRPr="00997FBE" w:rsidRDefault="00997FBE" w:rsidP="00997FBE">
      <w:pPr>
        <w:jc w:val="both"/>
        <w:rPr>
          <w:color w:val="0070C0"/>
          <w:sz w:val="24"/>
        </w:rPr>
      </w:pPr>
      <w:r w:rsidRPr="00997FBE">
        <w:rPr>
          <w:b/>
          <w:color w:val="0070C0"/>
          <w:sz w:val="24"/>
        </w:rPr>
        <w:t>CONCLUSION</w:t>
      </w:r>
    </w:p>
    <w:p w14:paraId="0FAC3C1D" w14:textId="77777777" w:rsidR="00997FBE" w:rsidRPr="00704D0A" w:rsidRDefault="00997FBE" w:rsidP="00997FBE">
      <w:pPr>
        <w:ind w:firstLine="720"/>
        <w:jc w:val="both"/>
      </w:pPr>
      <w:r w:rsidRPr="00704D0A">
        <w:t xml:space="preserve">Total Hardness at all sampling Stations were found below permissible limit of BIS i.e.600 mg/l. At only two sampling sites </w:t>
      </w:r>
      <w:r w:rsidRPr="00704D0A">
        <w:rPr>
          <w:bCs/>
        </w:rPr>
        <w:t>S1</w:t>
      </w:r>
      <w:r w:rsidRPr="00704D0A">
        <w:t xml:space="preserve"> (Kansai Gaon Open well) and</w:t>
      </w:r>
      <w:r w:rsidRPr="00704D0A">
        <w:rPr>
          <w:bCs/>
        </w:rPr>
        <w:t xml:space="preserve"> S2 (Kansai Hand pump)</w:t>
      </w:r>
      <w:r w:rsidRPr="00704D0A">
        <w:t xml:space="preserve"> Total Hardness were found above acceptable limit i.e.200mg/l. which is an indication of geological properties of the area in which water have been in contact. Lowest Total Hardness recorded at sampling station S5 (</w:t>
      </w:r>
      <w:proofErr w:type="spellStart"/>
      <w:r w:rsidRPr="00704D0A">
        <w:t>Bhendipada</w:t>
      </w:r>
      <w:proofErr w:type="spellEnd"/>
      <w:r w:rsidRPr="00704D0A">
        <w:t xml:space="preserve"> area Bore Well) and S6 (Samarth Service Centre Bore Well) in the month of May and </w:t>
      </w:r>
      <w:r w:rsidRPr="00704D0A">
        <w:rPr>
          <w:bCs/>
        </w:rPr>
        <w:t xml:space="preserve">Highest </w:t>
      </w:r>
      <w:r w:rsidRPr="00704D0A">
        <w:t>Total Hardness recorded at Sampling station S4 (</w:t>
      </w:r>
      <w:proofErr w:type="spellStart"/>
      <w:r w:rsidRPr="00704D0A">
        <w:t>Vadavali</w:t>
      </w:r>
      <w:proofErr w:type="spellEnd"/>
      <w:r w:rsidRPr="00704D0A">
        <w:t xml:space="preserve"> area service </w:t>
      </w:r>
      <w:proofErr w:type="spellStart"/>
      <w:r w:rsidRPr="00704D0A">
        <w:t>centre</w:t>
      </w:r>
      <w:proofErr w:type="spellEnd"/>
      <w:r w:rsidRPr="00704D0A">
        <w:t xml:space="preserve"> bore well) in the month of February.</w:t>
      </w:r>
    </w:p>
    <w:p w14:paraId="5D8ACE58" w14:textId="77777777" w:rsidR="00997FBE" w:rsidRPr="00704D0A" w:rsidRDefault="00997FBE" w:rsidP="00997FBE">
      <w:pPr>
        <w:ind w:firstLine="720"/>
        <w:jc w:val="both"/>
      </w:pPr>
    </w:p>
    <w:p w14:paraId="311AED72" w14:textId="77777777" w:rsidR="00997FBE" w:rsidRPr="00704D0A" w:rsidRDefault="00997FBE" w:rsidP="00997FBE">
      <w:pPr>
        <w:ind w:firstLine="720"/>
        <w:jc w:val="both"/>
      </w:pPr>
      <w:r w:rsidRPr="00704D0A">
        <w:lastRenderedPageBreak/>
        <w:t>Hardness in water has no known adverse effects; still such water is not fit for domestic use. A hardness of more than about 200 mg/l causes scale deposits in the piping system [10, 11].</w:t>
      </w:r>
    </w:p>
    <w:p w14:paraId="71140255" w14:textId="77777777" w:rsidR="00997FBE" w:rsidRPr="00704D0A" w:rsidRDefault="00997FBE" w:rsidP="00997FBE">
      <w:pPr>
        <w:jc w:val="both"/>
        <w:rPr>
          <w:b/>
        </w:rPr>
      </w:pPr>
    </w:p>
    <w:p w14:paraId="27AA6181" w14:textId="77777777" w:rsidR="00997FBE" w:rsidRPr="00997FBE" w:rsidRDefault="00997FBE" w:rsidP="00997FBE">
      <w:pPr>
        <w:jc w:val="both"/>
        <w:rPr>
          <w:b/>
          <w:color w:val="0070C0"/>
          <w:sz w:val="24"/>
        </w:rPr>
      </w:pPr>
      <w:r w:rsidRPr="00997FBE">
        <w:rPr>
          <w:b/>
          <w:color w:val="0070C0"/>
          <w:sz w:val="24"/>
        </w:rPr>
        <w:t>REFERENCES</w:t>
      </w:r>
    </w:p>
    <w:p w14:paraId="4E6B579F" w14:textId="77777777" w:rsidR="00997FBE" w:rsidRPr="00704D0A" w:rsidRDefault="00997FBE" w:rsidP="00997FBE">
      <w:pPr>
        <w:pStyle w:val="ListParagraph"/>
        <w:numPr>
          <w:ilvl w:val="0"/>
          <w:numId w:val="33"/>
        </w:numPr>
        <w:autoSpaceDE w:val="0"/>
        <w:autoSpaceDN w:val="0"/>
        <w:adjustRightInd w:val="0"/>
        <w:spacing w:after="0" w:line="240" w:lineRule="auto"/>
        <w:ind w:left="418"/>
        <w:contextualSpacing w:val="0"/>
        <w:jc w:val="both"/>
        <w:rPr>
          <w:rFonts w:ascii="Times New Roman" w:hAnsi="Times New Roman"/>
          <w:sz w:val="20"/>
          <w:szCs w:val="20"/>
        </w:rPr>
      </w:pPr>
      <w:proofErr w:type="spellStart"/>
      <w:r w:rsidRPr="00704D0A">
        <w:rPr>
          <w:rFonts w:ascii="Times New Roman" w:hAnsi="Times New Roman"/>
          <w:sz w:val="20"/>
          <w:szCs w:val="20"/>
          <w:shd w:val="clear" w:color="auto" w:fill="FFFFFF"/>
        </w:rPr>
        <w:t>Raghupathi</w:t>
      </w:r>
      <w:proofErr w:type="spellEnd"/>
      <w:r w:rsidRPr="00704D0A">
        <w:rPr>
          <w:rFonts w:ascii="Times New Roman" w:hAnsi="Times New Roman"/>
          <w:sz w:val="20"/>
          <w:szCs w:val="20"/>
          <w:shd w:val="clear" w:color="auto" w:fill="FFFFFF"/>
        </w:rPr>
        <w:t xml:space="preserve"> UP. Status of water supply, sanitation, and solid waste management in urban areas. </w:t>
      </w:r>
      <w:r w:rsidRPr="00704D0A">
        <w:rPr>
          <w:rFonts w:ascii="Times New Roman" w:hAnsi="Times New Roman"/>
          <w:sz w:val="20"/>
          <w:szCs w:val="20"/>
        </w:rPr>
        <w:t>National Institute of Urban Affairs, New Delhi. 2005. URL:</w:t>
      </w:r>
      <w:r w:rsidRPr="00997FBE">
        <w:rPr>
          <w:rFonts w:ascii="Times New Roman" w:hAnsi="Times New Roman"/>
          <w:sz w:val="20"/>
          <w:szCs w:val="20"/>
        </w:rPr>
        <w:t>http://urbanindia.nic.in/moud/what'snew/main.htm</w:t>
      </w:r>
    </w:p>
    <w:p w14:paraId="070D4CBA" w14:textId="77777777" w:rsidR="00997FBE" w:rsidRPr="00704D0A" w:rsidRDefault="00997FBE" w:rsidP="00997FBE">
      <w:pPr>
        <w:pStyle w:val="ListParagraph"/>
        <w:numPr>
          <w:ilvl w:val="0"/>
          <w:numId w:val="33"/>
        </w:numPr>
        <w:autoSpaceDE w:val="0"/>
        <w:autoSpaceDN w:val="0"/>
        <w:adjustRightInd w:val="0"/>
        <w:spacing w:after="0" w:line="240" w:lineRule="auto"/>
        <w:ind w:left="418"/>
        <w:jc w:val="both"/>
        <w:rPr>
          <w:rFonts w:ascii="Times New Roman" w:hAnsi="Times New Roman"/>
          <w:sz w:val="20"/>
          <w:szCs w:val="20"/>
        </w:rPr>
      </w:pPr>
      <w:r w:rsidRPr="00704D0A">
        <w:rPr>
          <w:rFonts w:ascii="Times New Roman" w:hAnsi="Times New Roman"/>
          <w:sz w:val="20"/>
          <w:szCs w:val="20"/>
          <w:shd w:val="clear" w:color="auto" w:fill="FFFFFF"/>
        </w:rPr>
        <w:t xml:space="preserve">Patel A, Krishnan S. Groundwater situation in urban India: overview, opportunities and challenges. 2009; </w:t>
      </w:r>
      <w:r w:rsidRPr="00704D0A">
        <w:rPr>
          <w:rFonts w:ascii="Times New Roman" w:hAnsi="Times New Roman"/>
          <w:sz w:val="20"/>
          <w:szCs w:val="20"/>
        </w:rPr>
        <w:t>1-12.</w:t>
      </w:r>
    </w:p>
    <w:p w14:paraId="24452682" w14:textId="77777777" w:rsidR="00997FBE" w:rsidRPr="00704D0A" w:rsidRDefault="00997FBE" w:rsidP="00997FBE">
      <w:pPr>
        <w:pStyle w:val="ListParagraph"/>
        <w:numPr>
          <w:ilvl w:val="0"/>
          <w:numId w:val="33"/>
        </w:numPr>
        <w:tabs>
          <w:tab w:val="left" w:pos="1590"/>
        </w:tabs>
        <w:spacing w:after="0" w:line="240" w:lineRule="auto"/>
        <w:ind w:left="418"/>
        <w:jc w:val="both"/>
        <w:rPr>
          <w:rFonts w:ascii="Times New Roman" w:hAnsi="Times New Roman"/>
          <w:sz w:val="20"/>
          <w:szCs w:val="20"/>
        </w:rPr>
      </w:pPr>
      <w:proofErr w:type="spellStart"/>
      <w:r w:rsidRPr="00704D0A">
        <w:rPr>
          <w:rFonts w:ascii="Times New Roman" w:hAnsi="Times New Roman"/>
          <w:sz w:val="20"/>
          <w:szCs w:val="20"/>
          <w:shd w:val="clear" w:color="auto" w:fill="FFFFFF"/>
        </w:rPr>
        <w:t>Trivedy</w:t>
      </w:r>
      <w:proofErr w:type="spellEnd"/>
      <w:r w:rsidRPr="00704D0A">
        <w:rPr>
          <w:rFonts w:ascii="Times New Roman" w:hAnsi="Times New Roman"/>
          <w:sz w:val="20"/>
          <w:szCs w:val="20"/>
          <w:shd w:val="clear" w:color="auto" w:fill="FFFFFF"/>
        </w:rPr>
        <w:t xml:space="preserve"> RK, Goel PK. Chemical and biological methods for water pollution studies. Environmental publications; 1984.</w:t>
      </w:r>
    </w:p>
    <w:p w14:paraId="0BE2FFC7" w14:textId="77777777" w:rsidR="00997FBE" w:rsidRPr="00704D0A" w:rsidRDefault="00997FBE" w:rsidP="00997FBE">
      <w:pPr>
        <w:pStyle w:val="ListParagraph"/>
        <w:numPr>
          <w:ilvl w:val="0"/>
          <w:numId w:val="33"/>
        </w:numPr>
        <w:tabs>
          <w:tab w:val="left" w:pos="1590"/>
        </w:tabs>
        <w:spacing w:after="0" w:line="240" w:lineRule="auto"/>
        <w:ind w:left="418"/>
        <w:jc w:val="both"/>
        <w:rPr>
          <w:rFonts w:ascii="Times New Roman" w:hAnsi="Times New Roman"/>
          <w:sz w:val="20"/>
          <w:szCs w:val="20"/>
        </w:rPr>
      </w:pPr>
      <w:r w:rsidRPr="00704D0A">
        <w:rPr>
          <w:rFonts w:ascii="Times New Roman" w:hAnsi="Times New Roman"/>
          <w:sz w:val="20"/>
          <w:szCs w:val="20"/>
        </w:rPr>
        <w:t>Bureau of Indian Standards :BIS (</w:t>
      </w:r>
      <w:r w:rsidRPr="00704D0A">
        <w:rPr>
          <w:rFonts w:ascii="Times New Roman" w:hAnsi="Times New Roman"/>
          <w:bCs/>
          <w:sz w:val="20"/>
          <w:szCs w:val="20"/>
        </w:rPr>
        <w:t>IS 10500 : 2012)- Water Quality Standards.</w:t>
      </w:r>
    </w:p>
    <w:p w14:paraId="1E7B31C3" w14:textId="77777777" w:rsidR="00997FBE" w:rsidRPr="00704D0A" w:rsidRDefault="00997FBE" w:rsidP="00997FBE">
      <w:pPr>
        <w:pStyle w:val="ListParagraph"/>
        <w:numPr>
          <w:ilvl w:val="0"/>
          <w:numId w:val="33"/>
        </w:numPr>
        <w:spacing w:after="0" w:line="240" w:lineRule="auto"/>
        <w:ind w:left="418"/>
        <w:jc w:val="both"/>
        <w:rPr>
          <w:rFonts w:ascii="Times New Roman" w:hAnsi="Times New Roman"/>
          <w:sz w:val="20"/>
          <w:szCs w:val="20"/>
        </w:rPr>
      </w:pPr>
      <w:r w:rsidRPr="00704D0A">
        <w:rPr>
          <w:rFonts w:ascii="Times New Roman" w:hAnsi="Times New Roman"/>
          <w:sz w:val="20"/>
          <w:szCs w:val="20"/>
          <w:shd w:val="clear" w:color="auto" w:fill="FFFFFF"/>
        </w:rPr>
        <w:t>Gupta DP, Sunita SJ, Saharan JP. Physiochemical analysis of ground water of selected area of Kaithal city (Haryana) India. Researcher. 2009;1(2):1-5.</w:t>
      </w:r>
    </w:p>
    <w:p w14:paraId="7730CFB7" w14:textId="77777777" w:rsidR="00997FBE" w:rsidRPr="00704D0A" w:rsidRDefault="00997FBE" w:rsidP="00997FBE">
      <w:pPr>
        <w:pStyle w:val="ListParagraph"/>
        <w:numPr>
          <w:ilvl w:val="0"/>
          <w:numId w:val="33"/>
        </w:numPr>
        <w:autoSpaceDE w:val="0"/>
        <w:autoSpaceDN w:val="0"/>
        <w:adjustRightInd w:val="0"/>
        <w:spacing w:after="0" w:line="240" w:lineRule="auto"/>
        <w:ind w:left="418"/>
        <w:jc w:val="both"/>
        <w:rPr>
          <w:rFonts w:ascii="Times New Roman" w:hAnsi="Times New Roman"/>
          <w:sz w:val="20"/>
          <w:szCs w:val="20"/>
        </w:rPr>
      </w:pPr>
      <w:r w:rsidRPr="00704D0A">
        <w:rPr>
          <w:rFonts w:ascii="Times New Roman" w:hAnsi="Times New Roman"/>
          <w:sz w:val="20"/>
          <w:szCs w:val="20"/>
          <w:shd w:val="clear" w:color="auto" w:fill="FFFFFF"/>
        </w:rPr>
        <w:t>Sengupta P. Potential health impacts of hard water. International journal of preventive medicine. 2013 Aug;4(8):866</w:t>
      </w:r>
      <w:r w:rsidRPr="00704D0A">
        <w:rPr>
          <w:rFonts w:ascii="Times New Roman" w:hAnsi="Times New Roman"/>
          <w:sz w:val="20"/>
          <w:szCs w:val="20"/>
        </w:rPr>
        <w:t>-875.</w:t>
      </w:r>
    </w:p>
    <w:p w14:paraId="269DA36E" w14:textId="77777777" w:rsidR="00997FBE" w:rsidRPr="00704D0A" w:rsidRDefault="00997FBE" w:rsidP="00997FBE">
      <w:pPr>
        <w:pStyle w:val="ListParagraph"/>
        <w:numPr>
          <w:ilvl w:val="0"/>
          <w:numId w:val="33"/>
        </w:numPr>
        <w:autoSpaceDE w:val="0"/>
        <w:autoSpaceDN w:val="0"/>
        <w:adjustRightInd w:val="0"/>
        <w:spacing w:after="0" w:line="240" w:lineRule="auto"/>
        <w:ind w:left="418"/>
        <w:jc w:val="both"/>
        <w:rPr>
          <w:rFonts w:ascii="Times New Roman" w:hAnsi="Times New Roman"/>
          <w:bCs/>
          <w:sz w:val="20"/>
          <w:szCs w:val="20"/>
        </w:rPr>
      </w:pPr>
      <w:r w:rsidRPr="00704D0A">
        <w:rPr>
          <w:rFonts w:ascii="Times New Roman" w:hAnsi="Times New Roman"/>
          <w:sz w:val="20"/>
          <w:szCs w:val="20"/>
          <w:shd w:val="clear" w:color="auto" w:fill="FFFFFF"/>
        </w:rPr>
        <w:t xml:space="preserve">Ramya P, Jagadeesh Babu A, Tirupathi Reddy E, Venkateswara Rao L. A study on the estimation of hardness in ground water samples by </w:t>
      </w:r>
      <w:proofErr w:type="spellStart"/>
      <w:r w:rsidRPr="00704D0A">
        <w:rPr>
          <w:rFonts w:ascii="Times New Roman" w:hAnsi="Times New Roman"/>
          <w:sz w:val="20"/>
          <w:szCs w:val="20"/>
          <w:shd w:val="clear" w:color="auto" w:fill="FFFFFF"/>
        </w:rPr>
        <w:t>EdtaTritrimetric</w:t>
      </w:r>
      <w:proofErr w:type="spellEnd"/>
      <w:r w:rsidRPr="00704D0A">
        <w:rPr>
          <w:rFonts w:ascii="Times New Roman" w:hAnsi="Times New Roman"/>
          <w:sz w:val="20"/>
          <w:szCs w:val="20"/>
          <w:shd w:val="clear" w:color="auto" w:fill="FFFFFF"/>
        </w:rPr>
        <w:t xml:space="preserve"> method. Int. J. Recent Sci. Res. 2015;6(6):4505-</w:t>
      </w:r>
      <w:r w:rsidRPr="00704D0A">
        <w:rPr>
          <w:rFonts w:ascii="Times New Roman" w:hAnsi="Times New Roman"/>
          <w:bCs/>
          <w:iCs/>
          <w:sz w:val="20"/>
          <w:szCs w:val="20"/>
        </w:rPr>
        <w:t>4507.</w:t>
      </w:r>
    </w:p>
    <w:p w14:paraId="089387DC" w14:textId="77777777" w:rsidR="00997FBE" w:rsidRPr="00704D0A" w:rsidRDefault="00997FBE" w:rsidP="00997FBE">
      <w:pPr>
        <w:pStyle w:val="ListParagraph"/>
        <w:numPr>
          <w:ilvl w:val="0"/>
          <w:numId w:val="33"/>
        </w:numPr>
        <w:autoSpaceDE w:val="0"/>
        <w:autoSpaceDN w:val="0"/>
        <w:adjustRightInd w:val="0"/>
        <w:spacing w:after="0" w:line="240" w:lineRule="auto"/>
        <w:ind w:left="418"/>
        <w:jc w:val="both"/>
        <w:rPr>
          <w:rFonts w:ascii="Times New Roman" w:hAnsi="Times New Roman"/>
          <w:bCs/>
          <w:sz w:val="20"/>
          <w:szCs w:val="20"/>
        </w:rPr>
      </w:pPr>
      <w:proofErr w:type="spellStart"/>
      <w:r w:rsidRPr="00704D0A">
        <w:rPr>
          <w:rFonts w:ascii="Times New Roman" w:hAnsi="Times New Roman"/>
          <w:sz w:val="20"/>
          <w:szCs w:val="20"/>
          <w:shd w:val="clear" w:color="auto" w:fill="FFFFFF"/>
        </w:rPr>
        <w:t>Pragathiswaran</w:t>
      </w:r>
      <w:proofErr w:type="spellEnd"/>
      <w:r w:rsidRPr="00704D0A">
        <w:rPr>
          <w:rFonts w:ascii="Times New Roman" w:hAnsi="Times New Roman"/>
          <w:sz w:val="20"/>
          <w:szCs w:val="20"/>
          <w:shd w:val="clear" w:color="auto" w:fill="FFFFFF"/>
        </w:rPr>
        <w:t xml:space="preserve"> C, </w:t>
      </w:r>
      <w:proofErr w:type="spellStart"/>
      <w:r w:rsidRPr="00704D0A">
        <w:rPr>
          <w:rFonts w:ascii="Times New Roman" w:hAnsi="Times New Roman"/>
          <w:sz w:val="20"/>
          <w:szCs w:val="20"/>
          <w:shd w:val="clear" w:color="auto" w:fill="FFFFFF"/>
        </w:rPr>
        <w:t>Paruthiral</w:t>
      </w:r>
      <w:proofErr w:type="spellEnd"/>
      <w:r w:rsidRPr="00704D0A">
        <w:rPr>
          <w:rFonts w:ascii="Times New Roman" w:hAnsi="Times New Roman"/>
          <w:sz w:val="20"/>
          <w:szCs w:val="20"/>
          <w:shd w:val="clear" w:color="auto" w:fill="FFFFFF"/>
        </w:rPr>
        <w:t xml:space="preserve"> G, Prakash P, Jeya P, </w:t>
      </w:r>
      <w:proofErr w:type="spellStart"/>
      <w:r w:rsidRPr="00704D0A">
        <w:rPr>
          <w:rFonts w:ascii="Times New Roman" w:hAnsi="Times New Roman"/>
          <w:sz w:val="20"/>
          <w:szCs w:val="20"/>
          <w:shd w:val="clear" w:color="auto" w:fill="FFFFFF"/>
        </w:rPr>
        <w:t>Suganandam</w:t>
      </w:r>
      <w:proofErr w:type="spellEnd"/>
      <w:r w:rsidRPr="00704D0A">
        <w:rPr>
          <w:rFonts w:ascii="Times New Roman" w:hAnsi="Times New Roman"/>
          <w:sz w:val="20"/>
          <w:szCs w:val="20"/>
          <w:shd w:val="clear" w:color="auto" w:fill="FFFFFF"/>
        </w:rPr>
        <w:t xml:space="preserve"> K. Status of Groundwater Quality in Hosur during Summer. Ecol. Environ. </w:t>
      </w:r>
      <w:proofErr w:type="spellStart"/>
      <w:r w:rsidRPr="00704D0A">
        <w:rPr>
          <w:rFonts w:ascii="Times New Roman" w:hAnsi="Times New Roman"/>
          <w:sz w:val="20"/>
          <w:szCs w:val="20"/>
          <w:shd w:val="clear" w:color="auto" w:fill="FFFFFF"/>
        </w:rPr>
        <w:t>Conserv</w:t>
      </w:r>
      <w:proofErr w:type="spellEnd"/>
      <w:r w:rsidRPr="00704D0A">
        <w:rPr>
          <w:rFonts w:ascii="Times New Roman" w:hAnsi="Times New Roman"/>
          <w:sz w:val="20"/>
          <w:szCs w:val="20"/>
          <w:shd w:val="clear" w:color="auto" w:fill="FFFFFF"/>
        </w:rPr>
        <w:t>. 2008;14(4):605</w:t>
      </w:r>
      <w:r w:rsidRPr="00704D0A">
        <w:rPr>
          <w:rFonts w:ascii="Times New Roman" w:hAnsi="Times New Roman"/>
          <w:sz w:val="20"/>
          <w:szCs w:val="20"/>
        </w:rPr>
        <w:t>-608.</w:t>
      </w:r>
    </w:p>
    <w:p w14:paraId="1ECFAEAF" w14:textId="77777777" w:rsidR="00997FBE" w:rsidRPr="00704D0A" w:rsidRDefault="00997FBE" w:rsidP="00997FBE">
      <w:pPr>
        <w:pStyle w:val="ListParagraph"/>
        <w:numPr>
          <w:ilvl w:val="0"/>
          <w:numId w:val="33"/>
        </w:numPr>
        <w:autoSpaceDE w:val="0"/>
        <w:autoSpaceDN w:val="0"/>
        <w:adjustRightInd w:val="0"/>
        <w:spacing w:after="0" w:line="240" w:lineRule="auto"/>
        <w:ind w:left="418"/>
        <w:jc w:val="both"/>
        <w:rPr>
          <w:rFonts w:ascii="Times New Roman" w:hAnsi="Times New Roman"/>
          <w:sz w:val="20"/>
          <w:szCs w:val="20"/>
        </w:rPr>
      </w:pPr>
      <w:r w:rsidRPr="00704D0A">
        <w:rPr>
          <w:rFonts w:ascii="Times New Roman" w:hAnsi="Times New Roman"/>
          <w:sz w:val="20"/>
          <w:szCs w:val="20"/>
          <w:shd w:val="clear" w:color="auto" w:fill="FFFFFF"/>
        </w:rPr>
        <w:t xml:space="preserve">Ishaya S, </w:t>
      </w:r>
      <w:proofErr w:type="spellStart"/>
      <w:r w:rsidRPr="00704D0A">
        <w:rPr>
          <w:rFonts w:ascii="Times New Roman" w:hAnsi="Times New Roman"/>
          <w:sz w:val="20"/>
          <w:szCs w:val="20"/>
          <w:shd w:val="clear" w:color="auto" w:fill="FFFFFF"/>
        </w:rPr>
        <w:t>Abaje</w:t>
      </w:r>
      <w:proofErr w:type="spellEnd"/>
      <w:r w:rsidRPr="00704D0A">
        <w:rPr>
          <w:rFonts w:ascii="Times New Roman" w:hAnsi="Times New Roman"/>
          <w:sz w:val="20"/>
          <w:szCs w:val="20"/>
          <w:shd w:val="clear" w:color="auto" w:fill="FFFFFF"/>
        </w:rPr>
        <w:t xml:space="preserve"> IB. Assessment of bore wells water quality in Gwagwalada town of FCT. Journal of Ecology and The Natural Environment. 2009 May 31;1(2):32-36.</w:t>
      </w:r>
    </w:p>
    <w:p w14:paraId="206D260D" w14:textId="77777777" w:rsidR="00997FBE" w:rsidRPr="00997FBE" w:rsidRDefault="00997FBE" w:rsidP="00997FBE">
      <w:pPr>
        <w:pStyle w:val="ListParagraph"/>
        <w:numPr>
          <w:ilvl w:val="0"/>
          <w:numId w:val="33"/>
        </w:numPr>
        <w:autoSpaceDE w:val="0"/>
        <w:autoSpaceDN w:val="0"/>
        <w:adjustRightInd w:val="0"/>
        <w:spacing w:after="0" w:line="240" w:lineRule="auto"/>
        <w:ind w:left="418"/>
        <w:jc w:val="both"/>
        <w:rPr>
          <w:rFonts w:ascii="Times New Roman" w:hAnsi="Times New Roman"/>
          <w:sz w:val="20"/>
          <w:szCs w:val="20"/>
        </w:rPr>
      </w:pPr>
      <w:r w:rsidRPr="00704D0A">
        <w:rPr>
          <w:rFonts w:ascii="Times New Roman" w:hAnsi="Times New Roman"/>
          <w:sz w:val="20"/>
          <w:szCs w:val="20"/>
          <w:shd w:val="clear" w:color="auto" w:fill="FFFFFF"/>
        </w:rPr>
        <w:t>Van der Aa M. Classification of mineral water types and comparison with drinking water standards. Environmental Geology. 2003 Aug 1;44(5):554-63.</w:t>
      </w:r>
    </w:p>
    <w:p w14:paraId="16597639" w14:textId="77777777" w:rsidR="00997FBE" w:rsidRDefault="00997FBE" w:rsidP="00997FBE">
      <w:pPr>
        <w:pStyle w:val="ListParagraph"/>
        <w:numPr>
          <w:ilvl w:val="0"/>
          <w:numId w:val="33"/>
        </w:numPr>
        <w:autoSpaceDE w:val="0"/>
        <w:autoSpaceDN w:val="0"/>
        <w:adjustRightInd w:val="0"/>
        <w:spacing w:after="0" w:line="240" w:lineRule="auto"/>
        <w:ind w:left="418"/>
        <w:jc w:val="both"/>
        <w:rPr>
          <w:rFonts w:ascii="Times New Roman" w:hAnsi="Times New Roman"/>
          <w:sz w:val="20"/>
          <w:szCs w:val="20"/>
          <w:shd w:val="clear" w:color="auto" w:fill="FFFFFF"/>
        </w:rPr>
      </w:pPr>
      <w:proofErr w:type="spellStart"/>
      <w:r w:rsidRPr="00997FBE">
        <w:rPr>
          <w:rFonts w:ascii="Times New Roman" w:hAnsi="Times New Roman"/>
          <w:sz w:val="20"/>
          <w:szCs w:val="20"/>
          <w:shd w:val="clear" w:color="auto" w:fill="FFFFFF"/>
        </w:rPr>
        <w:t>Khodapanah</w:t>
      </w:r>
      <w:proofErr w:type="spellEnd"/>
      <w:r w:rsidRPr="00997FBE">
        <w:rPr>
          <w:rFonts w:ascii="Times New Roman" w:hAnsi="Times New Roman"/>
          <w:sz w:val="20"/>
          <w:szCs w:val="20"/>
          <w:shd w:val="clear" w:color="auto" w:fill="FFFFFF"/>
        </w:rPr>
        <w:t xml:space="preserve">, L. W. N. A., Sulaiman, W. N. A., &amp; </w:t>
      </w:r>
      <w:proofErr w:type="spellStart"/>
      <w:r w:rsidRPr="00997FBE">
        <w:rPr>
          <w:rFonts w:ascii="Times New Roman" w:hAnsi="Times New Roman"/>
          <w:sz w:val="20"/>
          <w:szCs w:val="20"/>
          <w:shd w:val="clear" w:color="auto" w:fill="FFFFFF"/>
        </w:rPr>
        <w:t>Khodapanah</w:t>
      </w:r>
      <w:proofErr w:type="spellEnd"/>
      <w:r w:rsidRPr="00997FBE">
        <w:rPr>
          <w:rFonts w:ascii="Times New Roman" w:hAnsi="Times New Roman"/>
          <w:sz w:val="20"/>
          <w:szCs w:val="20"/>
          <w:shd w:val="clear" w:color="auto" w:fill="FFFFFF"/>
        </w:rPr>
        <w:t xml:space="preserve">, N. (2009). Groundwater quality assessment for different purposes in </w:t>
      </w:r>
      <w:proofErr w:type="spellStart"/>
      <w:r w:rsidRPr="00997FBE">
        <w:rPr>
          <w:rFonts w:ascii="Times New Roman" w:hAnsi="Times New Roman"/>
          <w:sz w:val="20"/>
          <w:szCs w:val="20"/>
          <w:shd w:val="clear" w:color="auto" w:fill="FFFFFF"/>
        </w:rPr>
        <w:t>Eshtehard</w:t>
      </w:r>
      <w:proofErr w:type="spellEnd"/>
      <w:r w:rsidRPr="00997FBE">
        <w:rPr>
          <w:rFonts w:ascii="Times New Roman" w:hAnsi="Times New Roman"/>
          <w:sz w:val="20"/>
          <w:szCs w:val="20"/>
          <w:shd w:val="clear" w:color="auto" w:fill="FFFFFF"/>
        </w:rPr>
        <w:t xml:space="preserve"> District, Tehran, Iran. </w:t>
      </w:r>
      <w:r w:rsidRPr="00997FBE">
        <w:rPr>
          <w:rFonts w:ascii="Times New Roman" w:hAnsi="Times New Roman"/>
          <w:i/>
          <w:iCs/>
          <w:sz w:val="20"/>
          <w:szCs w:val="20"/>
          <w:shd w:val="clear" w:color="auto" w:fill="FFFFFF"/>
        </w:rPr>
        <w:t>European journal of scientific research</w:t>
      </w:r>
      <w:r w:rsidRPr="00997FBE">
        <w:rPr>
          <w:rFonts w:ascii="Times New Roman" w:hAnsi="Times New Roman"/>
          <w:sz w:val="20"/>
          <w:szCs w:val="20"/>
          <w:shd w:val="clear" w:color="auto" w:fill="FFFFFF"/>
        </w:rPr>
        <w:t>, </w:t>
      </w:r>
      <w:r w:rsidRPr="00997FBE">
        <w:rPr>
          <w:rFonts w:ascii="Times New Roman" w:hAnsi="Times New Roman"/>
          <w:i/>
          <w:iCs/>
          <w:sz w:val="20"/>
          <w:szCs w:val="20"/>
          <w:shd w:val="clear" w:color="auto" w:fill="FFFFFF"/>
        </w:rPr>
        <w:t>36</w:t>
      </w:r>
      <w:r>
        <w:rPr>
          <w:rFonts w:ascii="Times New Roman" w:hAnsi="Times New Roman"/>
          <w:sz w:val="20"/>
          <w:szCs w:val="20"/>
          <w:shd w:val="clear" w:color="auto" w:fill="FFFFFF"/>
        </w:rPr>
        <w:t>(4), 543-553.</w:t>
      </w:r>
    </w:p>
    <w:p w14:paraId="011936B6" w14:textId="77777777" w:rsidR="00997FBE" w:rsidRDefault="00997FBE" w:rsidP="00997FBE">
      <w:pPr>
        <w:pStyle w:val="ListParagraph"/>
        <w:numPr>
          <w:ilvl w:val="0"/>
          <w:numId w:val="33"/>
        </w:numPr>
        <w:autoSpaceDE w:val="0"/>
        <w:autoSpaceDN w:val="0"/>
        <w:adjustRightInd w:val="0"/>
        <w:spacing w:after="0" w:line="240" w:lineRule="auto"/>
        <w:ind w:left="418"/>
        <w:jc w:val="both"/>
        <w:rPr>
          <w:rFonts w:ascii="Times New Roman" w:hAnsi="Times New Roman"/>
          <w:sz w:val="20"/>
          <w:szCs w:val="20"/>
          <w:shd w:val="clear" w:color="auto" w:fill="FFFFFF"/>
        </w:rPr>
        <w:sectPr w:rsidR="00997FBE" w:rsidSect="00997FBE">
          <w:type w:val="continuous"/>
          <w:pgSz w:w="11907" w:h="16839" w:code="9"/>
          <w:pgMar w:top="1440" w:right="1080" w:bottom="1440" w:left="1080" w:header="720" w:footer="720" w:gutter="0"/>
          <w:cols w:num="2" w:space="720"/>
          <w:docGrid w:linePitch="360"/>
        </w:sectPr>
      </w:pPr>
    </w:p>
    <w:p w14:paraId="3F549AF7" w14:textId="77777777" w:rsidR="00997FBE" w:rsidRPr="00997FBE" w:rsidRDefault="00997FBE" w:rsidP="00997FBE">
      <w:pPr>
        <w:adjustRightInd w:val="0"/>
        <w:jc w:val="both"/>
      </w:pPr>
    </w:p>
    <w:sectPr w:rsidR="00997FBE" w:rsidRPr="00997FBE" w:rsidSect="00997FBE">
      <w:type w:val="continuous"/>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9FA2" w14:textId="77777777" w:rsidR="00382A82" w:rsidRDefault="00382A82">
      <w:r>
        <w:separator/>
      </w:r>
    </w:p>
  </w:endnote>
  <w:endnote w:type="continuationSeparator" w:id="0">
    <w:p w14:paraId="48D9A691" w14:textId="77777777" w:rsidR="00382A82" w:rsidRDefault="0038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liverBL">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Vrinda">
    <w:panose1 w:val="00000400000000000000"/>
    <w:charset w:val="01"/>
    <w:family w:val="roman"/>
    <w:notTrueType/>
    <w:pitch w:val="variable"/>
  </w:font>
  <w:font w:name="Nimbus Roman No9 L">
    <w:altName w:val="MS Mincho"/>
    <w:charset w:val="80"/>
    <w:family w:val="roman"/>
    <w:pitch w:val="variable"/>
  </w:font>
  <w:font w:name="DejaVu LGC Sans">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auto"/>
    <w:pitch w:val="variable"/>
    <w:sig w:usb0="00000003" w:usb1="00000000" w:usb2="00000000" w:usb3="00000000" w:csb0="00000001" w:csb1="00000000"/>
  </w:font>
  <w:font w:name="Minion Pro SmBd">
    <w:altName w:val="Minion Pro SmB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igh Tower Text">
    <w:panose1 w:val="02040502050506030303"/>
    <w:charset w:val="00"/>
    <w:family w:val="roman"/>
    <w:pitch w:val="variable"/>
    <w:sig w:usb0="00000003" w:usb1="00000000" w:usb2="00000000" w:usb3="00000000" w:csb0="00000001" w:csb1="00000000"/>
  </w:font>
  <w:font w:name="AvenirNext LT Pro Regular">
    <w:altName w:val="AvenirNext LT Pro Regular"/>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EU-B3">
    <w:altName w:val="EU-B3"/>
    <w:panose1 w:val="00000000000000000000"/>
    <w:charset w:val="00"/>
    <w:family w:val="roman"/>
    <w:notTrueType/>
    <w:pitch w:val="default"/>
    <w:sig w:usb0="00000003" w:usb1="00000000" w:usb2="00000000" w:usb3="00000000" w:csb0="00000001" w:csb1="00000000"/>
  </w:font>
  <w:font w:name="EU-BZ">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EU-BX">
    <w:altName w:val="EU-BX"/>
    <w:panose1 w:val="00000000000000000000"/>
    <w:charset w:val="00"/>
    <w:family w:val="roman"/>
    <w:notTrueType/>
    <w:pitch w:val="default"/>
    <w:sig w:usb0="00000003" w:usb1="00000000" w:usb2="00000000" w:usb3="00000000" w:csb0="00000001" w:csb1="00000000"/>
  </w:font>
  <w:font w:name="MetaOT-Bold">
    <w:altName w:val="Arial"/>
    <w:panose1 w:val="00000000000000000000"/>
    <w:charset w:val="00"/>
    <w:family w:val="swiss"/>
    <w:notTrueType/>
    <w:pitch w:val="default"/>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B Nazanin">
    <w:altName w:val="Times New Roman"/>
    <w:charset w:val="B2"/>
    <w:family w:val="auto"/>
    <w:pitch w:val="variable"/>
    <w:sig w:usb0="00002000" w:usb1="80000000" w:usb2="00000008" w:usb3="00000000" w:csb0="00000040"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DejaVu Sans Mono">
    <w:altName w:val="Times New Roman"/>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SimHei">
    <w:altName w:val="黑体"/>
    <w:panose1 w:val="02010600030101010101"/>
    <w:charset w:val="86"/>
    <w:family w:val="modern"/>
    <w:notTrueType/>
    <w:pitch w:val="fixed"/>
    <w:sig w:usb0="00000001" w:usb1="080E0000" w:usb2="00000010" w:usb3="00000000" w:csb0="00040000" w:csb1="00000000"/>
  </w:font>
  <w:font w:name="Lotus">
    <w:altName w:val="Courier New"/>
    <w:charset w:val="B2"/>
    <w:family w:val="auto"/>
    <w:pitch w:val="variable"/>
    <w:sig w:usb0="00002000" w:usb1="00000000" w:usb2="00000000" w:usb3="00000000" w:csb0="00000040" w:csb1="00000000"/>
  </w:font>
  <w:font w:name="JNCMW D+ Galliard">
    <w:altName w:val="Times New Roman"/>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3378" w14:textId="77777777" w:rsidR="00710707" w:rsidRDefault="00710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67"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000" w:firstRow="0" w:lastRow="0" w:firstColumn="0" w:lastColumn="0" w:noHBand="0" w:noVBand="0"/>
    </w:tblPr>
    <w:tblGrid>
      <w:gridCol w:w="8872"/>
      <w:gridCol w:w="854"/>
    </w:tblGrid>
    <w:tr w:rsidR="007D347C" w14:paraId="522BF850" w14:textId="77777777" w:rsidTr="00717392">
      <w:trPr>
        <w:trHeight w:val="175"/>
      </w:trPr>
      <w:tc>
        <w:tcPr>
          <w:tcW w:w="8872" w:type="dxa"/>
        </w:tcPr>
        <w:p w14:paraId="7AD97EAF" w14:textId="77777777" w:rsidR="007D347C" w:rsidRPr="00F57189" w:rsidRDefault="007D347C" w:rsidP="00717392">
          <w:pPr>
            <w:pStyle w:val="Footer"/>
            <w:rPr>
              <w:color w:val="FFFFFF" w:themeColor="background1"/>
            </w:rPr>
          </w:pPr>
          <w:r w:rsidRPr="00F57189">
            <w:rPr>
              <w:color w:val="231F20"/>
              <w:sz w:val="16"/>
              <w:szCs w:val="16"/>
            </w:rPr>
            <w:t xml:space="preserve">© 2019 Scholars Journal of Agriculture and Veterinary Sciences | Published by SAS Publishers, India                                                                                         </w:t>
          </w:r>
        </w:p>
      </w:tc>
      <w:tc>
        <w:tcPr>
          <w:tcW w:w="854" w:type="dxa"/>
          <w:shd w:val="clear" w:color="auto" w:fill="C2D69B" w:themeFill="accent3" w:themeFillTint="99"/>
        </w:tcPr>
        <w:p w14:paraId="04DDF5D1" w14:textId="77777777" w:rsidR="007D347C" w:rsidRPr="00717392" w:rsidRDefault="007D347C" w:rsidP="00717392">
          <w:pPr>
            <w:pStyle w:val="Footer"/>
            <w:jc w:val="center"/>
          </w:pPr>
          <w:r w:rsidRPr="00717392">
            <w:rPr>
              <w:sz w:val="16"/>
              <w:szCs w:val="16"/>
            </w:rPr>
            <w:fldChar w:fldCharType="begin"/>
          </w:r>
          <w:r w:rsidRPr="00717392">
            <w:rPr>
              <w:sz w:val="16"/>
              <w:szCs w:val="16"/>
            </w:rPr>
            <w:instrText xml:space="preserve"> PAGE    \* MERGEFORMAT </w:instrText>
          </w:r>
          <w:r w:rsidRPr="00717392">
            <w:rPr>
              <w:sz w:val="16"/>
              <w:szCs w:val="16"/>
            </w:rPr>
            <w:fldChar w:fldCharType="separate"/>
          </w:r>
          <w:r w:rsidR="00661957">
            <w:rPr>
              <w:noProof/>
              <w:sz w:val="16"/>
              <w:szCs w:val="16"/>
            </w:rPr>
            <w:t>190</w:t>
          </w:r>
          <w:r w:rsidRPr="00717392">
            <w:rPr>
              <w:noProof/>
              <w:sz w:val="16"/>
              <w:szCs w:val="16"/>
            </w:rPr>
            <w:fldChar w:fldCharType="end"/>
          </w:r>
        </w:p>
      </w:tc>
    </w:tr>
  </w:tbl>
  <w:p w14:paraId="7BE20766" w14:textId="77777777" w:rsidR="007D347C" w:rsidRDefault="007D347C" w:rsidP="00717392">
    <w:pPr>
      <w:pStyle w:val="Footer"/>
    </w:pPr>
  </w:p>
  <w:p w14:paraId="2942DB4D" w14:textId="77777777" w:rsidR="007D347C" w:rsidRDefault="007D347C" w:rsidP="00717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56AE" w14:textId="77777777" w:rsidR="007D347C" w:rsidRDefault="007D347C" w:rsidP="003823FB">
    <w:pPr>
      <w:pStyle w:val="Footer"/>
      <w:pBdr>
        <w:top w:val="single" w:sz="4" w:space="1" w:color="auto"/>
      </w:pBdr>
      <w:tabs>
        <w:tab w:val="left" w:pos="3450"/>
        <w:tab w:val="right" w:pos="9747"/>
      </w:tabs>
    </w:pPr>
    <w:r>
      <w:tab/>
    </w:r>
    <w:r>
      <w:tab/>
    </w:r>
    <w:r>
      <w:tab/>
    </w:r>
    <w:r>
      <w:tab/>
    </w:r>
    <w:r>
      <w:fldChar w:fldCharType="begin"/>
    </w:r>
    <w:r>
      <w:instrText xml:space="preserve"> PAGE   \* MERGEFORMAT </w:instrText>
    </w:r>
    <w:r>
      <w:fldChar w:fldCharType="separate"/>
    </w:r>
    <w:r>
      <w:rPr>
        <w:noProof/>
      </w:rPr>
      <w:t>380</w:t>
    </w:r>
    <w:r>
      <w:rPr>
        <w:noProof/>
      </w:rPr>
      <w:fldChar w:fldCharType="end"/>
    </w:r>
  </w:p>
  <w:p w14:paraId="581E3431" w14:textId="77777777" w:rsidR="007D347C" w:rsidRDefault="007D347C" w:rsidP="003823FB">
    <w:pPr>
      <w:pStyle w:val="Footer"/>
      <w:pBdr>
        <w:top w:val="single" w:sz="4" w:space="1" w:color="auto"/>
      </w:pBdr>
      <w:jc w:val="right"/>
    </w:pPr>
  </w:p>
  <w:p w14:paraId="19C5139F" w14:textId="77777777" w:rsidR="007D347C" w:rsidRDefault="007D347C" w:rsidP="003823FB">
    <w:pPr>
      <w:pStyle w:val="Footer"/>
    </w:pPr>
  </w:p>
  <w:p w14:paraId="388E69BE" w14:textId="77777777" w:rsidR="007D347C" w:rsidRDefault="007D3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1D985" w14:textId="77777777" w:rsidR="00382A82" w:rsidRDefault="00382A82"/>
  </w:footnote>
  <w:footnote w:type="continuationSeparator" w:id="0">
    <w:p w14:paraId="064C474F" w14:textId="77777777" w:rsidR="00382A82" w:rsidRDefault="00382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63E" w14:textId="77777777" w:rsidR="00710707" w:rsidRDefault="00710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A1BC" w14:textId="77777777" w:rsidR="00710707" w:rsidRDefault="00710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B04A" w14:textId="77777777" w:rsidR="007D347C" w:rsidRDefault="007D347C" w:rsidP="00143F62">
    <w:pPr>
      <w:pBdr>
        <w:bottom w:val="single" w:sz="4" w:space="1" w:color="auto"/>
      </w:pBdr>
      <w:rPr>
        <w:b/>
      </w:rPr>
    </w:pPr>
  </w:p>
  <w:p w14:paraId="0900CDD8" w14:textId="77777777" w:rsidR="007D347C" w:rsidRPr="00143F62" w:rsidRDefault="007D347C" w:rsidP="006324DB">
    <w:pPr>
      <w:pBdr>
        <w:bottom w:val="single" w:sz="4" w:space="1" w:color="auto"/>
      </w:pBdr>
      <w:rPr>
        <w:b/>
        <w:szCs w:val="24"/>
      </w:rPr>
    </w:pPr>
    <w:proofErr w:type="spellStart"/>
    <w:r w:rsidRPr="008A455A">
      <w:rPr>
        <w:b/>
      </w:rPr>
      <w:t>Karthikayen</w:t>
    </w:r>
    <w:proofErr w:type="spellEnd"/>
    <w:r>
      <w:rPr>
        <w:b/>
      </w:rPr>
      <w:t xml:space="preserve"> C</w:t>
    </w:r>
    <w:r>
      <w:rPr>
        <w:b/>
        <w:i/>
      </w:rPr>
      <w:t xml:space="preserve"> et al</w:t>
    </w:r>
    <w:r w:rsidRPr="00761D9D">
      <w:rPr>
        <w:b/>
      </w:rPr>
      <w:t>.</w:t>
    </w:r>
    <w:r w:rsidRPr="00761D9D">
      <w:rPr>
        <w:b/>
        <w:szCs w:val="24"/>
      </w:rPr>
      <w:t>,</w:t>
    </w:r>
    <w:r>
      <w:rPr>
        <w:b/>
        <w:szCs w:val="24"/>
      </w:rPr>
      <w:t xml:space="preserve"> Sch. Acad</w:t>
    </w:r>
    <w:r w:rsidRPr="00A02181">
      <w:rPr>
        <w:b/>
        <w:szCs w:val="24"/>
      </w:rPr>
      <w:t>.</w:t>
    </w:r>
    <w:r>
      <w:rPr>
        <w:b/>
        <w:szCs w:val="24"/>
      </w:rPr>
      <w:t xml:space="preserve"> J. </w:t>
    </w:r>
    <w:proofErr w:type="spellStart"/>
    <w:r>
      <w:rPr>
        <w:b/>
        <w:szCs w:val="24"/>
      </w:rPr>
      <w:t>Biosci</w:t>
    </w:r>
    <w:proofErr w:type="spellEnd"/>
    <w:r>
      <w:rPr>
        <w:b/>
        <w:szCs w:val="24"/>
      </w:rPr>
      <w:t>.</w:t>
    </w:r>
    <w:r w:rsidRPr="00A02181">
      <w:rPr>
        <w:b/>
        <w:szCs w:val="24"/>
      </w:rPr>
      <w:t>,</w:t>
    </w:r>
    <w:r>
      <w:rPr>
        <w:b/>
        <w:szCs w:val="24"/>
      </w:rPr>
      <w:t xml:space="preserve"> April 2016; 4(4A):370-374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5253" w14:textId="77777777" w:rsidR="007D347C" w:rsidRDefault="007D347C" w:rsidP="00717392">
    <w:pPr>
      <w:pStyle w:val="Header"/>
      <w:jc w:val="right"/>
      <w:rPr>
        <w:rFonts w:ascii="TimesNewRomanPSMT" w:hAnsi="TimesNewRomanPSMT"/>
        <w:color w:val="231F20"/>
        <w:sz w:val="16"/>
        <w:szCs w:val="16"/>
      </w:rPr>
    </w:pPr>
  </w:p>
  <w:p w14:paraId="29793EA1" w14:textId="77777777" w:rsidR="007D347C" w:rsidRDefault="007D347C" w:rsidP="00717392">
    <w:pPr>
      <w:pStyle w:val="Header"/>
      <w:jc w:val="right"/>
      <w:rPr>
        <w:rFonts w:ascii="TimesNewRomanPSMT" w:hAnsi="TimesNewRomanPSMT"/>
        <w:color w:val="231F20"/>
        <w:sz w:val="16"/>
        <w:szCs w:val="16"/>
      </w:rPr>
    </w:pPr>
  </w:p>
  <w:p w14:paraId="2B645F5C" w14:textId="77777777" w:rsidR="007D347C" w:rsidRPr="00A2408F" w:rsidRDefault="00E04552" w:rsidP="00E00271">
    <w:pPr>
      <w:pStyle w:val="Header"/>
      <w:pBdr>
        <w:bottom w:val="single" w:sz="8" w:space="1" w:color="4F6228" w:themeColor="accent3" w:themeShade="80"/>
      </w:pBdr>
      <w:jc w:val="right"/>
    </w:pPr>
    <w:r w:rsidRPr="00E04552">
      <w:rPr>
        <w:rFonts w:ascii="Franklin Gothic Book" w:hAnsi="Franklin Gothic Book"/>
        <w:iCs/>
        <w:color w:val="231F20"/>
        <w:sz w:val="16"/>
        <w:szCs w:val="16"/>
      </w:rPr>
      <w:t xml:space="preserve">Gangotri </w:t>
    </w:r>
    <w:proofErr w:type="spellStart"/>
    <w:r w:rsidRPr="00E04552">
      <w:rPr>
        <w:rFonts w:ascii="Franklin Gothic Book" w:hAnsi="Franklin Gothic Book"/>
        <w:iCs/>
        <w:color w:val="231F20"/>
        <w:sz w:val="16"/>
        <w:szCs w:val="16"/>
      </w:rPr>
      <w:t>Nirbhavane</w:t>
    </w:r>
    <w:proofErr w:type="spellEnd"/>
    <w:r>
      <w:rPr>
        <w:rFonts w:ascii="Franklin Gothic Book" w:hAnsi="Franklin Gothic Book"/>
        <w:iCs/>
        <w:color w:val="231F20"/>
        <w:sz w:val="16"/>
        <w:szCs w:val="16"/>
      </w:rPr>
      <w:t xml:space="preserve"> &amp;</w:t>
    </w:r>
    <w:r w:rsidRPr="00E04552">
      <w:t xml:space="preserve"> </w:t>
    </w:r>
    <w:r w:rsidRPr="00E04552">
      <w:rPr>
        <w:rFonts w:ascii="Franklin Gothic Book" w:hAnsi="Franklin Gothic Book"/>
        <w:iCs/>
        <w:color w:val="231F20"/>
        <w:sz w:val="16"/>
        <w:szCs w:val="16"/>
      </w:rPr>
      <w:t>Kshama Khobragade</w:t>
    </w:r>
    <w:r w:rsidR="00521B82">
      <w:rPr>
        <w:rFonts w:ascii="Franklin Gothic Book" w:hAnsi="Franklin Gothic Book"/>
        <w:iCs/>
        <w:color w:val="231F20"/>
        <w:sz w:val="16"/>
        <w:szCs w:val="16"/>
      </w:rPr>
      <w:t>;</w:t>
    </w:r>
    <w:r w:rsidR="007D347C" w:rsidRPr="00A2408F">
      <w:rPr>
        <w:rFonts w:ascii="Franklin Gothic Book" w:hAnsi="Franklin Gothic Book"/>
        <w:iCs/>
        <w:color w:val="231F20"/>
        <w:sz w:val="16"/>
        <w:szCs w:val="16"/>
      </w:rPr>
      <w:t xml:space="preserve"> Sch J Agric Vet Sci, </w:t>
    </w:r>
    <w:r w:rsidR="003B28D7">
      <w:rPr>
        <w:rFonts w:ascii="Franklin Gothic Book" w:hAnsi="Franklin Gothic Book"/>
        <w:iCs/>
        <w:color w:val="231F20"/>
        <w:sz w:val="16"/>
        <w:szCs w:val="16"/>
      </w:rPr>
      <w:t>Aug</w:t>
    </w:r>
    <w:r w:rsidR="007D347C" w:rsidRPr="00A2408F">
      <w:rPr>
        <w:rFonts w:ascii="Franklin Gothic Book" w:hAnsi="Franklin Gothic Book"/>
        <w:iCs/>
        <w:color w:val="231F20"/>
        <w:sz w:val="16"/>
        <w:szCs w:val="16"/>
      </w:rPr>
      <w:t xml:space="preserve">, </w:t>
    </w:r>
    <w:r w:rsidR="003B28D7">
      <w:rPr>
        <w:rFonts w:ascii="Franklin Gothic Book" w:hAnsi="Franklin Gothic Book"/>
        <w:color w:val="231F20"/>
        <w:sz w:val="16"/>
        <w:szCs w:val="16"/>
      </w:rPr>
      <w:t>2019; 6</w:t>
    </w:r>
    <w:r w:rsidR="007D347C" w:rsidRPr="00A2408F">
      <w:rPr>
        <w:rFonts w:ascii="Franklin Gothic Book" w:hAnsi="Franklin Gothic Book"/>
        <w:color w:val="231F20"/>
        <w:sz w:val="16"/>
        <w:szCs w:val="16"/>
      </w:rPr>
      <w:t>(</w:t>
    </w:r>
    <w:r w:rsidR="003B28D7">
      <w:rPr>
        <w:rFonts w:ascii="Franklin Gothic Book" w:hAnsi="Franklin Gothic Book"/>
        <w:color w:val="231F20"/>
        <w:sz w:val="16"/>
        <w:szCs w:val="16"/>
      </w:rPr>
      <w:t>8</w:t>
    </w:r>
    <w:r w:rsidR="007D347C" w:rsidRPr="00A2408F">
      <w:rPr>
        <w:rFonts w:ascii="Franklin Gothic Book" w:hAnsi="Franklin Gothic Book"/>
        <w:color w:val="231F20"/>
        <w:sz w:val="16"/>
        <w:szCs w:val="16"/>
      </w:rPr>
      <w:t xml:space="preserve">): </w:t>
    </w:r>
    <w:r w:rsidR="00710707">
      <w:rPr>
        <w:rFonts w:ascii="Franklin Gothic Book" w:hAnsi="Franklin Gothic Book"/>
        <w:color w:val="231F20"/>
        <w:sz w:val="16"/>
        <w:szCs w:val="16"/>
      </w:rPr>
      <w:t>190-192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88011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B9DE1C20"/>
    <w:lvl w:ilvl="0">
      <w:start w:val="1"/>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1276"/>
        </w:tabs>
        <w:ind w:left="851"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06"/>
    <w:multiLevelType w:val="singleLevel"/>
    <w:tmpl w:val="00000006"/>
    <w:name w:val="WW8Num11"/>
    <w:lvl w:ilvl="0">
      <w:start w:val="1"/>
      <w:numFmt w:val="bullet"/>
      <w:lvlText w:val=""/>
      <w:lvlJc w:val="left"/>
      <w:pPr>
        <w:tabs>
          <w:tab w:val="num" w:pos="720"/>
        </w:tabs>
        <w:ind w:left="720" w:hanging="360"/>
      </w:pPr>
      <w:rPr>
        <w:rFonts w:ascii="Wingdings" w:hAnsi="Wingdings" w:cs="Wingdings"/>
        <w:sz w:val="24"/>
        <w:szCs w:val="24"/>
      </w:rPr>
    </w:lvl>
  </w:abstractNum>
  <w:abstractNum w:abstractNumId="5" w15:restartNumberingAfterBreak="0">
    <w:nsid w:val="023E2E4D"/>
    <w:multiLevelType w:val="multilevel"/>
    <w:tmpl w:val="5EB49D5E"/>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970481B"/>
    <w:multiLevelType w:val="hybridMultilevel"/>
    <w:tmpl w:val="B524A850"/>
    <w:lvl w:ilvl="0" w:tplc="732017B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D12DE"/>
    <w:multiLevelType w:val="hybridMultilevel"/>
    <w:tmpl w:val="EC42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657DF"/>
    <w:multiLevelType w:val="hybridMultilevel"/>
    <w:tmpl w:val="C106AD8A"/>
    <w:lvl w:ilvl="0" w:tplc="FB3262DC">
      <w:start w:val="1"/>
      <w:numFmt w:val="decimal"/>
      <w:lvlText w:val="[%1]"/>
      <w:lvlJc w:val="left"/>
      <w:pPr>
        <w:tabs>
          <w:tab w:val="num" w:pos="360"/>
        </w:tabs>
        <w:ind w:left="360" w:hanging="360"/>
      </w:pPr>
      <w:rPr>
        <w:rFonts w:ascii="Times New Roman" w:hAnsi="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24639C3"/>
    <w:multiLevelType w:val="hybridMultilevel"/>
    <w:tmpl w:val="411A17C4"/>
    <w:lvl w:ilvl="0" w:tplc="1A3CD3A6">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9261D"/>
    <w:multiLevelType w:val="hybridMultilevel"/>
    <w:tmpl w:val="DA1C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375FB"/>
    <w:multiLevelType w:val="hybridMultilevel"/>
    <w:tmpl w:val="FDFAF8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83508B"/>
    <w:multiLevelType w:val="hybridMultilevel"/>
    <w:tmpl w:val="48CAD1BC"/>
    <w:lvl w:ilvl="0" w:tplc="BAE2F6F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BF451D"/>
    <w:multiLevelType w:val="hybridMultilevel"/>
    <w:tmpl w:val="84ECC31A"/>
    <w:lvl w:ilvl="0" w:tplc="4E8E21C0">
      <w:start w:val="1"/>
      <w:numFmt w:val="decimal"/>
      <w:pStyle w:val="Style1"/>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25B434A2"/>
    <w:multiLevelType w:val="hybridMultilevel"/>
    <w:tmpl w:val="046A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57754"/>
    <w:multiLevelType w:val="hybridMultilevel"/>
    <w:tmpl w:val="F98E85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F37A0E"/>
    <w:multiLevelType w:val="hybridMultilevel"/>
    <w:tmpl w:val="893E8CE8"/>
    <w:lvl w:ilvl="0" w:tplc="3488A332">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527BA5"/>
    <w:multiLevelType w:val="multilevel"/>
    <w:tmpl w:val="4220560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18" w15:restartNumberingAfterBreak="0">
    <w:nsid w:val="35ED0BDB"/>
    <w:multiLevelType w:val="hybridMultilevel"/>
    <w:tmpl w:val="35FA4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60336"/>
    <w:multiLevelType w:val="hybridMultilevel"/>
    <w:tmpl w:val="82C06266"/>
    <w:lvl w:ilvl="0" w:tplc="C5B8BD96">
      <w:start w:val="1"/>
      <w:numFmt w:val="bullet"/>
      <w:pStyle w:val="bulletlist"/>
      <w:lvlText w:val=""/>
      <w:lvlJc w:val="left"/>
      <w:pPr>
        <w:tabs>
          <w:tab w:val="num" w:pos="648"/>
        </w:tabs>
        <w:ind w:left="648"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B10C73"/>
    <w:multiLevelType w:val="hybridMultilevel"/>
    <w:tmpl w:val="A2AC3AC8"/>
    <w:lvl w:ilvl="0" w:tplc="14DEDD4C">
      <w:start w:val="1"/>
      <w:numFmt w:val="lowerLetter"/>
      <w:pStyle w:val="A3PointNumbering"/>
      <w:lvlText w:val="%1)"/>
      <w:lvlJc w:val="left"/>
      <w:pPr>
        <w:ind w:left="1547" w:hanging="360"/>
      </w:pPr>
    </w:lvl>
    <w:lvl w:ilvl="1" w:tplc="40090019" w:tentative="1">
      <w:start w:val="1"/>
      <w:numFmt w:val="lowerLetter"/>
      <w:lvlText w:val="%2."/>
      <w:lvlJc w:val="left"/>
      <w:pPr>
        <w:ind w:left="2267" w:hanging="360"/>
      </w:pPr>
    </w:lvl>
    <w:lvl w:ilvl="2" w:tplc="4009001B" w:tentative="1">
      <w:start w:val="1"/>
      <w:numFmt w:val="lowerRoman"/>
      <w:lvlText w:val="%3."/>
      <w:lvlJc w:val="right"/>
      <w:pPr>
        <w:ind w:left="2987" w:hanging="180"/>
      </w:pPr>
    </w:lvl>
    <w:lvl w:ilvl="3" w:tplc="4009000F" w:tentative="1">
      <w:start w:val="1"/>
      <w:numFmt w:val="decimal"/>
      <w:lvlText w:val="%4."/>
      <w:lvlJc w:val="left"/>
      <w:pPr>
        <w:ind w:left="3707" w:hanging="360"/>
      </w:pPr>
    </w:lvl>
    <w:lvl w:ilvl="4" w:tplc="40090019" w:tentative="1">
      <w:start w:val="1"/>
      <w:numFmt w:val="lowerLetter"/>
      <w:lvlText w:val="%5."/>
      <w:lvlJc w:val="left"/>
      <w:pPr>
        <w:ind w:left="4427" w:hanging="360"/>
      </w:pPr>
    </w:lvl>
    <w:lvl w:ilvl="5" w:tplc="4009001B" w:tentative="1">
      <w:start w:val="1"/>
      <w:numFmt w:val="lowerRoman"/>
      <w:lvlText w:val="%6."/>
      <w:lvlJc w:val="right"/>
      <w:pPr>
        <w:ind w:left="5147" w:hanging="180"/>
      </w:pPr>
    </w:lvl>
    <w:lvl w:ilvl="6" w:tplc="4009000F" w:tentative="1">
      <w:start w:val="1"/>
      <w:numFmt w:val="decimal"/>
      <w:lvlText w:val="%7."/>
      <w:lvlJc w:val="left"/>
      <w:pPr>
        <w:ind w:left="5867" w:hanging="360"/>
      </w:pPr>
    </w:lvl>
    <w:lvl w:ilvl="7" w:tplc="40090019" w:tentative="1">
      <w:start w:val="1"/>
      <w:numFmt w:val="lowerLetter"/>
      <w:lvlText w:val="%8."/>
      <w:lvlJc w:val="left"/>
      <w:pPr>
        <w:ind w:left="6587" w:hanging="360"/>
      </w:pPr>
    </w:lvl>
    <w:lvl w:ilvl="8" w:tplc="4009001B" w:tentative="1">
      <w:start w:val="1"/>
      <w:numFmt w:val="lowerRoman"/>
      <w:lvlText w:val="%9."/>
      <w:lvlJc w:val="right"/>
      <w:pPr>
        <w:ind w:left="7307" w:hanging="180"/>
      </w:pPr>
    </w:lvl>
  </w:abstractNum>
  <w:abstractNum w:abstractNumId="21" w15:restartNumberingAfterBreak="0">
    <w:nsid w:val="3A877D64"/>
    <w:multiLevelType w:val="singleLevel"/>
    <w:tmpl w:val="5DA6FC16"/>
    <w:name w:val="AIPTables"/>
    <w:lvl w:ilvl="0">
      <w:start w:val="1"/>
      <w:numFmt w:val="decimal"/>
      <w:pStyle w:val="B2References"/>
      <w:lvlText w:val="[%1]"/>
      <w:lvlJc w:val="left"/>
      <w:pPr>
        <w:tabs>
          <w:tab w:val="num" w:pos="360"/>
        </w:tabs>
        <w:ind w:left="360" w:hanging="360"/>
      </w:pPr>
    </w:lvl>
  </w:abstractNum>
  <w:abstractNum w:abstractNumId="22" w15:restartNumberingAfterBreak="0">
    <w:nsid w:val="3BCE1506"/>
    <w:multiLevelType w:val="singleLevel"/>
    <w:tmpl w:val="B0AC2AE6"/>
    <w:lvl w:ilvl="0">
      <w:start w:val="1"/>
      <w:numFmt w:val="decimal"/>
      <w:pStyle w:val="a"/>
      <w:lvlText w:val="[%1]"/>
      <w:lvlJc w:val="right"/>
      <w:pPr>
        <w:tabs>
          <w:tab w:val="num" w:pos="397"/>
        </w:tabs>
        <w:ind w:left="397" w:hanging="113"/>
      </w:pPr>
      <w:rPr>
        <w:rFonts w:cs="Times New Roman" w:hint="eastAsia"/>
        <w:sz w:val="15"/>
        <w:szCs w:val="15"/>
      </w:rPr>
    </w:lvl>
  </w:abstractNum>
  <w:abstractNum w:abstractNumId="23" w15:restartNumberingAfterBreak="0">
    <w:nsid w:val="41022490"/>
    <w:multiLevelType w:val="hybridMultilevel"/>
    <w:tmpl w:val="7A044DBC"/>
    <w:lvl w:ilvl="0" w:tplc="7B4EE88A">
      <w:start w:val="1"/>
      <w:numFmt w:val="decimal"/>
      <w:lvlText w:val="%1."/>
      <w:lvlJc w:val="left"/>
      <w:pPr>
        <w:ind w:left="644" w:hanging="360"/>
      </w:pPr>
      <w:rPr>
        <w:rFonts w:ascii="Calibri" w:hAnsi="Calibri"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924E83"/>
    <w:multiLevelType w:val="hybridMultilevel"/>
    <w:tmpl w:val="C1CE8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9D045B6"/>
    <w:multiLevelType w:val="hybridMultilevel"/>
    <w:tmpl w:val="283E46D4"/>
    <w:lvl w:ilvl="0" w:tplc="040C000F">
      <w:start w:val="1"/>
      <w:numFmt w:val="decimal"/>
      <w:lvlText w:val="%1."/>
      <w:lvlJc w:val="left"/>
      <w:pPr>
        <w:ind w:left="502"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B830B3B"/>
    <w:multiLevelType w:val="hybridMultilevel"/>
    <w:tmpl w:val="6284CE6A"/>
    <w:lvl w:ilvl="0" w:tplc="51048A3E">
      <w:start w:val="1"/>
      <w:numFmt w:val="bullet"/>
      <w:pStyle w:val="A2BulletPoints"/>
      <w:lvlText w:val=""/>
      <w:lvlJc w:val="left"/>
      <w:pPr>
        <w:ind w:left="1004" w:hanging="360"/>
      </w:pPr>
      <w:rPr>
        <w:rFonts w:ascii="Symbol" w:hAnsi="Symbol" w:hint="default"/>
      </w:rPr>
    </w:lvl>
    <w:lvl w:ilvl="1" w:tplc="CF7455DC">
      <w:start w:val="1"/>
      <w:numFmt w:val="bullet"/>
      <w:lvlText w:val="o"/>
      <w:lvlJc w:val="left"/>
      <w:pPr>
        <w:ind w:left="1724" w:hanging="360"/>
      </w:pPr>
      <w:rPr>
        <w:rFonts w:ascii="Courier New" w:hAnsi="Courier New" w:cs="Courier New" w:hint="default"/>
      </w:rPr>
    </w:lvl>
    <w:lvl w:ilvl="2" w:tplc="50E027C4" w:tentative="1">
      <w:start w:val="1"/>
      <w:numFmt w:val="bullet"/>
      <w:lvlText w:val=""/>
      <w:lvlJc w:val="left"/>
      <w:pPr>
        <w:ind w:left="2444" w:hanging="360"/>
      </w:pPr>
      <w:rPr>
        <w:rFonts w:ascii="Wingdings" w:hAnsi="Wingdings" w:hint="default"/>
      </w:rPr>
    </w:lvl>
    <w:lvl w:ilvl="3" w:tplc="D4CC2070" w:tentative="1">
      <w:start w:val="1"/>
      <w:numFmt w:val="bullet"/>
      <w:lvlText w:val=""/>
      <w:lvlJc w:val="left"/>
      <w:pPr>
        <w:ind w:left="3164" w:hanging="360"/>
      </w:pPr>
      <w:rPr>
        <w:rFonts w:ascii="Symbol" w:hAnsi="Symbol" w:hint="default"/>
      </w:rPr>
    </w:lvl>
    <w:lvl w:ilvl="4" w:tplc="EFE6FA10" w:tentative="1">
      <w:start w:val="1"/>
      <w:numFmt w:val="bullet"/>
      <w:lvlText w:val="o"/>
      <w:lvlJc w:val="left"/>
      <w:pPr>
        <w:ind w:left="3884" w:hanging="360"/>
      </w:pPr>
      <w:rPr>
        <w:rFonts w:ascii="Courier New" w:hAnsi="Courier New" w:cs="Courier New" w:hint="default"/>
      </w:rPr>
    </w:lvl>
    <w:lvl w:ilvl="5" w:tplc="054CA384" w:tentative="1">
      <w:start w:val="1"/>
      <w:numFmt w:val="bullet"/>
      <w:lvlText w:val=""/>
      <w:lvlJc w:val="left"/>
      <w:pPr>
        <w:ind w:left="4604" w:hanging="360"/>
      </w:pPr>
      <w:rPr>
        <w:rFonts w:ascii="Wingdings" w:hAnsi="Wingdings" w:hint="default"/>
      </w:rPr>
    </w:lvl>
    <w:lvl w:ilvl="6" w:tplc="6C9891A8" w:tentative="1">
      <w:start w:val="1"/>
      <w:numFmt w:val="bullet"/>
      <w:lvlText w:val=""/>
      <w:lvlJc w:val="left"/>
      <w:pPr>
        <w:ind w:left="5324" w:hanging="360"/>
      </w:pPr>
      <w:rPr>
        <w:rFonts w:ascii="Symbol" w:hAnsi="Symbol" w:hint="default"/>
      </w:rPr>
    </w:lvl>
    <w:lvl w:ilvl="7" w:tplc="48E4A63A" w:tentative="1">
      <w:start w:val="1"/>
      <w:numFmt w:val="bullet"/>
      <w:lvlText w:val="o"/>
      <w:lvlJc w:val="left"/>
      <w:pPr>
        <w:ind w:left="6044" w:hanging="360"/>
      </w:pPr>
      <w:rPr>
        <w:rFonts w:ascii="Courier New" w:hAnsi="Courier New" w:cs="Courier New" w:hint="default"/>
      </w:rPr>
    </w:lvl>
    <w:lvl w:ilvl="8" w:tplc="AFBE8EB0" w:tentative="1">
      <w:start w:val="1"/>
      <w:numFmt w:val="bullet"/>
      <w:lvlText w:val=""/>
      <w:lvlJc w:val="left"/>
      <w:pPr>
        <w:ind w:left="6764" w:hanging="360"/>
      </w:pPr>
      <w:rPr>
        <w:rFonts w:ascii="Wingdings" w:hAnsi="Wingdings" w:hint="default"/>
      </w:rPr>
    </w:lvl>
  </w:abstractNum>
  <w:abstractNum w:abstractNumId="28" w15:restartNumberingAfterBreak="0">
    <w:nsid w:val="5C5C078E"/>
    <w:multiLevelType w:val="hybridMultilevel"/>
    <w:tmpl w:val="AA88C32C"/>
    <w:lvl w:ilvl="0" w:tplc="EB3AD20A">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2E4604"/>
    <w:multiLevelType w:val="multilevel"/>
    <w:tmpl w:val="9F727118"/>
    <w:styleLink w:val="List11"/>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3"/>
        </w:tabs>
        <w:ind w:left="138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3"/>
        </w:tabs>
        <w:ind w:left="210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3"/>
        </w:tabs>
        <w:ind w:left="282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3"/>
        </w:tabs>
        <w:ind w:left="354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3"/>
        </w:tabs>
        <w:ind w:left="426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3"/>
        </w:tabs>
        <w:ind w:left="498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3"/>
        </w:tabs>
        <w:ind w:left="570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3"/>
        </w:tabs>
        <w:ind w:left="642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0" w15:restartNumberingAfterBreak="0">
    <w:nsid w:val="62314E9F"/>
    <w:multiLevelType w:val="hybridMultilevel"/>
    <w:tmpl w:val="6170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4084A"/>
    <w:multiLevelType w:val="hybridMultilevel"/>
    <w:tmpl w:val="6E0C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C1011C"/>
    <w:multiLevelType w:val="hybridMultilevel"/>
    <w:tmpl w:val="234453F2"/>
    <w:lvl w:ilvl="0" w:tplc="1400A75C">
      <w:start w:val="1"/>
      <w:numFmt w:val="decimal"/>
      <w:lvlText w:val="%1."/>
      <w:lvlJc w:val="left"/>
      <w:pPr>
        <w:ind w:left="720" w:hanging="360"/>
      </w:pPr>
      <w:rPr>
        <w:rFonts w:ascii="GulliverBL" w:cs="GulliverBL" w:hint="default"/>
        <w:b/>
        <w:color w:val="00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DF43F3"/>
    <w:multiLevelType w:val="hybridMultilevel"/>
    <w:tmpl w:val="0D946B70"/>
    <w:lvl w:ilvl="0" w:tplc="1A3CD3A6">
      <w:start w:val="1"/>
      <w:numFmt w:val="decimal"/>
      <w:lvlText w:val="%1."/>
      <w:lvlJc w:val="center"/>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9401A"/>
    <w:multiLevelType w:val="hybridMultilevel"/>
    <w:tmpl w:val="ED22E7C6"/>
    <w:lvl w:ilvl="0" w:tplc="1A3CD3A6">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1E66E1"/>
    <w:multiLevelType w:val="multilevel"/>
    <w:tmpl w:val="78085F1E"/>
    <w:lvl w:ilvl="0">
      <w:start w:val="1"/>
      <w:numFmt w:val="decimal"/>
      <w:lvlText w:val="%1.0"/>
      <w:lvlJc w:val="left"/>
      <w:pPr>
        <w:ind w:left="3960" w:hanging="360"/>
      </w:pPr>
      <w:rPr>
        <w:rFonts w:hint="default"/>
        <w:b/>
        <w:bCs/>
        <w:sz w:val="28"/>
        <w:szCs w:val="28"/>
      </w:rPr>
    </w:lvl>
    <w:lvl w:ilvl="1">
      <w:start w:val="1"/>
      <w:numFmt w:val="decimal"/>
      <w:lvlText w:val="%1.%2"/>
      <w:lvlJc w:val="left"/>
      <w:pPr>
        <w:ind w:left="46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080" w:hanging="1440"/>
      </w:pPr>
      <w:rPr>
        <w:rFonts w:hint="default"/>
      </w:rPr>
    </w:lvl>
    <w:lvl w:ilvl="8">
      <w:start w:val="1"/>
      <w:numFmt w:val="decimal"/>
      <w:lvlText w:val="%1.%2.%3.%4.%5.%6.%7.%8.%9"/>
      <w:lvlJc w:val="left"/>
      <w:pPr>
        <w:ind w:left="10800" w:hanging="1440"/>
      </w:pPr>
      <w:rPr>
        <w:rFonts w:hint="default"/>
      </w:rPr>
    </w:lvl>
  </w:abstractNum>
  <w:num w:numId="1" w16cid:durableId="319385627">
    <w:abstractNumId w:val="1"/>
  </w:num>
  <w:num w:numId="2" w16cid:durableId="1401252863">
    <w:abstractNumId w:val="21"/>
  </w:num>
  <w:num w:numId="3" w16cid:durableId="1926449007">
    <w:abstractNumId w:val="27"/>
  </w:num>
  <w:num w:numId="4" w16cid:durableId="2009289263">
    <w:abstractNumId w:val="20"/>
  </w:num>
  <w:num w:numId="5" w16cid:durableId="1969895541">
    <w:abstractNumId w:val="25"/>
    <w:lvlOverride w:ilvl="0">
      <w:startOverride w:val="1"/>
    </w:lvlOverride>
  </w:num>
  <w:num w:numId="6" w16cid:durableId="442697085">
    <w:abstractNumId w:val="19"/>
  </w:num>
  <w:num w:numId="7" w16cid:durableId="298000414">
    <w:abstractNumId w:val="22"/>
  </w:num>
  <w:num w:numId="8" w16cid:durableId="690909875">
    <w:abstractNumId w:val="29"/>
  </w:num>
  <w:num w:numId="9" w16cid:durableId="321548405">
    <w:abstractNumId w:val="13"/>
  </w:num>
  <w:num w:numId="10" w16cid:durableId="1233008590">
    <w:abstractNumId w:val="0"/>
  </w:num>
  <w:num w:numId="11" w16cid:durableId="1114132305">
    <w:abstractNumId w:val="5"/>
  </w:num>
  <w:num w:numId="12" w16cid:durableId="1196651670">
    <w:abstractNumId w:val="28"/>
  </w:num>
  <w:num w:numId="13" w16cid:durableId="509293861">
    <w:abstractNumId w:val="35"/>
  </w:num>
  <w:num w:numId="14" w16cid:durableId="1957981737">
    <w:abstractNumId w:val="6"/>
  </w:num>
  <w:num w:numId="15" w16cid:durableId="1967085158">
    <w:abstractNumId w:val="32"/>
  </w:num>
  <w:num w:numId="16" w16cid:durableId="571698004">
    <w:abstractNumId w:val="14"/>
  </w:num>
  <w:num w:numId="17" w16cid:durableId="2081364983">
    <w:abstractNumId w:val="10"/>
  </w:num>
  <w:num w:numId="18" w16cid:durableId="2106415025">
    <w:abstractNumId w:val="24"/>
  </w:num>
  <w:num w:numId="19" w16cid:durableId="441264202">
    <w:abstractNumId w:val="23"/>
  </w:num>
  <w:num w:numId="20" w16cid:durableId="1560051531">
    <w:abstractNumId w:val="30"/>
  </w:num>
  <w:num w:numId="21" w16cid:durableId="851334364">
    <w:abstractNumId w:val="17"/>
  </w:num>
  <w:num w:numId="22" w16cid:durableId="1742175974">
    <w:abstractNumId w:val="15"/>
  </w:num>
  <w:num w:numId="23" w16cid:durableId="921527059">
    <w:abstractNumId w:val="26"/>
  </w:num>
  <w:num w:numId="24" w16cid:durableId="2105178572">
    <w:abstractNumId w:val="16"/>
  </w:num>
  <w:num w:numId="25" w16cid:durableId="954674427">
    <w:abstractNumId w:val="11"/>
  </w:num>
  <w:num w:numId="26" w16cid:durableId="2070766338">
    <w:abstractNumId w:val="18"/>
  </w:num>
  <w:num w:numId="27" w16cid:durableId="1820658495">
    <w:abstractNumId w:val="34"/>
  </w:num>
  <w:num w:numId="28" w16cid:durableId="1199856248">
    <w:abstractNumId w:val="33"/>
  </w:num>
  <w:num w:numId="29" w16cid:durableId="1557429194">
    <w:abstractNumId w:val="7"/>
  </w:num>
  <w:num w:numId="30" w16cid:durableId="2118215796">
    <w:abstractNumId w:val="8"/>
  </w:num>
  <w:num w:numId="31" w16cid:durableId="1690519537">
    <w:abstractNumId w:val="31"/>
  </w:num>
  <w:num w:numId="32" w16cid:durableId="34937201">
    <w:abstractNumId w:val="12"/>
  </w:num>
  <w:num w:numId="33" w16cid:durableId="8180277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202"/>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35B"/>
    <w:rsid w:val="00000423"/>
    <w:rsid w:val="0000077B"/>
    <w:rsid w:val="0000154A"/>
    <w:rsid w:val="000017A6"/>
    <w:rsid w:val="000021D3"/>
    <w:rsid w:val="0000274F"/>
    <w:rsid w:val="000027E1"/>
    <w:rsid w:val="000028DF"/>
    <w:rsid w:val="000031B8"/>
    <w:rsid w:val="000033BE"/>
    <w:rsid w:val="00003C99"/>
    <w:rsid w:val="0000429A"/>
    <w:rsid w:val="00005A26"/>
    <w:rsid w:val="000067A8"/>
    <w:rsid w:val="00006C3F"/>
    <w:rsid w:val="0000709B"/>
    <w:rsid w:val="00010830"/>
    <w:rsid w:val="000109F2"/>
    <w:rsid w:val="00010FE5"/>
    <w:rsid w:val="00012F36"/>
    <w:rsid w:val="000130B7"/>
    <w:rsid w:val="000130F7"/>
    <w:rsid w:val="0001397C"/>
    <w:rsid w:val="000139C2"/>
    <w:rsid w:val="00013A7C"/>
    <w:rsid w:val="00013B51"/>
    <w:rsid w:val="00013BD7"/>
    <w:rsid w:val="00013C91"/>
    <w:rsid w:val="00013D65"/>
    <w:rsid w:val="0001492D"/>
    <w:rsid w:val="000153D7"/>
    <w:rsid w:val="00015580"/>
    <w:rsid w:val="00016496"/>
    <w:rsid w:val="00016511"/>
    <w:rsid w:val="00016BB3"/>
    <w:rsid w:val="00016D75"/>
    <w:rsid w:val="00016D9D"/>
    <w:rsid w:val="00016EFE"/>
    <w:rsid w:val="0001710A"/>
    <w:rsid w:val="000173E4"/>
    <w:rsid w:val="00017D95"/>
    <w:rsid w:val="00017E6A"/>
    <w:rsid w:val="0002001F"/>
    <w:rsid w:val="0002032E"/>
    <w:rsid w:val="00020986"/>
    <w:rsid w:val="00021F6D"/>
    <w:rsid w:val="0002289F"/>
    <w:rsid w:val="000229CE"/>
    <w:rsid w:val="00022CEB"/>
    <w:rsid w:val="00022F16"/>
    <w:rsid w:val="00023BE5"/>
    <w:rsid w:val="00023BE6"/>
    <w:rsid w:val="000240D7"/>
    <w:rsid w:val="00024912"/>
    <w:rsid w:val="00024EF3"/>
    <w:rsid w:val="0002524B"/>
    <w:rsid w:val="0002530A"/>
    <w:rsid w:val="00025457"/>
    <w:rsid w:val="000255AA"/>
    <w:rsid w:val="000267F6"/>
    <w:rsid w:val="00026BF6"/>
    <w:rsid w:val="00026C39"/>
    <w:rsid w:val="00026FA9"/>
    <w:rsid w:val="0002796A"/>
    <w:rsid w:val="00027FA2"/>
    <w:rsid w:val="000300A0"/>
    <w:rsid w:val="00030467"/>
    <w:rsid w:val="00030588"/>
    <w:rsid w:val="000306A9"/>
    <w:rsid w:val="00030907"/>
    <w:rsid w:val="000314DF"/>
    <w:rsid w:val="00031627"/>
    <w:rsid w:val="00031864"/>
    <w:rsid w:val="000327B8"/>
    <w:rsid w:val="00033099"/>
    <w:rsid w:val="00033D6E"/>
    <w:rsid w:val="00033DC3"/>
    <w:rsid w:val="00034A86"/>
    <w:rsid w:val="00035068"/>
    <w:rsid w:val="00035215"/>
    <w:rsid w:val="00036AC8"/>
    <w:rsid w:val="00036C29"/>
    <w:rsid w:val="0003743D"/>
    <w:rsid w:val="000408F0"/>
    <w:rsid w:val="00041323"/>
    <w:rsid w:val="00041BF7"/>
    <w:rsid w:val="0004278C"/>
    <w:rsid w:val="00042D6C"/>
    <w:rsid w:val="000435B6"/>
    <w:rsid w:val="000448BC"/>
    <w:rsid w:val="00044BB8"/>
    <w:rsid w:val="0004514B"/>
    <w:rsid w:val="00045833"/>
    <w:rsid w:val="00045AFE"/>
    <w:rsid w:val="00045D5B"/>
    <w:rsid w:val="000462CD"/>
    <w:rsid w:val="0004677E"/>
    <w:rsid w:val="0004692D"/>
    <w:rsid w:val="00046DFF"/>
    <w:rsid w:val="00047262"/>
    <w:rsid w:val="0004737A"/>
    <w:rsid w:val="0004761D"/>
    <w:rsid w:val="00050F53"/>
    <w:rsid w:val="000516B1"/>
    <w:rsid w:val="0005288C"/>
    <w:rsid w:val="00052A41"/>
    <w:rsid w:val="00052F60"/>
    <w:rsid w:val="000536AE"/>
    <w:rsid w:val="0005376D"/>
    <w:rsid w:val="000543FF"/>
    <w:rsid w:val="00054589"/>
    <w:rsid w:val="00054604"/>
    <w:rsid w:val="00054A38"/>
    <w:rsid w:val="000550F7"/>
    <w:rsid w:val="00055F85"/>
    <w:rsid w:val="000568B7"/>
    <w:rsid w:val="000569D9"/>
    <w:rsid w:val="000570F6"/>
    <w:rsid w:val="000572B4"/>
    <w:rsid w:val="0005740A"/>
    <w:rsid w:val="00057981"/>
    <w:rsid w:val="000579BD"/>
    <w:rsid w:val="00057A70"/>
    <w:rsid w:val="00057C5C"/>
    <w:rsid w:val="00060C8D"/>
    <w:rsid w:val="000612A8"/>
    <w:rsid w:val="000615E7"/>
    <w:rsid w:val="00061668"/>
    <w:rsid w:val="000622B1"/>
    <w:rsid w:val="00062CC6"/>
    <w:rsid w:val="000631A6"/>
    <w:rsid w:val="000631BE"/>
    <w:rsid w:val="000633D1"/>
    <w:rsid w:val="00063872"/>
    <w:rsid w:val="0006394D"/>
    <w:rsid w:val="0006452D"/>
    <w:rsid w:val="00064639"/>
    <w:rsid w:val="00064911"/>
    <w:rsid w:val="00064A43"/>
    <w:rsid w:val="00064AD1"/>
    <w:rsid w:val="00064B39"/>
    <w:rsid w:val="0006505E"/>
    <w:rsid w:val="00065B99"/>
    <w:rsid w:val="000661EA"/>
    <w:rsid w:val="000662F1"/>
    <w:rsid w:val="00066CEA"/>
    <w:rsid w:val="00066E36"/>
    <w:rsid w:val="00066F0B"/>
    <w:rsid w:val="0006700D"/>
    <w:rsid w:val="0006763C"/>
    <w:rsid w:val="000678FD"/>
    <w:rsid w:val="000679A3"/>
    <w:rsid w:val="00067E06"/>
    <w:rsid w:val="00070B73"/>
    <w:rsid w:val="00070E2D"/>
    <w:rsid w:val="00072695"/>
    <w:rsid w:val="00072814"/>
    <w:rsid w:val="00072C6B"/>
    <w:rsid w:val="00072D0D"/>
    <w:rsid w:val="00072ED8"/>
    <w:rsid w:val="00073111"/>
    <w:rsid w:val="000732F0"/>
    <w:rsid w:val="000733A0"/>
    <w:rsid w:val="00073A67"/>
    <w:rsid w:val="00073C81"/>
    <w:rsid w:val="000743F2"/>
    <w:rsid w:val="000749D3"/>
    <w:rsid w:val="00074DE2"/>
    <w:rsid w:val="000758A3"/>
    <w:rsid w:val="00075FBC"/>
    <w:rsid w:val="00076E38"/>
    <w:rsid w:val="000772AA"/>
    <w:rsid w:val="000775C2"/>
    <w:rsid w:val="00077B09"/>
    <w:rsid w:val="000801A7"/>
    <w:rsid w:val="00080323"/>
    <w:rsid w:val="00080DBF"/>
    <w:rsid w:val="00080E07"/>
    <w:rsid w:val="00081087"/>
    <w:rsid w:val="00081128"/>
    <w:rsid w:val="0008149D"/>
    <w:rsid w:val="0008178F"/>
    <w:rsid w:val="00081BA7"/>
    <w:rsid w:val="00082147"/>
    <w:rsid w:val="000823A9"/>
    <w:rsid w:val="00082CB5"/>
    <w:rsid w:val="00083141"/>
    <w:rsid w:val="00083614"/>
    <w:rsid w:val="00083684"/>
    <w:rsid w:val="00083E07"/>
    <w:rsid w:val="00083EE5"/>
    <w:rsid w:val="00084050"/>
    <w:rsid w:val="000842D8"/>
    <w:rsid w:val="000843D1"/>
    <w:rsid w:val="00084517"/>
    <w:rsid w:val="00084ECB"/>
    <w:rsid w:val="0008593A"/>
    <w:rsid w:val="00085BDA"/>
    <w:rsid w:val="000860B9"/>
    <w:rsid w:val="00086101"/>
    <w:rsid w:val="000864D4"/>
    <w:rsid w:val="000869B6"/>
    <w:rsid w:val="00086AF8"/>
    <w:rsid w:val="00086B58"/>
    <w:rsid w:val="00087744"/>
    <w:rsid w:val="00090002"/>
    <w:rsid w:val="000912DA"/>
    <w:rsid w:val="000912E2"/>
    <w:rsid w:val="000917A5"/>
    <w:rsid w:val="000918F7"/>
    <w:rsid w:val="0009209E"/>
    <w:rsid w:val="00093635"/>
    <w:rsid w:val="00093992"/>
    <w:rsid w:val="000946B4"/>
    <w:rsid w:val="000949FF"/>
    <w:rsid w:val="00094F3A"/>
    <w:rsid w:val="00095311"/>
    <w:rsid w:val="000959F9"/>
    <w:rsid w:val="00095AD9"/>
    <w:rsid w:val="00095E33"/>
    <w:rsid w:val="00096230"/>
    <w:rsid w:val="00096389"/>
    <w:rsid w:val="00096B2A"/>
    <w:rsid w:val="0009787B"/>
    <w:rsid w:val="00097909"/>
    <w:rsid w:val="000A0741"/>
    <w:rsid w:val="000A0FFF"/>
    <w:rsid w:val="000A1AFB"/>
    <w:rsid w:val="000A1FDE"/>
    <w:rsid w:val="000A2049"/>
    <w:rsid w:val="000A241E"/>
    <w:rsid w:val="000A246D"/>
    <w:rsid w:val="000A25CA"/>
    <w:rsid w:val="000A26DE"/>
    <w:rsid w:val="000A2BE8"/>
    <w:rsid w:val="000A32FC"/>
    <w:rsid w:val="000A4760"/>
    <w:rsid w:val="000A4AC1"/>
    <w:rsid w:val="000A4CBE"/>
    <w:rsid w:val="000A4D20"/>
    <w:rsid w:val="000A56FE"/>
    <w:rsid w:val="000A586C"/>
    <w:rsid w:val="000A5E40"/>
    <w:rsid w:val="000A652A"/>
    <w:rsid w:val="000A65B8"/>
    <w:rsid w:val="000A6B18"/>
    <w:rsid w:val="000A6E36"/>
    <w:rsid w:val="000A7841"/>
    <w:rsid w:val="000B020D"/>
    <w:rsid w:val="000B0727"/>
    <w:rsid w:val="000B09C9"/>
    <w:rsid w:val="000B0E7D"/>
    <w:rsid w:val="000B0EDD"/>
    <w:rsid w:val="000B10E0"/>
    <w:rsid w:val="000B1239"/>
    <w:rsid w:val="000B15B0"/>
    <w:rsid w:val="000B1E0B"/>
    <w:rsid w:val="000B2379"/>
    <w:rsid w:val="000B254D"/>
    <w:rsid w:val="000B2954"/>
    <w:rsid w:val="000B32C5"/>
    <w:rsid w:val="000B3D45"/>
    <w:rsid w:val="000B3EF7"/>
    <w:rsid w:val="000B407D"/>
    <w:rsid w:val="000B493E"/>
    <w:rsid w:val="000B51FE"/>
    <w:rsid w:val="000B628F"/>
    <w:rsid w:val="000B6863"/>
    <w:rsid w:val="000B6A12"/>
    <w:rsid w:val="000B7312"/>
    <w:rsid w:val="000B73B2"/>
    <w:rsid w:val="000B760B"/>
    <w:rsid w:val="000B7695"/>
    <w:rsid w:val="000B7CBF"/>
    <w:rsid w:val="000C0631"/>
    <w:rsid w:val="000C0D93"/>
    <w:rsid w:val="000C11A9"/>
    <w:rsid w:val="000C2111"/>
    <w:rsid w:val="000C21B8"/>
    <w:rsid w:val="000C21F4"/>
    <w:rsid w:val="000C2E32"/>
    <w:rsid w:val="000C335B"/>
    <w:rsid w:val="000C3386"/>
    <w:rsid w:val="000C36BC"/>
    <w:rsid w:val="000C38F1"/>
    <w:rsid w:val="000C3CB3"/>
    <w:rsid w:val="000C3D71"/>
    <w:rsid w:val="000C436B"/>
    <w:rsid w:val="000C4D0C"/>
    <w:rsid w:val="000C4E12"/>
    <w:rsid w:val="000C5181"/>
    <w:rsid w:val="000C5221"/>
    <w:rsid w:val="000C5374"/>
    <w:rsid w:val="000C5A23"/>
    <w:rsid w:val="000C5B7B"/>
    <w:rsid w:val="000C5F48"/>
    <w:rsid w:val="000C726F"/>
    <w:rsid w:val="000C72E2"/>
    <w:rsid w:val="000C782B"/>
    <w:rsid w:val="000C7B57"/>
    <w:rsid w:val="000C7E41"/>
    <w:rsid w:val="000C7E73"/>
    <w:rsid w:val="000D01D0"/>
    <w:rsid w:val="000D076F"/>
    <w:rsid w:val="000D0A7F"/>
    <w:rsid w:val="000D0BD2"/>
    <w:rsid w:val="000D0C25"/>
    <w:rsid w:val="000D0F7A"/>
    <w:rsid w:val="000D0F84"/>
    <w:rsid w:val="000D16EF"/>
    <w:rsid w:val="000D1DDA"/>
    <w:rsid w:val="000D20AB"/>
    <w:rsid w:val="000D2210"/>
    <w:rsid w:val="000D2322"/>
    <w:rsid w:val="000D2CBA"/>
    <w:rsid w:val="000D2F9A"/>
    <w:rsid w:val="000D3B39"/>
    <w:rsid w:val="000D3E64"/>
    <w:rsid w:val="000D4C28"/>
    <w:rsid w:val="000D5AA9"/>
    <w:rsid w:val="000D6263"/>
    <w:rsid w:val="000D62A4"/>
    <w:rsid w:val="000D6DE4"/>
    <w:rsid w:val="000D75F9"/>
    <w:rsid w:val="000D7CC5"/>
    <w:rsid w:val="000E0265"/>
    <w:rsid w:val="000E04BC"/>
    <w:rsid w:val="000E05CE"/>
    <w:rsid w:val="000E0A2F"/>
    <w:rsid w:val="000E0B71"/>
    <w:rsid w:val="000E0F55"/>
    <w:rsid w:val="000E1131"/>
    <w:rsid w:val="000E143B"/>
    <w:rsid w:val="000E149E"/>
    <w:rsid w:val="000E14E7"/>
    <w:rsid w:val="000E170D"/>
    <w:rsid w:val="000E1EF5"/>
    <w:rsid w:val="000E2A80"/>
    <w:rsid w:val="000E347B"/>
    <w:rsid w:val="000E39AF"/>
    <w:rsid w:val="000E3A27"/>
    <w:rsid w:val="000E3A91"/>
    <w:rsid w:val="000E4462"/>
    <w:rsid w:val="000E4CDC"/>
    <w:rsid w:val="000E4DD3"/>
    <w:rsid w:val="000E661E"/>
    <w:rsid w:val="000E6F0B"/>
    <w:rsid w:val="000E74C6"/>
    <w:rsid w:val="000E7AEC"/>
    <w:rsid w:val="000E7C05"/>
    <w:rsid w:val="000F0606"/>
    <w:rsid w:val="000F06B7"/>
    <w:rsid w:val="000F08B7"/>
    <w:rsid w:val="000F0BAA"/>
    <w:rsid w:val="000F0F66"/>
    <w:rsid w:val="000F12A5"/>
    <w:rsid w:val="000F1BEB"/>
    <w:rsid w:val="000F1D13"/>
    <w:rsid w:val="000F2E24"/>
    <w:rsid w:val="000F3CA0"/>
    <w:rsid w:val="000F3E3C"/>
    <w:rsid w:val="000F3F98"/>
    <w:rsid w:val="000F4022"/>
    <w:rsid w:val="000F499D"/>
    <w:rsid w:val="000F4C70"/>
    <w:rsid w:val="000F5435"/>
    <w:rsid w:val="000F54D7"/>
    <w:rsid w:val="000F5B79"/>
    <w:rsid w:val="000F601D"/>
    <w:rsid w:val="000F685B"/>
    <w:rsid w:val="000F6ADD"/>
    <w:rsid w:val="000F7225"/>
    <w:rsid w:val="000F7884"/>
    <w:rsid w:val="000F7AC2"/>
    <w:rsid w:val="000F7C90"/>
    <w:rsid w:val="001004CF"/>
    <w:rsid w:val="00100677"/>
    <w:rsid w:val="00100AA3"/>
    <w:rsid w:val="00100BE5"/>
    <w:rsid w:val="00101E68"/>
    <w:rsid w:val="00102005"/>
    <w:rsid w:val="00102249"/>
    <w:rsid w:val="0010244E"/>
    <w:rsid w:val="0010258F"/>
    <w:rsid w:val="0010358D"/>
    <w:rsid w:val="001038CB"/>
    <w:rsid w:val="00103F05"/>
    <w:rsid w:val="00104761"/>
    <w:rsid w:val="001047B2"/>
    <w:rsid w:val="00105235"/>
    <w:rsid w:val="001054DC"/>
    <w:rsid w:val="00105720"/>
    <w:rsid w:val="001058F9"/>
    <w:rsid w:val="00106410"/>
    <w:rsid w:val="001068BD"/>
    <w:rsid w:val="0010712C"/>
    <w:rsid w:val="0010714A"/>
    <w:rsid w:val="0011047B"/>
    <w:rsid w:val="0011048B"/>
    <w:rsid w:val="00110B53"/>
    <w:rsid w:val="00110F7A"/>
    <w:rsid w:val="0011134A"/>
    <w:rsid w:val="001116A8"/>
    <w:rsid w:val="001119D4"/>
    <w:rsid w:val="00111B7E"/>
    <w:rsid w:val="001120F1"/>
    <w:rsid w:val="00112425"/>
    <w:rsid w:val="00112A18"/>
    <w:rsid w:val="00112ABD"/>
    <w:rsid w:val="0011329F"/>
    <w:rsid w:val="0011369F"/>
    <w:rsid w:val="001137C8"/>
    <w:rsid w:val="00113AF1"/>
    <w:rsid w:val="001147FC"/>
    <w:rsid w:val="00114EBC"/>
    <w:rsid w:val="0011504C"/>
    <w:rsid w:val="00115723"/>
    <w:rsid w:val="00115D71"/>
    <w:rsid w:val="00115F96"/>
    <w:rsid w:val="0011618E"/>
    <w:rsid w:val="00117E1F"/>
    <w:rsid w:val="001207D0"/>
    <w:rsid w:val="00120928"/>
    <w:rsid w:val="00120F79"/>
    <w:rsid w:val="00121850"/>
    <w:rsid w:val="001219E4"/>
    <w:rsid w:val="00121C6B"/>
    <w:rsid w:val="001221C9"/>
    <w:rsid w:val="00122510"/>
    <w:rsid w:val="00122F47"/>
    <w:rsid w:val="001232F9"/>
    <w:rsid w:val="00125398"/>
    <w:rsid w:val="00125A53"/>
    <w:rsid w:val="00125ABE"/>
    <w:rsid w:val="0012668C"/>
    <w:rsid w:val="00126A3F"/>
    <w:rsid w:val="00126E5A"/>
    <w:rsid w:val="00126FC8"/>
    <w:rsid w:val="001270EB"/>
    <w:rsid w:val="00127616"/>
    <w:rsid w:val="001278EE"/>
    <w:rsid w:val="00127944"/>
    <w:rsid w:val="00127A15"/>
    <w:rsid w:val="00127A51"/>
    <w:rsid w:val="00127B9F"/>
    <w:rsid w:val="00130802"/>
    <w:rsid w:val="001309F9"/>
    <w:rsid w:val="00130BFB"/>
    <w:rsid w:val="00130F24"/>
    <w:rsid w:val="0013164C"/>
    <w:rsid w:val="00131D4A"/>
    <w:rsid w:val="00132131"/>
    <w:rsid w:val="001321DF"/>
    <w:rsid w:val="001328D7"/>
    <w:rsid w:val="00132D5D"/>
    <w:rsid w:val="00133648"/>
    <w:rsid w:val="00133654"/>
    <w:rsid w:val="00134797"/>
    <w:rsid w:val="00134809"/>
    <w:rsid w:val="001349B7"/>
    <w:rsid w:val="00134A88"/>
    <w:rsid w:val="00134B1F"/>
    <w:rsid w:val="00135076"/>
    <w:rsid w:val="00135845"/>
    <w:rsid w:val="00135981"/>
    <w:rsid w:val="00135C60"/>
    <w:rsid w:val="00136127"/>
    <w:rsid w:val="0013656E"/>
    <w:rsid w:val="00136787"/>
    <w:rsid w:val="00136B2B"/>
    <w:rsid w:val="001378A0"/>
    <w:rsid w:val="00137AA5"/>
    <w:rsid w:val="00137AF4"/>
    <w:rsid w:val="001401E2"/>
    <w:rsid w:val="0014082D"/>
    <w:rsid w:val="00140A8B"/>
    <w:rsid w:val="00142995"/>
    <w:rsid w:val="00143538"/>
    <w:rsid w:val="00143ADD"/>
    <w:rsid w:val="00143F62"/>
    <w:rsid w:val="001442FD"/>
    <w:rsid w:val="001444BB"/>
    <w:rsid w:val="00144B01"/>
    <w:rsid w:val="00144E72"/>
    <w:rsid w:val="00144EDD"/>
    <w:rsid w:val="00145B60"/>
    <w:rsid w:val="001468B8"/>
    <w:rsid w:val="001468CC"/>
    <w:rsid w:val="00146FDD"/>
    <w:rsid w:val="00147A9D"/>
    <w:rsid w:val="00147DC3"/>
    <w:rsid w:val="00147E5C"/>
    <w:rsid w:val="00147E82"/>
    <w:rsid w:val="00147F33"/>
    <w:rsid w:val="00147F36"/>
    <w:rsid w:val="001506A5"/>
    <w:rsid w:val="00152898"/>
    <w:rsid w:val="001531E9"/>
    <w:rsid w:val="001533DD"/>
    <w:rsid w:val="00153663"/>
    <w:rsid w:val="001544C9"/>
    <w:rsid w:val="0015464E"/>
    <w:rsid w:val="0015496F"/>
    <w:rsid w:val="001557F3"/>
    <w:rsid w:val="001558C1"/>
    <w:rsid w:val="00155C5F"/>
    <w:rsid w:val="001565F5"/>
    <w:rsid w:val="00157548"/>
    <w:rsid w:val="00157E33"/>
    <w:rsid w:val="0016054A"/>
    <w:rsid w:val="00161587"/>
    <w:rsid w:val="001615B9"/>
    <w:rsid w:val="00161897"/>
    <w:rsid w:val="00162512"/>
    <w:rsid w:val="00162AEF"/>
    <w:rsid w:val="001635BF"/>
    <w:rsid w:val="0016365F"/>
    <w:rsid w:val="00163717"/>
    <w:rsid w:val="001638E1"/>
    <w:rsid w:val="00163D2F"/>
    <w:rsid w:val="00163E7D"/>
    <w:rsid w:val="00163E96"/>
    <w:rsid w:val="00163EB1"/>
    <w:rsid w:val="00163ED1"/>
    <w:rsid w:val="00164040"/>
    <w:rsid w:val="0016426F"/>
    <w:rsid w:val="0016450D"/>
    <w:rsid w:val="001649D8"/>
    <w:rsid w:val="00164A0F"/>
    <w:rsid w:val="00164D9B"/>
    <w:rsid w:val="00166062"/>
    <w:rsid w:val="0016660C"/>
    <w:rsid w:val="001669B0"/>
    <w:rsid w:val="00166F29"/>
    <w:rsid w:val="00166F90"/>
    <w:rsid w:val="0016756A"/>
    <w:rsid w:val="00167784"/>
    <w:rsid w:val="0017003D"/>
    <w:rsid w:val="0017034F"/>
    <w:rsid w:val="00170C25"/>
    <w:rsid w:val="00170D83"/>
    <w:rsid w:val="001710A0"/>
    <w:rsid w:val="0017212A"/>
    <w:rsid w:val="00172321"/>
    <w:rsid w:val="00172478"/>
    <w:rsid w:val="00172CD5"/>
    <w:rsid w:val="001738B3"/>
    <w:rsid w:val="001738E9"/>
    <w:rsid w:val="00173B57"/>
    <w:rsid w:val="00173DA4"/>
    <w:rsid w:val="00174093"/>
    <w:rsid w:val="00174661"/>
    <w:rsid w:val="00174DC8"/>
    <w:rsid w:val="0017557F"/>
    <w:rsid w:val="0017599F"/>
    <w:rsid w:val="00176639"/>
    <w:rsid w:val="001767C1"/>
    <w:rsid w:val="00176FCD"/>
    <w:rsid w:val="0017703F"/>
    <w:rsid w:val="0017705C"/>
    <w:rsid w:val="00177060"/>
    <w:rsid w:val="0017718D"/>
    <w:rsid w:val="00177643"/>
    <w:rsid w:val="00177690"/>
    <w:rsid w:val="00177974"/>
    <w:rsid w:val="00177B65"/>
    <w:rsid w:val="001805B2"/>
    <w:rsid w:val="001805EF"/>
    <w:rsid w:val="001806D9"/>
    <w:rsid w:val="00180B6B"/>
    <w:rsid w:val="00180D6B"/>
    <w:rsid w:val="0018116D"/>
    <w:rsid w:val="0018134B"/>
    <w:rsid w:val="001814FC"/>
    <w:rsid w:val="0018156F"/>
    <w:rsid w:val="00181A72"/>
    <w:rsid w:val="00181D70"/>
    <w:rsid w:val="00181E1D"/>
    <w:rsid w:val="0018273D"/>
    <w:rsid w:val="001828C6"/>
    <w:rsid w:val="00182A1D"/>
    <w:rsid w:val="00182EA0"/>
    <w:rsid w:val="00183583"/>
    <w:rsid w:val="0018480A"/>
    <w:rsid w:val="00184ADE"/>
    <w:rsid w:val="00185646"/>
    <w:rsid w:val="00186763"/>
    <w:rsid w:val="00187A2C"/>
    <w:rsid w:val="00187D47"/>
    <w:rsid w:val="00190250"/>
    <w:rsid w:val="00190747"/>
    <w:rsid w:val="00191169"/>
    <w:rsid w:val="0019125A"/>
    <w:rsid w:val="00191460"/>
    <w:rsid w:val="001915F1"/>
    <w:rsid w:val="0019194F"/>
    <w:rsid w:val="00191FFE"/>
    <w:rsid w:val="0019228A"/>
    <w:rsid w:val="001924FB"/>
    <w:rsid w:val="001926D1"/>
    <w:rsid w:val="00192859"/>
    <w:rsid w:val="001929E2"/>
    <w:rsid w:val="00192C67"/>
    <w:rsid w:val="00192EDB"/>
    <w:rsid w:val="00193951"/>
    <w:rsid w:val="00193DEE"/>
    <w:rsid w:val="001943E9"/>
    <w:rsid w:val="00194512"/>
    <w:rsid w:val="00194B2D"/>
    <w:rsid w:val="00195053"/>
    <w:rsid w:val="001962AA"/>
    <w:rsid w:val="001966A4"/>
    <w:rsid w:val="00197678"/>
    <w:rsid w:val="001A002A"/>
    <w:rsid w:val="001A014A"/>
    <w:rsid w:val="001A049A"/>
    <w:rsid w:val="001A132A"/>
    <w:rsid w:val="001A1403"/>
    <w:rsid w:val="001A173B"/>
    <w:rsid w:val="001A1AE1"/>
    <w:rsid w:val="001A212F"/>
    <w:rsid w:val="001A225D"/>
    <w:rsid w:val="001A2DFC"/>
    <w:rsid w:val="001A306A"/>
    <w:rsid w:val="001A3084"/>
    <w:rsid w:val="001A31A6"/>
    <w:rsid w:val="001A3882"/>
    <w:rsid w:val="001A3A55"/>
    <w:rsid w:val="001A4BDD"/>
    <w:rsid w:val="001A65EF"/>
    <w:rsid w:val="001A7748"/>
    <w:rsid w:val="001A78FB"/>
    <w:rsid w:val="001A7B46"/>
    <w:rsid w:val="001A7E55"/>
    <w:rsid w:val="001A7ED7"/>
    <w:rsid w:val="001B0187"/>
    <w:rsid w:val="001B07E5"/>
    <w:rsid w:val="001B1185"/>
    <w:rsid w:val="001B19C4"/>
    <w:rsid w:val="001B1FEF"/>
    <w:rsid w:val="001B204F"/>
    <w:rsid w:val="001B3491"/>
    <w:rsid w:val="001B3F30"/>
    <w:rsid w:val="001B4632"/>
    <w:rsid w:val="001B48AB"/>
    <w:rsid w:val="001B49E9"/>
    <w:rsid w:val="001B5C96"/>
    <w:rsid w:val="001B64CC"/>
    <w:rsid w:val="001B6B2F"/>
    <w:rsid w:val="001B751D"/>
    <w:rsid w:val="001B7546"/>
    <w:rsid w:val="001B7797"/>
    <w:rsid w:val="001C16CB"/>
    <w:rsid w:val="001C17D5"/>
    <w:rsid w:val="001C290D"/>
    <w:rsid w:val="001C2D7F"/>
    <w:rsid w:val="001C2E1F"/>
    <w:rsid w:val="001C3233"/>
    <w:rsid w:val="001C329C"/>
    <w:rsid w:val="001C35A3"/>
    <w:rsid w:val="001C3BFB"/>
    <w:rsid w:val="001C4395"/>
    <w:rsid w:val="001C49A5"/>
    <w:rsid w:val="001C4D2B"/>
    <w:rsid w:val="001C4F03"/>
    <w:rsid w:val="001C5B9F"/>
    <w:rsid w:val="001C612C"/>
    <w:rsid w:val="001C614E"/>
    <w:rsid w:val="001C68B5"/>
    <w:rsid w:val="001C789B"/>
    <w:rsid w:val="001C7D40"/>
    <w:rsid w:val="001C7E64"/>
    <w:rsid w:val="001D0517"/>
    <w:rsid w:val="001D0FF3"/>
    <w:rsid w:val="001D10C4"/>
    <w:rsid w:val="001D1464"/>
    <w:rsid w:val="001D1B56"/>
    <w:rsid w:val="001D1F16"/>
    <w:rsid w:val="001D220E"/>
    <w:rsid w:val="001D2A6A"/>
    <w:rsid w:val="001D2DE9"/>
    <w:rsid w:val="001D3058"/>
    <w:rsid w:val="001D3B44"/>
    <w:rsid w:val="001D3B7D"/>
    <w:rsid w:val="001D45DA"/>
    <w:rsid w:val="001D4855"/>
    <w:rsid w:val="001D4869"/>
    <w:rsid w:val="001D54E3"/>
    <w:rsid w:val="001D5818"/>
    <w:rsid w:val="001D5C14"/>
    <w:rsid w:val="001D603B"/>
    <w:rsid w:val="001D6395"/>
    <w:rsid w:val="001D66F4"/>
    <w:rsid w:val="001D7034"/>
    <w:rsid w:val="001D7286"/>
    <w:rsid w:val="001D755A"/>
    <w:rsid w:val="001D77B6"/>
    <w:rsid w:val="001E19DD"/>
    <w:rsid w:val="001E1FC7"/>
    <w:rsid w:val="001E4268"/>
    <w:rsid w:val="001E4395"/>
    <w:rsid w:val="001E44A9"/>
    <w:rsid w:val="001E4768"/>
    <w:rsid w:val="001E4CA3"/>
    <w:rsid w:val="001E51A6"/>
    <w:rsid w:val="001E5C26"/>
    <w:rsid w:val="001E5C74"/>
    <w:rsid w:val="001E5D6D"/>
    <w:rsid w:val="001E5E7B"/>
    <w:rsid w:val="001E616C"/>
    <w:rsid w:val="001E6510"/>
    <w:rsid w:val="001E663A"/>
    <w:rsid w:val="001E663C"/>
    <w:rsid w:val="001E6770"/>
    <w:rsid w:val="001E6B05"/>
    <w:rsid w:val="001E6B34"/>
    <w:rsid w:val="001E6CB5"/>
    <w:rsid w:val="001E7AB1"/>
    <w:rsid w:val="001E7C66"/>
    <w:rsid w:val="001F0B47"/>
    <w:rsid w:val="001F0C7F"/>
    <w:rsid w:val="001F0DF4"/>
    <w:rsid w:val="001F0FF1"/>
    <w:rsid w:val="001F11F4"/>
    <w:rsid w:val="001F169C"/>
    <w:rsid w:val="001F1D3F"/>
    <w:rsid w:val="001F213C"/>
    <w:rsid w:val="001F231D"/>
    <w:rsid w:val="001F2B4F"/>
    <w:rsid w:val="001F351C"/>
    <w:rsid w:val="001F3CC7"/>
    <w:rsid w:val="001F496B"/>
    <w:rsid w:val="001F4C8F"/>
    <w:rsid w:val="001F4D1B"/>
    <w:rsid w:val="001F512F"/>
    <w:rsid w:val="001F534A"/>
    <w:rsid w:val="001F5510"/>
    <w:rsid w:val="001F5962"/>
    <w:rsid w:val="001F5FA7"/>
    <w:rsid w:val="001F6A6D"/>
    <w:rsid w:val="001F6E6D"/>
    <w:rsid w:val="001F7157"/>
    <w:rsid w:val="001F7926"/>
    <w:rsid w:val="001F79BB"/>
    <w:rsid w:val="001F79F0"/>
    <w:rsid w:val="001F7EDB"/>
    <w:rsid w:val="0020057A"/>
    <w:rsid w:val="00200FEA"/>
    <w:rsid w:val="00201325"/>
    <w:rsid w:val="00201614"/>
    <w:rsid w:val="0020175D"/>
    <w:rsid w:val="0020233E"/>
    <w:rsid w:val="00202DA7"/>
    <w:rsid w:val="0020338C"/>
    <w:rsid w:val="00203448"/>
    <w:rsid w:val="0020395E"/>
    <w:rsid w:val="00204B7E"/>
    <w:rsid w:val="00204EDC"/>
    <w:rsid w:val="00205260"/>
    <w:rsid w:val="002054E3"/>
    <w:rsid w:val="00205AB5"/>
    <w:rsid w:val="002060B0"/>
    <w:rsid w:val="00206672"/>
    <w:rsid w:val="00206BB8"/>
    <w:rsid w:val="00207EBC"/>
    <w:rsid w:val="002104E1"/>
    <w:rsid w:val="002107C8"/>
    <w:rsid w:val="00210C79"/>
    <w:rsid w:val="00211EB6"/>
    <w:rsid w:val="00211FDC"/>
    <w:rsid w:val="00212093"/>
    <w:rsid w:val="002125E5"/>
    <w:rsid w:val="00212D3A"/>
    <w:rsid w:val="00213364"/>
    <w:rsid w:val="00214280"/>
    <w:rsid w:val="00214B13"/>
    <w:rsid w:val="00214CEF"/>
    <w:rsid w:val="00214F0F"/>
    <w:rsid w:val="00214FCF"/>
    <w:rsid w:val="002152A8"/>
    <w:rsid w:val="002152B3"/>
    <w:rsid w:val="002159AA"/>
    <w:rsid w:val="00215C02"/>
    <w:rsid w:val="00215F70"/>
    <w:rsid w:val="00216734"/>
    <w:rsid w:val="00216ADF"/>
    <w:rsid w:val="0021726B"/>
    <w:rsid w:val="002174C7"/>
    <w:rsid w:val="00217FC6"/>
    <w:rsid w:val="00217FCD"/>
    <w:rsid w:val="00220018"/>
    <w:rsid w:val="00220B3C"/>
    <w:rsid w:val="002212BF"/>
    <w:rsid w:val="00221303"/>
    <w:rsid w:val="00221332"/>
    <w:rsid w:val="002213FB"/>
    <w:rsid w:val="0022209D"/>
    <w:rsid w:val="0022210E"/>
    <w:rsid w:val="00222116"/>
    <w:rsid w:val="002225A4"/>
    <w:rsid w:val="00222666"/>
    <w:rsid w:val="00222B6B"/>
    <w:rsid w:val="00222D76"/>
    <w:rsid w:val="00222FC0"/>
    <w:rsid w:val="00223405"/>
    <w:rsid w:val="00223C39"/>
    <w:rsid w:val="00223EC8"/>
    <w:rsid w:val="00223F0C"/>
    <w:rsid w:val="00224FB1"/>
    <w:rsid w:val="002250F7"/>
    <w:rsid w:val="00225336"/>
    <w:rsid w:val="002258FB"/>
    <w:rsid w:val="002260D1"/>
    <w:rsid w:val="00226CE2"/>
    <w:rsid w:val="00226D25"/>
    <w:rsid w:val="0022714F"/>
    <w:rsid w:val="00227392"/>
    <w:rsid w:val="0022772E"/>
    <w:rsid w:val="002278AB"/>
    <w:rsid w:val="00227DE1"/>
    <w:rsid w:val="0023033F"/>
    <w:rsid w:val="002305C2"/>
    <w:rsid w:val="00230D69"/>
    <w:rsid w:val="0023168F"/>
    <w:rsid w:val="002319A6"/>
    <w:rsid w:val="00232557"/>
    <w:rsid w:val="002327E3"/>
    <w:rsid w:val="00232BDD"/>
    <w:rsid w:val="00232E5F"/>
    <w:rsid w:val="002336E8"/>
    <w:rsid w:val="00233A50"/>
    <w:rsid w:val="002344C1"/>
    <w:rsid w:val="00234F13"/>
    <w:rsid w:val="00234FFC"/>
    <w:rsid w:val="00235150"/>
    <w:rsid w:val="00235805"/>
    <w:rsid w:val="00236364"/>
    <w:rsid w:val="002365F9"/>
    <w:rsid w:val="002369C8"/>
    <w:rsid w:val="00236A12"/>
    <w:rsid w:val="00236C39"/>
    <w:rsid w:val="00236CFC"/>
    <w:rsid w:val="0023712A"/>
    <w:rsid w:val="00237409"/>
    <w:rsid w:val="00237449"/>
    <w:rsid w:val="002378D7"/>
    <w:rsid w:val="0024036D"/>
    <w:rsid w:val="00240F01"/>
    <w:rsid w:val="0024115D"/>
    <w:rsid w:val="00241AA9"/>
    <w:rsid w:val="00241BD1"/>
    <w:rsid w:val="00241CFF"/>
    <w:rsid w:val="00241FBD"/>
    <w:rsid w:val="0024209F"/>
    <w:rsid w:val="0024222F"/>
    <w:rsid w:val="002434A1"/>
    <w:rsid w:val="00243A36"/>
    <w:rsid w:val="00243D2C"/>
    <w:rsid w:val="00246300"/>
    <w:rsid w:val="002467AE"/>
    <w:rsid w:val="002474AE"/>
    <w:rsid w:val="002475A5"/>
    <w:rsid w:val="00247CF0"/>
    <w:rsid w:val="00247DFD"/>
    <w:rsid w:val="00247E39"/>
    <w:rsid w:val="00250767"/>
    <w:rsid w:val="00250C85"/>
    <w:rsid w:val="00251430"/>
    <w:rsid w:val="00251699"/>
    <w:rsid w:val="00252100"/>
    <w:rsid w:val="00252FFA"/>
    <w:rsid w:val="0025309A"/>
    <w:rsid w:val="002537B5"/>
    <w:rsid w:val="002544DB"/>
    <w:rsid w:val="00255060"/>
    <w:rsid w:val="00255705"/>
    <w:rsid w:val="00256201"/>
    <w:rsid w:val="00256239"/>
    <w:rsid w:val="00256286"/>
    <w:rsid w:val="002562F4"/>
    <w:rsid w:val="00256378"/>
    <w:rsid w:val="00256C3F"/>
    <w:rsid w:val="00257138"/>
    <w:rsid w:val="0025736C"/>
    <w:rsid w:val="002601C1"/>
    <w:rsid w:val="00260C42"/>
    <w:rsid w:val="00261E27"/>
    <w:rsid w:val="00261EC5"/>
    <w:rsid w:val="002623AD"/>
    <w:rsid w:val="00262556"/>
    <w:rsid w:val="0026264A"/>
    <w:rsid w:val="002626C7"/>
    <w:rsid w:val="00262A2F"/>
    <w:rsid w:val="00262AAD"/>
    <w:rsid w:val="00262E42"/>
    <w:rsid w:val="002631F4"/>
    <w:rsid w:val="00263415"/>
    <w:rsid w:val="00263674"/>
    <w:rsid w:val="00263708"/>
    <w:rsid w:val="002638CC"/>
    <w:rsid w:val="00263EB7"/>
    <w:rsid w:val="0026415E"/>
    <w:rsid w:val="00264FFC"/>
    <w:rsid w:val="00265165"/>
    <w:rsid w:val="0026580E"/>
    <w:rsid w:val="00265A6B"/>
    <w:rsid w:val="00266898"/>
    <w:rsid w:val="002677DC"/>
    <w:rsid w:val="002678D3"/>
    <w:rsid w:val="00267ED2"/>
    <w:rsid w:val="002700BF"/>
    <w:rsid w:val="00270694"/>
    <w:rsid w:val="00270A39"/>
    <w:rsid w:val="00270F99"/>
    <w:rsid w:val="002710C9"/>
    <w:rsid w:val="0027154D"/>
    <w:rsid w:val="00271D8E"/>
    <w:rsid w:val="00272097"/>
    <w:rsid w:val="00272786"/>
    <w:rsid w:val="0027288A"/>
    <w:rsid w:val="00273136"/>
    <w:rsid w:val="00273249"/>
    <w:rsid w:val="00273B9B"/>
    <w:rsid w:val="00274B63"/>
    <w:rsid w:val="00275092"/>
    <w:rsid w:val="00275C46"/>
    <w:rsid w:val="0027602E"/>
    <w:rsid w:val="00276B2F"/>
    <w:rsid w:val="00276C2A"/>
    <w:rsid w:val="00277376"/>
    <w:rsid w:val="0027758A"/>
    <w:rsid w:val="00277DC4"/>
    <w:rsid w:val="00277EE2"/>
    <w:rsid w:val="002800AF"/>
    <w:rsid w:val="00280183"/>
    <w:rsid w:val="00280E7A"/>
    <w:rsid w:val="00280F31"/>
    <w:rsid w:val="00281397"/>
    <w:rsid w:val="00282044"/>
    <w:rsid w:val="002821A6"/>
    <w:rsid w:val="002825C0"/>
    <w:rsid w:val="002828CF"/>
    <w:rsid w:val="0028332E"/>
    <w:rsid w:val="002835DF"/>
    <w:rsid w:val="00283966"/>
    <w:rsid w:val="00283CAF"/>
    <w:rsid w:val="00283F48"/>
    <w:rsid w:val="00284910"/>
    <w:rsid w:val="00284CB7"/>
    <w:rsid w:val="00285547"/>
    <w:rsid w:val="0028681D"/>
    <w:rsid w:val="00287342"/>
    <w:rsid w:val="00287737"/>
    <w:rsid w:val="002916D3"/>
    <w:rsid w:val="00291CBE"/>
    <w:rsid w:val="00292619"/>
    <w:rsid w:val="0029293B"/>
    <w:rsid w:val="00292D58"/>
    <w:rsid w:val="00292F4F"/>
    <w:rsid w:val="00293853"/>
    <w:rsid w:val="00293C4F"/>
    <w:rsid w:val="002948C5"/>
    <w:rsid w:val="002951C4"/>
    <w:rsid w:val="00295C92"/>
    <w:rsid w:val="00296483"/>
    <w:rsid w:val="00296B6C"/>
    <w:rsid w:val="0029726D"/>
    <w:rsid w:val="002A04CB"/>
    <w:rsid w:val="002A0BF6"/>
    <w:rsid w:val="002A0DA7"/>
    <w:rsid w:val="002A11D1"/>
    <w:rsid w:val="002A1E2E"/>
    <w:rsid w:val="002A262F"/>
    <w:rsid w:val="002A2634"/>
    <w:rsid w:val="002A2CB3"/>
    <w:rsid w:val="002A3241"/>
    <w:rsid w:val="002A37B8"/>
    <w:rsid w:val="002A3CE4"/>
    <w:rsid w:val="002A4610"/>
    <w:rsid w:val="002A4CEF"/>
    <w:rsid w:val="002A5180"/>
    <w:rsid w:val="002A5302"/>
    <w:rsid w:val="002A6D62"/>
    <w:rsid w:val="002A72EC"/>
    <w:rsid w:val="002A7BE1"/>
    <w:rsid w:val="002B003D"/>
    <w:rsid w:val="002B021F"/>
    <w:rsid w:val="002B0549"/>
    <w:rsid w:val="002B0F0A"/>
    <w:rsid w:val="002B1112"/>
    <w:rsid w:val="002B1921"/>
    <w:rsid w:val="002B1FE4"/>
    <w:rsid w:val="002B229F"/>
    <w:rsid w:val="002B280D"/>
    <w:rsid w:val="002B2EAF"/>
    <w:rsid w:val="002B3B86"/>
    <w:rsid w:val="002B3FDE"/>
    <w:rsid w:val="002B4665"/>
    <w:rsid w:val="002B4FB5"/>
    <w:rsid w:val="002B5402"/>
    <w:rsid w:val="002B5DDD"/>
    <w:rsid w:val="002B6677"/>
    <w:rsid w:val="002B6707"/>
    <w:rsid w:val="002B6DCD"/>
    <w:rsid w:val="002B7496"/>
    <w:rsid w:val="002B79B2"/>
    <w:rsid w:val="002C0427"/>
    <w:rsid w:val="002C0AD5"/>
    <w:rsid w:val="002C0AEA"/>
    <w:rsid w:val="002C1E0C"/>
    <w:rsid w:val="002C28A0"/>
    <w:rsid w:val="002C2F2A"/>
    <w:rsid w:val="002C355B"/>
    <w:rsid w:val="002C3893"/>
    <w:rsid w:val="002C3B4D"/>
    <w:rsid w:val="002C43DC"/>
    <w:rsid w:val="002C44B1"/>
    <w:rsid w:val="002C45C9"/>
    <w:rsid w:val="002C46A5"/>
    <w:rsid w:val="002C4E0A"/>
    <w:rsid w:val="002C5551"/>
    <w:rsid w:val="002C595E"/>
    <w:rsid w:val="002C5978"/>
    <w:rsid w:val="002C635B"/>
    <w:rsid w:val="002C68A0"/>
    <w:rsid w:val="002C6B07"/>
    <w:rsid w:val="002C6EC9"/>
    <w:rsid w:val="002C767E"/>
    <w:rsid w:val="002C777E"/>
    <w:rsid w:val="002C788D"/>
    <w:rsid w:val="002C7ACD"/>
    <w:rsid w:val="002C7D64"/>
    <w:rsid w:val="002D0B73"/>
    <w:rsid w:val="002D11BA"/>
    <w:rsid w:val="002D16FB"/>
    <w:rsid w:val="002D1DB0"/>
    <w:rsid w:val="002D26FC"/>
    <w:rsid w:val="002D3980"/>
    <w:rsid w:val="002D3A09"/>
    <w:rsid w:val="002D3AAF"/>
    <w:rsid w:val="002D3BAA"/>
    <w:rsid w:val="002D3BF5"/>
    <w:rsid w:val="002D3C03"/>
    <w:rsid w:val="002D3DBB"/>
    <w:rsid w:val="002D3E8D"/>
    <w:rsid w:val="002D43F6"/>
    <w:rsid w:val="002D4F03"/>
    <w:rsid w:val="002D5B89"/>
    <w:rsid w:val="002D60AB"/>
    <w:rsid w:val="002D664C"/>
    <w:rsid w:val="002E0146"/>
    <w:rsid w:val="002E04ED"/>
    <w:rsid w:val="002E0540"/>
    <w:rsid w:val="002E0C13"/>
    <w:rsid w:val="002E0E55"/>
    <w:rsid w:val="002E1068"/>
    <w:rsid w:val="002E1236"/>
    <w:rsid w:val="002E1D6E"/>
    <w:rsid w:val="002E21A6"/>
    <w:rsid w:val="002E257C"/>
    <w:rsid w:val="002E29A1"/>
    <w:rsid w:val="002E373C"/>
    <w:rsid w:val="002E61BF"/>
    <w:rsid w:val="002E69A1"/>
    <w:rsid w:val="002E7367"/>
    <w:rsid w:val="002E738C"/>
    <w:rsid w:val="002E775A"/>
    <w:rsid w:val="002E7977"/>
    <w:rsid w:val="002E7A4E"/>
    <w:rsid w:val="002F05F2"/>
    <w:rsid w:val="002F0644"/>
    <w:rsid w:val="002F0DF1"/>
    <w:rsid w:val="002F1693"/>
    <w:rsid w:val="002F1CD1"/>
    <w:rsid w:val="002F2024"/>
    <w:rsid w:val="002F2ED9"/>
    <w:rsid w:val="002F35E4"/>
    <w:rsid w:val="002F36FF"/>
    <w:rsid w:val="002F3A2E"/>
    <w:rsid w:val="002F44EA"/>
    <w:rsid w:val="002F4521"/>
    <w:rsid w:val="002F4854"/>
    <w:rsid w:val="002F5801"/>
    <w:rsid w:val="002F5E51"/>
    <w:rsid w:val="002F60F4"/>
    <w:rsid w:val="002F6974"/>
    <w:rsid w:val="002F69E7"/>
    <w:rsid w:val="002F6B45"/>
    <w:rsid w:val="002F7B03"/>
    <w:rsid w:val="002F7B6F"/>
    <w:rsid w:val="002F7CE3"/>
    <w:rsid w:val="0030012E"/>
    <w:rsid w:val="0030045E"/>
    <w:rsid w:val="003015AF"/>
    <w:rsid w:val="0030193E"/>
    <w:rsid w:val="003019D6"/>
    <w:rsid w:val="00301F52"/>
    <w:rsid w:val="00302DE5"/>
    <w:rsid w:val="003038D5"/>
    <w:rsid w:val="00304130"/>
    <w:rsid w:val="00305845"/>
    <w:rsid w:val="00305D4D"/>
    <w:rsid w:val="00306219"/>
    <w:rsid w:val="0030648F"/>
    <w:rsid w:val="003064C6"/>
    <w:rsid w:val="00306CDA"/>
    <w:rsid w:val="0030741F"/>
    <w:rsid w:val="0030788A"/>
    <w:rsid w:val="003079C3"/>
    <w:rsid w:val="003104F9"/>
    <w:rsid w:val="003105D6"/>
    <w:rsid w:val="00310E17"/>
    <w:rsid w:val="0031136F"/>
    <w:rsid w:val="00311B3C"/>
    <w:rsid w:val="00312386"/>
    <w:rsid w:val="003123A0"/>
    <w:rsid w:val="00312ED1"/>
    <w:rsid w:val="00312F2C"/>
    <w:rsid w:val="0031404F"/>
    <w:rsid w:val="00314998"/>
    <w:rsid w:val="00314D5E"/>
    <w:rsid w:val="003156A8"/>
    <w:rsid w:val="003166EE"/>
    <w:rsid w:val="00316733"/>
    <w:rsid w:val="003169B3"/>
    <w:rsid w:val="00317752"/>
    <w:rsid w:val="003178CF"/>
    <w:rsid w:val="003179CB"/>
    <w:rsid w:val="003201A5"/>
    <w:rsid w:val="00320618"/>
    <w:rsid w:val="003206CF"/>
    <w:rsid w:val="00320E3E"/>
    <w:rsid w:val="003217BF"/>
    <w:rsid w:val="00321A59"/>
    <w:rsid w:val="0032276C"/>
    <w:rsid w:val="003229E5"/>
    <w:rsid w:val="00322D80"/>
    <w:rsid w:val="003234F9"/>
    <w:rsid w:val="003236C5"/>
    <w:rsid w:val="00323C49"/>
    <w:rsid w:val="00323CA3"/>
    <w:rsid w:val="00323CBE"/>
    <w:rsid w:val="00323DA9"/>
    <w:rsid w:val="00324737"/>
    <w:rsid w:val="00324907"/>
    <w:rsid w:val="003249E4"/>
    <w:rsid w:val="003249EC"/>
    <w:rsid w:val="00324CB1"/>
    <w:rsid w:val="00325BDD"/>
    <w:rsid w:val="003260E5"/>
    <w:rsid w:val="00326C61"/>
    <w:rsid w:val="003303DE"/>
    <w:rsid w:val="00330B83"/>
    <w:rsid w:val="00330F04"/>
    <w:rsid w:val="003313E0"/>
    <w:rsid w:val="00331B71"/>
    <w:rsid w:val="003320D9"/>
    <w:rsid w:val="00332DB6"/>
    <w:rsid w:val="00332DE6"/>
    <w:rsid w:val="003341C3"/>
    <w:rsid w:val="00334B28"/>
    <w:rsid w:val="00335137"/>
    <w:rsid w:val="00335663"/>
    <w:rsid w:val="00335A9C"/>
    <w:rsid w:val="00335C24"/>
    <w:rsid w:val="00335D9C"/>
    <w:rsid w:val="00336C65"/>
    <w:rsid w:val="00336F73"/>
    <w:rsid w:val="00336F86"/>
    <w:rsid w:val="00337133"/>
    <w:rsid w:val="00337ABD"/>
    <w:rsid w:val="00337AF1"/>
    <w:rsid w:val="0034101F"/>
    <w:rsid w:val="0034188C"/>
    <w:rsid w:val="00341909"/>
    <w:rsid w:val="003419C1"/>
    <w:rsid w:val="00341E5E"/>
    <w:rsid w:val="0034213E"/>
    <w:rsid w:val="00342CC8"/>
    <w:rsid w:val="003437B9"/>
    <w:rsid w:val="00343E4C"/>
    <w:rsid w:val="00344009"/>
    <w:rsid w:val="003443B3"/>
    <w:rsid w:val="003445F4"/>
    <w:rsid w:val="00344AFE"/>
    <w:rsid w:val="003451ED"/>
    <w:rsid w:val="003455CB"/>
    <w:rsid w:val="003456FD"/>
    <w:rsid w:val="0034583E"/>
    <w:rsid w:val="0034672E"/>
    <w:rsid w:val="003475AF"/>
    <w:rsid w:val="00347848"/>
    <w:rsid w:val="003479E7"/>
    <w:rsid w:val="00347E05"/>
    <w:rsid w:val="00347FDD"/>
    <w:rsid w:val="0035047A"/>
    <w:rsid w:val="00350599"/>
    <w:rsid w:val="00350620"/>
    <w:rsid w:val="00350AF5"/>
    <w:rsid w:val="00350F71"/>
    <w:rsid w:val="003512D5"/>
    <w:rsid w:val="00351B2A"/>
    <w:rsid w:val="00351C77"/>
    <w:rsid w:val="0035221E"/>
    <w:rsid w:val="003522BC"/>
    <w:rsid w:val="00352E05"/>
    <w:rsid w:val="003532BF"/>
    <w:rsid w:val="00353984"/>
    <w:rsid w:val="003539C5"/>
    <w:rsid w:val="00353C21"/>
    <w:rsid w:val="0035433F"/>
    <w:rsid w:val="0035453D"/>
    <w:rsid w:val="00354692"/>
    <w:rsid w:val="0035537D"/>
    <w:rsid w:val="0035573D"/>
    <w:rsid w:val="00355AD3"/>
    <w:rsid w:val="003568CB"/>
    <w:rsid w:val="00356C4B"/>
    <w:rsid w:val="00356E97"/>
    <w:rsid w:val="003571FF"/>
    <w:rsid w:val="003576F8"/>
    <w:rsid w:val="00357734"/>
    <w:rsid w:val="00360269"/>
    <w:rsid w:val="00360A9C"/>
    <w:rsid w:val="00360D99"/>
    <w:rsid w:val="0036107A"/>
    <w:rsid w:val="00361230"/>
    <w:rsid w:val="003615FB"/>
    <w:rsid w:val="0036165E"/>
    <w:rsid w:val="0036167F"/>
    <w:rsid w:val="003619CA"/>
    <w:rsid w:val="003619CC"/>
    <w:rsid w:val="00361ACB"/>
    <w:rsid w:val="00361E67"/>
    <w:rsid w:val="00361EF3"/>
    <w:rsid w:val="003622B8"/>
    <w:rsid w:val="00362710"/>
    <w:rsid w:val="00362AB8"/>
    <w:rsid w:val="00362E7C"/>
    <w:rsid w:val="0036358D"/>
    <w:rsid w:val="00363A38"/>
    <w:rsid w:val="00363AEF"/>
    <w:rsid w:val="003649B0"/>
    <w:rsid w:val="00364DBC"/>
    <w:rsid w:val="00365039"/>
    <w:rsid w:val="003654ED"/>
    <w:rsid w:val="00365610"/>
    <w:rsid w:val="0036574A"/>
    <w:rsid w:val="00365DB8"/>
    <w:rsid w:val="00366DE9"/>
    <w:rsid w:val="00367418"/>
    <w:rsid w:val="0036773B"/>
    <w:rsid w:val="003678F4"/>
    <w:rsid w:val="00367913"/>
    <w:rsid w:val="00367950"/>
    <w:rsid w:val="00367EB1"/>
    <w:rsid w:val="003703FA"/>
    <w:rsid w:val="003705A1"/>
    <w:rsid w:val="00370AAF"/>
    <w:rsid w:val="00370ED7"/>
    <w:rsid w:val="003716C9"/>
    <w:rsid w:val="00371D10"/>
    <w:rsid w:val="003720A8"/>
    <w:rsid w:val="003721BD"/>
    <w:rsid w:val="00372690"/>
    <w:rsid w:val="00373C10"/>
    <w:rsid w:val="00373CD8"/>
    <w:rsid w:val="00376081"/>
    <w:rsid w:val="003761FD"/>
    <w:rsid w:val="003762C5"/>
    <w:rsid w:val="00376BD0"/>
    <w:rsid w:val="00376BEE"/>
    <w:rsid w:val="003774CE"/>
    <w:rsid w:val="00377671"/>
    <w:rsid w:val="00377707"/>
    <w:rsid w:val="003811F0"/>
    <w:rsid w:val="003823FB"/>
    <w:rsid w:val="00382A82"/>
    <w:rsid w:val="003831AE"/>
    <w:rsid w:val="00383F92"/>
    <w:rsid w:val="00384286"/>
    <w:rsid w:val="00385225"/>
    <w:rsid w:val="003853D4"/>
    <w:rsid w:val="00385460"/>
    <w:rsid w:val="00385BE8"/>
    <w:rsid w:val="0038635E"/>
    <w:rsid w:val="003866BD"/>
    <w:rsid w:val="003866FE"/>
    <w:rsid w:val="00387667"/>
    <w:rsid w:val="00387B12"/>
    <w:rsid w:val="003902B0"/>
    <w:rsid w:val="00390A11"/>
    <w:rsid w:val="00390C49"/>
    <w:rsid w:val="00390D14"/>
    <w:rsid w:val="00391592"/>
    <w:rsid w:val="003923C8"/>
    <w:rsid w:val="0039244E"/>
    <w:rsid w:val="00392908"/>
    <w:rsid w:val="00392937"/>
    <w:rsid w:val="0039321A"/>
    <w:rsid w:val="0039331D"/>
    <w:rsid w:val="003937BB"/>
    <w:rsid w:val="003937E3"/>
    <w:rsid w:val="0039393C"/>
    <w:rsid w:val="00393AAB"/>
    <w:rsid w:val="00393C6A"/>
    <w:rsid w:val="003942C0"/>
    <w:rsid w:val="00394612"/>
    <w:rsid w:val="00394DB7"/>
    <w:rsid w:val="0039514F"/>
    <w:rsid w:val="003951C0"/>
    <w:rsid w:val="00395568"/>
    <w:rsid w:val="00395837"/>
    <w:rsid w:val="00395894"/>
    <w:rsid w:val="00395DC2"/>
    <w:rsid w:val="003961AB"/>
    <w:rsid w:val="003964FC"/>
    <w:rsid w:val="003966F3"/>
    <w:rsid w:val="00396E09"/>
    <w:rsid w:val="00397583"/>
    <w:rsid w:val="00397A2C"/>
    <w:rsid w:val="00397CF1"/>
    <w:rsid w:val="00397D5B"/>
    <w:rsid w:val="003A09FC"/>
    <w:rsid w:val="003A0B03"/>
    <w:rsid w:val="003A0FBD"/>
    <w:rsid w:val="003A1353"/>
    <w:rsid w:val="003A17D2"/>
    <w:rsid w:val="003A1FBC"/>
    <w:rsid w:val="003A238D"/>
    <w:rsid w:val="003A261A"/>
    <w:rsid w:val="003A2A35"/>
    <w:rsid w:val="003A2D0A"/>
    <w:rsid w:val="003A359B"/>
    <w:rsid w:val="003A397D"/>
    <w:rsid w:val="003A45FF"/>
    <w:rsid w:val="003A46CF"/>
    <w:rsid w:val="003A5337"/>
    <w:rsid w:val="003A53A8"/>
    <w:rsid w:val="003A55F7"/>
    <w:rsid w:val="003A5917"/>
    <w:rsid w:val="003A5C1F"/>
    <w:rsid w:val="003A5DDA"/>
    <w:rsid w:val="003A605C"/>
    <w:rsid w:val="003A6986"/>
    <w:rsid w:val="003A6B4C"/>
    <w:rsid w:val="003A7E84"/>
    <w:rsid w:val="003B005C"/>
    <w:rsid w:val="003B0503"/>
    <w:rsid w:val="003B075F"/>
    <w:rsid w:val="003B0E13"/>
    <w:rsid w:val="003B172F"/>
    <w:rsid w:val="003B1920"/>
    <w:rsid w:val="003B1FD2"/>
    <w:rsid w:val="003B210D"/>
    <w:rsid w:val="003B2874"/>
    <w:rsid w:val="003B28D7"/>
    <w:rsid w:val="003B3249"/>
    <w:rsid w:val="003B385F"/>
    <w:rsid w:val="003B4346"/>
    <w:rsid w:val="003B486D"/>
    <w:rsid w:val="003B4A0A"/>
    <w:rsid w:val="003B4B4C"/>
    <w:rsid w:val="003B4E8A"/>
    <w:rsid w:val="003B5085"/>
    <w:rsid w:val="003B5347"/>
    <w:rsid w:val="003B5761"/>
    <w:rsid w:val="003B5C7F"/>
    <w:rsid w:val="003B5FE2"/>
    <w:rsid w:val="003B5FEB"/>
    <w:rsid w:val="003B6FD9"/>
    <w:rsid w:val="003B7863"/>
    <w:rsid w:val="003C0480"/>
    <w:rsid w:val="003C0559"/>
    <w:rsid w:val="003C0802"/>
    <w:rsid w:val="003C147D"/>
    <w:rsid w:val="003C14AD"/>
    <w:rsid w:val="003C17CF"/>
    <w:rsid w:val="003C1AC5"/>
    <w:rsid w:val="003C2219"/>
    <w:rsid w:val="003C2305"/>
    <w:rsid w:val="003C25C1"/>
    <w:rsid w:val="003C28FD"/>
    <w:rsid w:val="003C2E92"/>
    <w:rsid w:val="003C4036"/>
    <w:rsid w:val="003C427E"/>
    <w:rsid w:val="003C4A8F"/>
    <w:rsid w:val="003C514E"/>
    <w:rsid w:val="003C5E12"/>
    <w:rsid w:val="003C5F2B"/>
    <w:rsid w:val="003C6142"/>
    <w:rsid w:val="003C6C51"/>
    <w:rsid w:val="003C7796"/>
    <w:rsid w:val="003D00AA"/>
    <w:rsid w:val="003D09FB"/>
    <w:rsid w:val="003D17E4"/>
    <w:rsid w:val="003D18D0"/>
    <w:rsid w:val="003D2167"/>
    <w:rsid w:val="003D241A"/>
    <w:rsid w:val="003D37D2"/>
    <w:rsid w:val="003D3B01"/>
    <w:rsid w:val="003D4410"/>
    <w:rsid w:val="003D4890"/>
    <w:rsid w:val="003D4A02"/>
    <w:rsid w:val="003D4A21"/>
    <w:rsid w:val="003D560E"/>
    <w:rsid w:val="003D6311"/>
    <w:rsid w:val="003D6F22"/>
    <w:rsid w:val="003D7CBA"/>
    <w:rsid w:val="003D7EB7"/>
    <w:rsid w:val="003E122C"/>
    <w:rsid w:val="003E159A"/>
    <w:rsid w:val="003E189D"/>
    <w:rsid w:val="003E1DFD"/>
    <w:rsid w:val="003E24F9"/>
    <w:rsid w:val="003E255E"/>
    <w:rsid w:val="003E2EFC"/>
    <w:rsid w:val="003E3D6C"/>
    <w:rsid w:val="003E4352"/>
    <w:rsid w:val="003E49B3"/>
    <w:rsid w:val="003E57FD"/>
    <w:rsid w:val="003E5DF3"/>
    <w:rsid w:val="003E6599"/>
    <w:rsid w:val="003E65CB"/>
    <w:rsid w:val="003E72C6"/>
    <w:rsid w:val="003E7701"/>
    <w:rsid w:val="003E7F7A"/>
    <w:rsid w:val="003F06F0"/>
    <w:rsid w:val="003F0874"/>
    <w:rsid w:val="003F0CB8"/>
    <w:rsid w:val="003F0E74"/>
    <w:rsid w:val="003F1244"/>
    <w:rsid w:val="003F188B"/>
    <w:rsid w:val="003F190D"/>
    <w:rsid w:val="003F1B50"/>
    <w:rsid w:val="003F238B"/>
    <w:rsid w:val="003F2552"/>
    <w:rsid w:val="003F2963"/>
    <w:rsid w:val="003F379E"/>
    <w:rsid w:val="003F38EC"/>
    <w:rsid w:val="003F52CB"/>
    <w:rsid w:val="003F55C5"/>
    <w:rsid w:val="003F67A1"/>
    <w:rsid w:val="003F67AD"/>
    <w:rsid w:val="003F6EB9"/>
    <w:rsid w:val="003F751C"/>
    <w:rsid w:val="003F7FAD"/>
    <w:rsid w:val="004005B2"/>
    <w:rsid w:val="0040120A"/>
    <w:rsid w:val="00401DAC"/>
    <w:rsid w:val="00401E4C"/>
    <w:rsid w:val="00402020"/>
    <w:rsid w:val="00402898"/>
    <w:rsid w:val="00403493"/>
    <w:rsid w:val="004034E9"/>
    <w:rsid w:val="004036BD"/>
    <w:rsid w:val="00403B5A"/>
    <w:rsid w:val="00403D7A"/>
    <w:rsid w:val="00403F15"/>
    <w:rsid w:val="004043F4"/>
    <w:rsid w:val="004044BE"/>
    <w:rsid w:val="00404D5E"/>
    <w:rsid w:val="00404D67"/>
    <w:rsid w:val="00404FE4"/>
    <w:rsid w:val="004054AA"/>
    <w:rsid w:val="00406103"/>
    <w:rsid w:val="00406176"/>
    <w:rsid w:val="0040682E"/>
    <w:rsid w:val="00406EC0"/>
    <w:rsid w:val="00407064"/>
    <w:rsid w:val="004073E6"/>
    <w:rsid w:val="00410362"/>
    <w:rsid w:val="00410555"/>
    <w:rsid w:val="00410AE7"/>
    <w:rsid w:val="00410DF0"/>
    <w:rsid w:val="0041175F"/>
    <w:rsid w:val="00411829"/>
    <w:rsid w:val="00411AE8"/>
    <w:rsid w:val="004123CD"/>
    <w:rsid w:val="00413080"/>
    <w:rsid w:val="004130F0"/>
    <w:rsid w:val="004148A5"/>
    <w:rsid w:val="00414BA6"/>
    <w:rsid w:val="00414C5C"/>
    <w:rsid w:val="00415067"/>
    <w:rsid w:val="0041563C"/>
    <w:rsid w:val="00416AB0"/>
    <w:rsid w:val="0041700F"/>
    <w:rsid w:val="0041712D"/>
    <w:rsid w:val="0041714A"/>
    <w:rsid w:val="004172D1"/>
    <w:rsid w:val="0041762F"/>
    <w:rsid w:val="00417A53"/>
    <w:rsid w:val="00417B8D"/>
    <w:rsid w:val="00417CD0"/>
    <w:rsid w:val="00417FCF"/>
    <w:rsid w:val="004202C2"/>
    <w:rsid w:val="00421441"/>
    <w:rsid w:val="00421D26"/>
    <w:rsid w:val="00422039"/>
    <w:rsid w:val="0042207C"/>
    <w:rsid w:val="004222A3"/>
    <w:rsid w:val="00423054"/>
    <w:rsid w:val="00423841"/>
    <w:rsid w:val="00423850"/>
    <w:rsid w:val="00423BBA"/>
    <w:rsid w:val="004248EF"/>
    <w:rsid w:val="00424A8D"/>
    <w:rsid w:val="004252B1"/>
    <w:rsid w:val="0042544E"/>
    <w:rsid w:val="00425C1F"/>
    <w:rsid w:val="004262A0"/>
    <w:rsid w:val="0042650E"/>
    <w:rsid w:val="0042677D"/>
    <w:rsid w:val="004269EB"/>
    <w:rsid w:val="00427313"/>
    <w:rsid w:val="00427865"/>
    <w:rsid w:val="00427FEF"/>
    <w:rsid w:val="00427FF7"/>
    <w:rsid w:val="0043013A"/>
    <w:rsid w:val="004306CC"/>
    <w:rsid w:val="00430A52"/>
    <w:rsid w:val="00430CA5"/>
    <w:rsid w:val="00430CDD"/>
    <w:rsid w:val="00430EFD"/>
    <w:rsid w:val="0043144F"/>
    <w:rsid w:val="004314B5"/>
    <w:rsid w:val="00431BFA"/>
    <w:rsid w:val="0043351D"/>
    <w:rsid w:val="00433AD0"/>
    <w:rsid w:val="00433CE2"/>
    <w:rsid w:val="004340A4"/>
    <w:rsid w:val="004348A1"/>
    <w:rsid w:val="00434CBD"/>
    <w:rsid w:val="00434D03"/>
    <w:rsid w:val="00434DE3"/>
    <w:rsid w:val="00435063"/>
    <w:rsid w:val="0043543A"/>
    <w:rsid w:val="00435507"/>
    <w:rsid w:val="00435625"/>
    <w:rsid w:val="00435E00"/>
    <w:rsid w:val="004364C4"/>
    <w:rsid w:val="00436A18"/>
    <w:rsid w:val="00437460"/>
    <w:rsid w:val="004374F8"/>
    <w:rsid w:val="00437B22"/>
    <w:rsid w:val="00437C66"/>
    <w:rsid w:val="00437ED8"/>
    <w:rsid w:val="00437F21"/>
    <w:rsid w:val="00440CCE"/>
    <w:rsid w:val="0044116C"/>
    <w:rsid w:val="004415FD"/>
    <w:rsid w:val="00441B1C"/>
    <w:rsid w:val="00441E5E"/>
    <w:rsid w:val="00441F31"/>
    <w:rsid w:val="00442627"/>
    <w:rsid w:val="0044299E"/>
    <w:rsid w:val="0044344B"/>
    <w:rsid w:val="004438DF"/>
    <w:rsid w:val="00443B6E"/>
    <w:rsid w:val="00444577"/>
    <w:rsid w:val="00445A35"/>
    <w:rsid w:val="0044627F"/>
    <w:rsid w:val="004466EE"/>
    <w:rsid w:val="00446902"/>
    <w:rsid w:val="00446DF4"/>
    <w:rsid w:val="004473A1"/>
    <w:rsid w:val="004475A2"/>
    <w:rsid w:val="004475EB"/>
    <w:rsid w:val="00447B74"/>
    <w:rsid w:val="00447BA3"/>
    <w:rsid w:val="00447BFF"/>
    <w:rsid w:val="004507A2"/>
    <w:rsid w:val="00450B99"/>
    <w:rsid w:val="004511BD"/>
    <w:rsid w:val="004512D3"/>
    <w:rsid w:val="00451BA5"/>
    <w:rsid w:val="00451CF3"/>
    <w:rsid w:val="004530C6"/>
    <w:rsid w:val="004533F3"/>
    <w:rsid w:val="00453A9B"/>
    <w:rsid w:val="00453E7F"/>
    <w:rsid w:val="00454A6B"/>
    <w:rsid w:val="00454AE1"/>
    <w:rsid w:val="00454ED1"/>
    <w:rsid w:val="00455614"/>
    <w:rsid w:val="00455FE9"/>
    <w:rsid w:val="00456112"/>
    <w:rsid w:val="00456A6A"/>
    <w:rsid w:val="004570B9"/>
    <w:rsid w:val="00457674"/>
    <w:rsid w:val="00457823"/>
    <w:rsid w:val="00457854"/>
    <w:rsid w:val="00457B0F"/>
    <w:rsid w:val="00457B36"/>
    <w:rsid w:val="00460000"/>
    <w:rsid w:val="0046000A"/>
    <w:rsid w:val="004605D2"/>
    <w:rsid w:val="00460A85"/>
    <w:rsid w:val="00460D09"/>
    <w:rsid w:val="004610CE"/>
    <w:rsid w:val="00461330"/>
    <w:rsid w:val="004614F1"/>
    <w:rsid w:val="0046202B"/>
    <w:rsid w:val="0046220A"/>
    <w:rsid w:val="0046230E"/>
    <w:rsid w:val="004627A9"/>
    <w:rsid w:val="00462FA8"/>
    <w:rsid w:val="004631BC"/>
    <w:rsid w:val="00464281"/>
    <w:rsid w:val="004642B3"/>
    <w:rsid w:val="0046454A"/>
    <w:rsid w:val="004651F1"/>
    <w:rsid w:val="00465234"/>
    <w:rsid w:val="0046554D"/>
    <w:rsid w:val="00465577"/>
    <w:rsid w:val="00465E5B"/>
    <w:rsid w:val="0046650D"/>
    <w:rsid w:val="0046655F"/>
    <w:rsid w:val="00466B89"/>
    <w:rsid w:val="00466F66"/>
    <w:rsid w:val="00467620"/>
    <w:rsid w:val="00467A29"/>
    <w:rsid w:val="00467D86"/>
    <w:rsid w:val="00470071"/>
    <w:rsid w:val="00470904"/>
    <w:rsid w:val="00470C6D"/>
    <w:rsid w:val="00470E45"/>
    <w:rsid w:val="0047124C"/>
    <w:rsid w:val="00471455"/>
    <w:rsid w:val="00471A25"/>
    <w:rsid w:val="0047229E"/>
    <w:rsid w:val="004722AC"/>
    <w:rsid w:val="00472330"/>
    <w:rsid w:val="004724AC"/>
    <w:rsid w:val="00472CB3"/>
    <w:rsid w:val="00473047"/>
    <w:rsid w:val="0047309F"/>
    <w:rsid w:val="004731E3"/>
    <w:rsid w:val="00473318"/>
    <w:rsid w:val="00473512"/>
    <w:rsid w:val="004743A5"/>
    <w:rsid w:val="00474569"/>
    <w:rsid w:val="00474696"/>
    <w:rsid w:val="004765AA"/>
    <w:rsid w:val="00476765"/>
    <w:rsid w:val="00477139"/>
    <w:rsid w:val="004772BB"/>
    <w:rsid w:val="00480540"/>
    <w:rsid w:val="0048098C"/>
    <w:rsid w:val="00480D06"/>
    <w:rsid w:val="0048167B"/>
    <w:rsid w:val="00481F5C"/>
    <w:rsid w:val="00482139"/>
    <w:rsid w:val="00482F75"/>
    <w:rsid w:val="004831B3"/>
    <w:rsid w:val="0048353F"/>
    <w:rsid w:val="004846CE"/>
    <w:rsid w:val="00484797"/>
    <w:rsid w:val="00484918"/>
    <w:rsid w:val="00484B20"/>
    <w:rsid w:val="004858E0"/>
    <w:rsid w:val="00485C08"/>
    <w:rsid w:val="0048652D"/>
    <w:rsid w:val="00486F18"/>
    <w:rsid w:val="0048764C"/>
    <w:rsid w:val="004900EE"/>
    <w:rsid w:val="004903F2"/>
    <w:rsid w:val="00490FE1"/>
    <w:rsid w:val="004910A3"/>
    <w:rsid w:val="0049139F"/>
    <w:rsid w:val="00491B6C"/>
    <w:rsid w:val="004920EA"/>
    <w:rsid w:val="004928AC"/>
    <w:rsid w:val="00492B20"/>
    <w:rsid w:val="00492B83"/>
    <w:rsid w:val="00492CC0"/>
    <w:rsid w:val="004931D2"/>
    <w:rsid w:val="0049350E"/>
    <w:rsid w:val="00493E1A"/>
    <w:rsid w:val="0049444F"/>
    <w:rsid w:val="004951F3"/>
    <w:rsid w:val="004961AE"/>
    <w:rsid w:val="00496426"/>
    <w:rsid w:val="00496505"/>
    <w:rsid w:val="00496601"/>
    <w:rsid w:val="004973EC"/>
    <w:rsid w:val="004975F2"/>
    <w:rsid w:val="00497655"/>
    <w:rsid w:val="00497D23"/>
    <w:rsid w:val="004A00AC"/>
    <w:rsid w:val="004A06D6"/>
    <w:rsid w:val="004A0B31"/>
    <w:rsid w:val="004A0C86"/>
    <w:rsid w:val="004A2072"/>
    <w:rsid w:val="004A22AA"/>
    <w:rsid w:val="004A250D"/>
    <w:rsid w:val="004A406C"/>
    <w:rsid w:val="004A4BFC"/>
    <w:rsid w:val="004A53D7"/>
    <w:rsid w:val="004A5864"/>
    <w:rsid w:val="004A6C69"/>
    <w:rsid w:val="004A7231"/>
    <w:rsid w:val="004A7F86"/>
    <w:rsid w:val="004B00B2"/>
    <w:rsid w:val="004B03F0"/>
    <w:rsid w:val="004B05B4"/>
    <w:rsid w:val="004B09BB"/>
    <w:rsid w:val="004B0D8A"/>
    <w:rsid w:val="004B1289"/>
    <w:rsid w:val="004B15EC"/>
    <w:rsid w:val="004B2068"/>
    <w:rsid w:val="004B2802"/>
    <w:rsid w:val="004B286C"/>
    <w:rsid w:val="004B29E6"/>
    <w:rsid w:val="004B3277"/>
    <w:rsid w:val="004B35AF"/>
    <w:rsid w:val="004B36D6"/>
    <w:rsid w:val="004B3DD8"/>
    <w:rsid w:val="004B3FDC"/>
    <w:rsid w:val="004B4E78"/>
    <w:rsid w:val="004B50B9"/>
    <w:rsid w:val="004B50DC"/>
    <w:rsid w:val="004B58D5"/>
    <w:rsid w:val="004B5C0B"/>
    <w:rsid w:val="004B6151"/>
    <w:rsid w:val="004B6161"/>
    <w:rsid w:val="004B62A6"/>
    <w:rsid w:val="004B637C"/>
    <w:rsid w:val="004B688E"/>
    <w:rsid w:val="004B69E8"/>
    <w:rsid w:val="004B6FD5"/>
    <w:rsid w:val="004B71F4"/>
    <w:rsid w:val="004B7611"/>
    <w:rsid w:val="004B7F3E"/>
    <w:rsid w:val="004C00EC"/>
    <w:rsid w:val="004C0A34"/>
    <w:rsid w:val="004C0EA5"/>
    <w:rsid w:val="004C1001"/>
    <w:rsid w:val="004C1DC5"/>
    <w:rsid w:val="004C1E16"/>
    <w:rsid w:val="004C3341"/>
    <w:rsid w:val="004C34BB"/>
    <w:rsid w:val="004C36E9"/>
    <w:rsid w:val="004C3833"/>
    <w:rsid w:val="004C3AB5"/>
    <w:rsid w:val="004C3D41"/>
    <w:rsid w:val="004C4F74"/>
    <w:rsid w:val="004C50F0"/>
    <w:rsid w:val="004C5252"/>
    <w:rsid w:val="004C5934"/>
    <w:rsid w:val="004C703E"/>
    <w:rsid w:val="004C7428"/>
    <w:rsid w:val="004C7830"/>
    <w:rsid w:val="004C78C8"/>
    <w:rsid w:val="004C7BBE"/>
    <w:rsid w:val="004D031C"/>
    <w:rsid w:val="004D08D7"/>
    <w:rsid w:val="004D0E64"/>
    <w:rsid w:val="004D15B9"/>
    <w:rsid w:val="004D17CF"/>
    <w:rsid w:val="004D1C63"/>
    <w:rsid w:val="004D1FC8"/>
    <w:rsid w:val="004D27AF"/>
    <w:rsid w:val="004D2F40"/>
    <w:rsid w:val="004D3B73"/>
    <w:rsid w:val="004D404B"/>
    <w:rsid w:val="004D41E4"/>
    <w:rsid w:val="004D44BA"/>
    <w:rsid w:val="004D528B"/>
    <w:rsid w:val="004D6870"/>
    <w:rsid w:val="004D6B88"/>
    <w:rsid w:val="004D6C74"/>
    <w:rsid w:val="004D6CA4"/>
    <w:rsid w:val="004D6EF9"/>
    <w:rsid w:val="004D719B"/>
    <w:rsid w:val="004D741F"/>
    <w:rsid w:val="004D78CF"/>
    <w:rsid w:val="004D7A4B"/>
    <w:rsid w:val="004D7B78"/>
    <w:rsid w:val="004E1C58"/>
    <w:rsid w:val="004E2723"/>
    <w:rsid w:val="004E2D92"/>
    <w:rsid w:val="004E2DB5"/>
    <w:rsid w:val="004E342F"/>
    <w:rsid w:val="004E3B2E"/>
    <w:rsid w:val="004E459F"/>
    <w:rsid w:val="004E52E9"/>
    <w:rsid w:val="004E56B6"/>
    <w:rsid w:val="004E58D8"/>
    <w:rsid w:val="004E606D"/>
    <w:rsid w:val="004E61DB"/>
    <w:rsid w:val="004E7066"/>
    <w:rsid w:val="004E72AE"/>
    <w:rsid w:val="004E7471"/>
    <w:rsid w:val="004E7716"/>
    <w:rsid w:val="004E783C"/>
    <w:rsid w:val="004E7C02"/>
    <w:rsid w:val="004F01C9"/>
    <w:rsid w:val="004F03E2"/>
    <w:rsid w:val="004F075E"/>
    <w:rsid w:val="004F0D9E"/>
    <w:rsid w:val="004F15F5"/>
    <w:rsid w:val="004F1DF1"/>
    <w:rsid w:val="004F251B"/>
    <w:rsid w:val="004F3279"/>
    <w:rsid w:val="004F3440"/>
    <w:rsid w:val="004F3EB5"/>
    <w:rsid w:val="004F4565"/>
    <w:rsid w:val="004F4778"/>
    <w:rsid w:val="004F4979"/>
    <w:rsid w:val="004F52DC"/>
    <w:rsid w:val="004F5862"/>
    <w:rsid w:val="004F5F57"/>
    <w:rsid w:val="004F633F"/>
    <w:rsid w:val="004F6BF2"/>
    <w:rsid w:val="004F720B"/>
    <w:rsid w:val="004F74A3"/>
    <w:rsid w:val="004F777B"/>
    <w:rsid w:val="004F77E6"/>
    <w:rsid w:val="004F7FD9"/>
    <w:rsid w:val="00500415"/>
    <w:rsid w:val="0050079D"/>
    <w:rsid w:val="00502420"/>
    <w:rsid w:val="005028F5"/>
    <w:rsid w:val="00502A32"/>
    <w:rsid w:val="005031E8"/>
    <w:rsid w:val="00503FD4"/>
    <w:rsid w:val="0050429A"/>
    <w:rsid w:val="00504BA8"/>
    <w:rsid w:val="00505168"/>
    <w:rsid w:val="005057B4"/>
    <w:rsid w:val="00506032"/>
    <w:rsid w:val="005061E5"/>
    <w:rsid w:val="005066F2"/>
    <w:rsid w:val="00506B44"/>
    <w:rsid w:val="00507524"/>
    <w:rsid w:val="00507639"/>
    <w:rsid w:val="00507EC0"/>
    <w:rsid w:val="005100F0"/>
    <w:rsid w:val="00510355"/>
    <w:rsid w:val="005105AF"/>
    <w:rsid w:val="00510661"/>
    <w:rsid w:val="00510CD6"/>
    <w:rsid w:val="005114F4"/>
    <w:rsid w:val="00511963"/>
    <w:rsid w:val="005129EB"/>
    <w:rsid w:val="0051355E"/>
    <w:rsid w:val="00513B03"/>
    <w:rsid w:val="0051400D"/>
    <w:rsid w:val="005148BC"/>
    <w:rsid w:val="00514B14"/>
    <w:rsid w:val="00514F44"/>
    <w:rsid w:val="00515104"/>
    <w:rsid w:val="00515177"/>
    <w:rsid w:val="00515756"/>
    <w:rsid w:val="0051604F"/>
    <w:rsid w:val="00516A89"/>
    <w:rsid w:val="005174CE"/>
    <w:rsid w:val="005179DB"/>
    <w:rsid w:val="005204ED"/>
    <w:rsid w:val="00520EDD"/>
    <w:rsid w:val="005212A1"/>
    <w:rsid w:val="0052151A"/>
    <w:rsid w:val="0052158B"/>
    <w:rsid w:val="00521B82"/>
    <w:rsid w:val="00524526"/>
    <w:rsid w:val="005248B9"/>
    <w:rsid w:val="00524A84"/>
    <w:rsid w:val="00524BDF"/>
    <w:rsid w:val="005258BA"/>
    <w:rsid w:val="00526633"/>
    <w:rsid w:val="0052689B"/>
    <w:rsid w:val="00526A76"/>
    <w:rsid w:val="00526D57"/>
    <w:rsid w:val="00526DEC"/>
    <w:rsid w:val="005276EB"/>
    <w:rsid w:val="005277E6"/>
    <w:rsid w:val="00527CD8"/>
    <w:rsid w:val="00527DB7"/>
    <w:rsid w:val="005300E2"/>
    <w:rsid w:val="00530143"/>
    <w:rsid w:val="005302F7"/>
    <w:rsid w:val="005304FE"/>
    <w:rsid w:val="0053061C"/>
    <w:rsid w:val="00530995"/>
    <w:rsid w:val="00530C92"/>
    <w:rsid w:val="00530CA6"/>
    <w:rsid w:val="00532169"/>
    <w:rsid w:val="00532995"/>
    <w:rsid w:val="005329D9"/>
    <w:rsid w:val="00532B15"/>
    <w:rsid w:val="00532B1F"/>
    <w:rsid w:val="00532F6A"/>
    <w:rsid w:val="0053387A"/>
    <w:rsid w:val="005344BE"/>
    <w:rsid w:val="00534827"/>
    <w:rsid w:val="00535237"/>
    <w:rsid w:val="00535B1F"/>
    <w:rsid w:val="00536358"/>
    <w:rsid w:val="0053644D"/>
    <w:rsid w:val="00536944"/>
    <w:rsid w:val="00536AF0"/>
    <w:rsid w:val="00537227"/>
    <w:rsid w:val="00537506"/>
    <w:rsid w:val="0053777B"/>
    <w:rsid w:val="00540055"/>
    <w:rsid w:val="005412A6"/>
    <w:rsid w:val="00541772"/>
    <w:rsid w:val="00541A6F"/>
    <w:rsid w:val="00541F72"/>
    <w:rsid w:val="00542147"/>
    <w:rsid w:val="00542E8E"/>
    <w:rsid w:val="00543834"/>
    <w:rsid w:val="005443E6"/>
    <w:rsid w:val="005453BA"/>
    <w:rsid w:val="00545744"/>
    <w:rsid w:val="00545B66"/>
    <w:rsid w:val="00545E21"/>
    <w:rsid w:val="00545FEB"/>
    <w:rsid w:val="005466E0"/>
    <w:rsid w:val="00546D69"/>
    <w:rsid w:val="00547DBF"/>
    <w:rsid w:val="00547DDC"/>
    <w:rsid w:val="00547E7C"/>
    <w:rsid w:val="00547EED"/>
    <w:rsid w:val="00550545"/>
    <w:rsid w:val="005506A6"/>
    <w:rsid w:val="00550CDE"/>
    <w:rsid w:val="00550E35"/>
    <w:rsid w:val="00551312"/>
    <w:rsid w:val="00551555"/>
    <w:rsid w:val="0055183A"/>
    <w:rsid w:val="00551B94"/>
    <w:rsid w:val="00552079"/>
    <w:rsid w:val="0055269B"/>
    <w:rsid w:val="005528AA"/>
    <w:rsid w:val="00552B4F"/>
    <w:rsid w:val="00552C62"/>
    <w:rsid w:val="0055442A"/>
    <w:rsid w:val="00554464"/>
    <w:rsid w:val="005546C7"/>
    <w:rsid w:val="005547FA"/>
    <w:rsid w:val="00554CEB"/>
    <w:rsid w:val="00555A22"/>
    <w:rsid w:val="0055662B"/>
    <w:rsid w:val="005569E3"/>
    <w:rsid w:val="00556EAF"/>
    <w:rsid w:val="00556FCE"/>
    <w:rsid w:val="0055712F"/>
    <w:rsid w:val="005572BB"/>
    <w:rsid w:val="005578CC"/>
    <w:rsid w:val="00560429"/>
    <w:rsid w:val="00561397"/>
    <w:rsid w:val="005613FE"/>
    <w:rsid w:val="005619CD"/>
    <w:rsid w:val="00561A64"/>
    <w:rsid w:val="00561FB7"/>
    <w:rsid w:val="00562D65"/>
    <w:rsid w:val="005635B7"/>
    <w:rsid w:val="00563F04"/>
    <w:rsid w:val="00564103"/>
    <w:rsid w:val="00564618"/>
    <w:rsid w:val="00564ED4"/>
    <w:rsid w:val="0056511B"/>
    <w:rsid w:val="00565179"/>
    <w:rsid w:val="00565E69"/>
    <w:rsid w:val="0056716E"/>
    <w:rsid w:val="005677BB"/>
    <w:rsid w:val="00567E15"/>
    <w:rsid w:val="005703E0"/>
    <w:rsid w:val="005705F2"/>
    <w:rsid w:val="00570980"/>
    <w:rsid w:val="00570AC8"/>
    <w:rsid w:val="00570D92"/>
    <w:rsid w:val="00570DF5"/>
    <w:rsid w:val="00571019"/>
    <w:rsid w:val="0057210E"/>
    <w:rsid w:val="0057240D"/>
    <w:rsid w:val="00572E61"/>
    <w:rsid w:val="00573ECC"/>
    <w:rsid w:val="00574B0D"/>
    <w:rsid w:val="00574C0B"/>
    <w:rsid w:val="00575517"/>
    <w:rsid w:val="00575CD5"/>
    <w:rsid w:val="00576155"/>
    <w:rsid w:val="00576A0F"/>
    <w:rsid w:val="00576B7A"/>
    <w:rsid w:val="005773E9"/>
    <w:rsid w:val="0057787D"/>
    <w:rsid w:val="0057788B"/>
    <w:rsid w:val="00577C22"/>
    <w:rsid w:val="005801DE"/>
    <w:rsid w:val="00580C88"/>
    <w:rsid w:val="00580D3E"/>
    <w:rsid w:val="00580D42"/>
    <w:rsid w:val="00580E0C"/>
    <w:rsid w:val="0058138D"/>
    <w:rsid w:val="00581653"/>
    <w:rsid w:val="0058168A"/>
    <w:rsid w:val="00581854"/>
    <w:rsid w:val="005818CB"/>
    <w:rsid w:val="00581F84"/>
    <w:rsid w:val="00582D88"/>
    <w:rsid w:val="0058313A"/>
    <w:rsid w:val="005835D4"/>
    <w:rsid w:val="00583768"/>
    <w:rsid w:val="00583A56"/>
    <w:rsid w:val="00583ECA"/>
    <w:rsid w:val="005840AC"/>
    <w:rsid w:val="00584367"/>
    <w:rsid w:val="005848EA"/>
    <w:rsid w:val="00585678"/>
    <w:rsid w:val="005859E4"/>
    <w:rsid w:val="0058696B"/>
    <w:rsid w:val="00586B37"/>
    <w:rsid w:val="00586BB9"/>
    <w:rsid w:val="0058751D"/>
    <w:rsid w:val="0058764E"/>
    <w:rsid w:val="0058792D"/>
    <w:rsid w:val="00587E47"/>
    <w:rsid w:val="005905E2"/>
    <w:rsid w:val="00590832"/>
    <w:rsid w:val="00590A4B"/>
    <w:rsid w:val="00590C3C"/>
    <w:rsid w:val="00590D2E"/>
    <w:rsid w:val="00590F5F"/>
    <w:rsid w:val="00591CFE"/>
    <w:rsid w:val="00591EF3"/>
    <w:rsid w:val="00591FA0"/>
    <w:rsid w:val="00592093"/>
    <w:rsid w:val="005920F2"/>
    <w:rsid w:val="005921BD"/>
    <w:rsid w:val="00592426"/>
    <w:rsid w:val="005925B0"/>
    <w:rsid w:val="00592B7B"/>
    <w:rsid w:val="00592F7A"/>
    <w:rsid w:val="00594ED0"/>
    <w:rsid w:val="005957D8"/>
    <w:rsid w:val="005958AC"/>
    <w:rsid w:val="00595A8B"/>
    <w:rsid w:val="005964BF"/>
    <w:rsid w:val="0059674F"/>
    <w:rsid w:val="00597357"/>
    <w:rsid w:val="00597C2F"/>
    <w:rsid w:val="005A0346"/>
    <w:rsid w:val="005A0379"/>
    <w:rsid w:val="005A13C2"/>
    <w:rsid w:val="005A1451"/>
    <w:rsid w:val="005A1CC3"/>
    <w:rsid w:val="005A1F9D"/>
    <w:rsid w:val="005A250F"/>
    <w:rsid w:val="005A2A15"/>
    <w:rsid w:val="005A2D47"/>
    <w:rsid w:val="005A315A"/>
    <w:rsid w:val="005A3A8E"/>
    <w:rsid w:val="005A3DBD"/>
    <w:rsid w:val="005A477C"/>
    <w:rsid w:val="005A4F59"/>
    <w:rsid w:val="005A5129"/>
    <w:rsid w:val="005A5782"/>
    <w:rsid w:val="005A58C4"/>
    <w:rsid w:val="005A5DEB"/>
    <w:rsid w:val="005A5E71"/>
    <w:rsid w:val="005A6269"/>
    <w:rsid w:val="005A658A"/>
    <w:rsid w:val="005A70EE"/>
    <w:rsid w:val="005A719C"/>
    <w:rsid w:val="005A72EA"/>
    <w:rsid w:val="005A7870"/>
    <w:rsid w:val="005B0AAF"/>
    <w:rsid w:val="005B0CF7"/>
    <w:rsid w:val="005B144E"/>
    <w:rsid w:val="005B1504"/>
    <w:rsid w:val="005B1CEF"/>
    <w:rsid w:val="005B1E26"/>
    <w:rsid w:val="005B2043"/>
    <w:rsid w:val="005B24A0"/>
    <w:rsid w:val="005B2F5F"/>
    <w:rsid w:val="005B30AE"/>
    <w:rsid w:val="005B3974"/>
    <w:rsid w:val="005B400B"/>
    <w:rsid w:val="005B4AEE"/>
    <w:rsid w:val="005B4B0B"/>
    <w:rsid w:val="005B50B0"/>
    <w:rsid w:val="005B51F1"/>
    <w:rsid w:val="005B551C"/>
    <w:rsid w:val="005B580E"/>
    <w:rsid w:val="005B58C5"/>
    <w:rsid w:val="005B608B"/>
    <w:rsid w:val="005B6385"/>
    <w:rsid w:val="005B66C9"/>
    <w:rsid w:val="005B6EBA"/>
    <w:rsid w:val="005B7377"/>
    <w:rsid w:val="005B7628"/>
    <w:rsid w:val="005B7B0E"/>
    <w:rsid w:val="005C014B"/>
    <w:rsid w:val="005C0189"/>
    <w:rsid w:val="005C0460"/>
    <w:rsid w:val="005C0B94"/>
    <w:rsid w:val="005C11C7"/>
    <w:rsid w:val="005C13F3"/>
    <w:rsid w:val="005C1D3E"/>
    <w:rsid w:val="005C1E03"/>
    <w:rsid w:val="005C1E1F"/>
    <w:rsid w:val="005C24E4"/>
    <w:rsid w:val="005C2767"/>
    <w:rsid w:val="005C29D4"/>
    <w:rsid w:val="005C2DF7"/>
    <w:rsid w:val="005C34D0"/>
    <w:rsid w:val="005C3CE6"/>
    <w:rsid w:val="005C470E"/>
    <w:rsid w:val="005C49AE"/>
    <w:rsid w:val="005C521A"/>
    <w:rsid w:val="005C53F4"/>
    <w:rsid w:val="005C5873"/>
    <w:rsid w:val="005C5DD4"/>
    <w:rsid w:val="005C6C6D"/>
    <w:rsid w:val="005C6E61"/>
    <w:rsid w:val="005C730D"/>
    <w:rsid w:val="005D00FF"/>
    <w:rsid w:val="005D0564"/>
    <w:rsid w:val="005D1884"/>
    <w:rsid w:val="005D1C29"/>
    <w:rsid w:val="005D1C81"/>
    <w:rsid w:val="005D1F43"/>
    <w:rsid w:val="005D20E4"/>
    <w:rsid w:val="005D38DB"/>
    <w:rsid w:val="005D40AF"/>
    <w:rsid w:val="005D448F"/>
    <w:rsid w:val="005D470E"/>
    <w:rsid w:val="005D485D"/>
    <w:rsid w:val="005D5698"/>
    <w:rsid w:val="005D5FA0"/>
    <w:rsid w:val="005D6EC0"/>
    <w:rsid w:val="005D73C7"/>
    <w:rsid w:val="005E0C78"/>
    <w:rsid w:val="005E0CC8"/>
    <w:rsid w:val="005E16AE"/>
    <w:rsid w:val="005E1702"/>
    <w:rsid w:val="005E17F8"/>
    <w:rsid w:val="005E17FA"/>
    <w:rsid w:val="005E193E"/>
    <w:rsid w:val="005E2301"/>
    <w:rsid w:val="005E273E"/>
    <w:rsid w:val="005E27DE"/>
    <w:rsid w:val="005E27F5"/>
    <w:rsid w:val="005E2C6C"/>
    <w:rsid w:val="005E3148"/>
    <w:rsid w:val="005E332E"/>
    <w:rsid w:val="005E3526"/>
    <w:rsid w:val="005E35BB"/>
    <w:rsid w:val="005E4731"/>
    <w:rsid w:val="005E5051"/>
    <w:rsid w:val="005E5FE9"/>
    <w:rsid w:val="005E6242"/>
    <w:rsid w:val="005E655B"/>
    <w:rsid w:val="005E765E"/>
    <w:rsid w:val="005E79E0"/>
    <w:rsid w:val="005F0135"/>
    <w:rsid w:val="005F096A"/>
    <w:rsid w:val="005F0E10"/>
    <w:rsid w:val="005F145A"/>
    <w:rsid w:val="005F1943"/>
    <w:rsid w:val="005F2B26"/>
    <w:rsid w:val="005F2DE6"/>
    <w:rsid w:val="005F3420"/>
    <w:rsid w:val="005F474D"/>
    <w:rsid w:val="005F4E36"/>
    <w:rsid w:val="005F4E4E"/>
    <w:rsid w:val="005F545A"/>
    <w:rsid w:val="005F592F"/>
    <w:rsid w:val="005F5C4B"/>
    <w:rsid w:val="005F6053"/>
    <w:rsid w:val="005F6793"/>
    <w:rsid w:val="005F6AA3"/>
    <w:rsid w:val="005F7658"/>
    <w:rsid w:val="005F78D3"/>
    <w:rsid w:val="00600BC9"/>
    <w:rsid w:val="00600D77"/>
    <w:rsid w:val="00601443"/>
    <w:rsid w:val="006016AA"/>
    <w:rsid w:val="006020EA"/>
    <w:rsid w:val="00602171"/>
    <w:rsid w:val="0060234C"/>
    <w:rsid w:val="006039E5"/>
    <w:rsid w:val="00603B8D"/>
    <w:rsid w:val="00603DF1"/>
    <w:rsid w:val="00604837"/>
    <w:rsid w:val="00604ACE"/>
    <w:rsid w:val="00605115"/>
    <w:rsid w:val="0060515A"/>
    <w:rsid w:val="006059CD"/>
    <w:rsid w:val="00606A5B"/>
    <w:rsid w:val="00606DC8"/>
    <w:rsid w:val="00606DDF"/>
    <w:rsid w:val="00607030"/>
    <w:rsid w:val="006072AD"/>
    <w:rsid w:val="006076FF"/>
    <w:rsid w:val="006101D5"/>
    <w:rsid w:val="0061036F"/>
    <w:rsid w:val="00610650"/>
    <w:rsid w:val="006106B1"/>
    <w:rsid w:val="00610787"/>
    <w:rsid w:val="00610958"/>
    <w:rsid w:val="00611643"/>
    <w:rsid w:val="00611644"/>
    <w:rsid w:val="0061166B"/>
    <w:rsid w:val="006116A4"/>
    <w:rsid w:val="00611F78"/>
    <w:rsid w:val="00612A6C"/>
    <w:rsid w:val="00612BCA"/>
    <w:rsid w:val="00612BE2"/>
    <w:rsid w:val="00613278"/>
    <w:rsid w:val="00613768"/>
    <w:rsid w:val="006138B2"/>
    <w:rsid w:val="00613B90"/>
    <w:rsid w:val="00614342"/>
    <w:rsid w:val="00614534"/>
    <w:rsid w:val="00614561"/>
    <w:rsid w:val="00614666"/>
    <w:rsid w:val="00614EB9"/>
    <w:rsid w:val="0061525D"/>
    <w:rsid w:val="006155B2"/>
    <w:rsid w:val="00616466"/>
    <w:rsid w:val="00616806"/>
    <w:rsid w:val="00616A56"/>
    <w:rsid w:val="00616F0A"/>
    <w:rsid w:val="006173DA"/>
    <w:rsid w:val="00617877"/>
    <w:rsid w:val="00617C81"/>
    <w:rsid w:val="0062063E"/>
    <w:rsid w:val="00620B95"/>
    <w:rsid w:val="00621A79"/>
    <w:rsid w:val="00621A7F"/>
    <w:rsid w:val="006221FC"/>
    <w:rsid w:val="00622B6B"/>
    <w:rsid w:val="006232D1"/>
    <w:rsid w:val="00623775"/>
    <w:rsid w:val="00623ED4"/>
    <w:rsid w:val="00624118"/>
    <w:rsid w:val="006243C1"/>
    <w:rsid w:val="00624787"/>
    <w:rsid w:val="0062497C"/>
    <w:rsid w:val="00624D59"/>
    <w:rsid w:val="00624DAA"/>
    <w:rsid w:val="00625136"/>
    <w:rsid w:val="0062551A"/>
    <w:rsid w:val="00625558"/>
    <w:rsid w:val="006255F7"/>
    <w:rsid w:val="006258F5"/>
    <w:rsid w:val="00625E96"/>
    <w:rsid w:val="006262D7"/>
    <w:rsid w:val="00626479"/>
    <w:rsid w:val="006265BE"/>
    <w:rsid w:val="00626748"/>
    <w:rsid w:val="006269B1"/>
    <w:rsid w:val="00627BC4"/>
    <w:rsid w:val="006301F1"/>
    <w:rsid w:val="0063040E"/>
    <w:rsid w:val="00630A48"/>
    <w:rsid w:val="00630F9F"/>
    <w:rsid w:val="006315CC"/>
    <w:rsid w:val="006319B7"/>
    <w:rsid w:val="00631AD4"/>
    <w:rsid w:val="00631BE3"/>
    <w:rsid w:val="00632284"/>
    <w:rsid w:val="006323E6"/>
    <w:rsid w:val="006324DB"/>
    <w:rsid w:val="00632653"/>
    <w:rsid w:val="00633B65"/>
    <w:rsid w:val="0063492F"/>
    <w:rsid w:val="00634DBB"/>
    <w:rsid w:val="00634EDF"/>
    <w:rsid w:val="00635032"/>
    <w:rsid w:val="00635551"/>
    <w:rsid w:val="00635AF3"/>
    <w:rsid w:val="00635FAE"/>
    <w:rsid w:val="006360C0"/>
    <w:rsid w:val="006361A0"/>
    <w:rsid w:val="006361D3"/>
    <w:rsid w:val="00636550"/>
    <w:rsid w:val="0063671C"/>
    <w:rsid w:val="00636782"/>
    <w:rsid w:val="00636D41"/>
    <w:rsid w:val="00637780"/>
    <w:rsid w:val="00637E53"/>
    <w:rsid w:val="00640905"/>
    <w:rsid w:val="00640AF7"/>
    <w:rsid w:val="00640F02"/>
    <w:rsid w:val="00641137"/>
    <w:rsid w:val="00641298"/>
    <w:rsid w:val="00641321"/>
    <w:rsid w:val="00641550"/>
    <w:rsid w:val="00641FA4"/>
    <w:rsid w:val="0064243D"/>
    <w:rsid w:val="00642522"/>
    <w:rsid w:val="006425D7"/>
    <w:rsid w:val="0064285B"/>
    <w:rsid w:val="00642C64"/>
    <w:rsid w:val="006433BC"/>
    <w:rsid w:val="00643492"/>
    <w:rsid w:val="006436BF"/>
    <w:rsid w:val="0064383C"/>
    <w:rsid w:val="00643DAA"/>
    <w:rsid w:val="00643E1F"/>
    <w:rsid w:val="006440AF"/>
    <w:rsid w:val="00644578"/>
    <w:rsid w:val="00644D0C"/>
    <w:rsid w:val="00644DE7"/>
    <w:rsid w:val="006461CD"/>
    <w:rsid w:val="00646849"/>
    <w:rsid w:val="00646A89"/>
    <w:rsid w:val="00646D0A"/>
    <w:rsid w:val="006470A1"/>
    <w:rsid w:val="00647112"/>
    <w:rsid w:val="006472AF"/>
    <w:rsid w:val="006472FC"/>
    <w:rsid w:val="00647343"/>
    <w:rsid w:val="00647372"/>
    <w:rsid w:val="006502C9"/>
    <w:rsid w:val="00650814"/>
    <w:rsid w:val="00650E40"/>
    <w:rsid w:val="00651490"/>
    <w:rsid w:val="00651BC5"/>
    <w:rsid w:val="00651C32"/>
    <w:rsid w:val="00651C35"/>
    <w:rsid w:val="00651E66"/>
    <w:rsid w:val="00651F32"/>
    <w:rsid w:val="00652856"/>
    <w:rsid w:val="006529C6"/>
    <w:rsid w:val="00652C7F"/>
    <w:rsid w:val="00653172"/>
    <w:rsid w:val="0065328A"/>
    <w:rsid w:val="00653B25"/>
    <w:rsid w:val="00653BAE"/>
    <w:rsid w:val="00653FE5"/>
    <w:rsid w:val="00654319"/>
    <w:rsid w:val="0065444B"/>
    <w:rsid w:val="00654799"/>
    <w:rsid w:val="00654F2F"/>
    <w:rsid w:val="00654FF5"/>
    <w:rsid w:val="00655548"/>
    <w:rsid w:val="00655AB0"/>
    <w:rsid w:val="00655AEF"/>
    <w:rsid w:val="00655E47"/>
    <w:rsid w:val="00656CCC"/>
    <w:rsid w:val="00656EC9"/>
    <w:rsid w:val="0065734D"/>
    <w:rsid w:val="00657367"/>
    <w:rsid w:val="00657977"/>
    <w:rsid w:val="00657CF4"/>
    <w:rsid w:val="006606D2"/>
    <w:rsid w:val="0066072D"/>
    <w:rsid w:val="00661349"/>
    <w:rsid w:val="00661957"/>
    <w:rsid w:val="0066212E"/>
    <w:rsid w:val="00663E44"/>
    <w:rsid w:val="00664339"/>
    <w:rsid w:val="0066434D"/>
    <w:rsid w:val="006646EE"/>
    <w:rsid w:val="00664784"/>
    <w:rsid w:val="00664C8F"/>
    <w:rsid w:val="00665066"/>
    <w:rsid w:val="00665F7F"/>
    <w:rsid w:val="00665FF0"/>
    <w:rsid w:val="00666536"/>
    <w:rsid w:val="006665D1"/>
    <w:rsid w:val="00666D15"/>
    <w:rsid w:val="00667637"/>
    <w:rsid w:val="00667845"/>
    <w:rsid w:val="00670062"/>
    <w:rsid w:val="00670286"/>
    <w:rsid w:val="00670C96"/>
    <w:rsid w:val="0067122C"/>
    <w:rsid w:val="00671D85"/>
    <w:rsid w:val="00672A68"/>
    <w:rsid w:val="00672E80"/>
    <w:rsid w:val="006732E4"/>
    <w:rsid w:val="006734D3"/>
    <w:rsid w:val="0067386E"/>
    <w:rsid w:val="00673EDD"/>
    <w:rsid w:val="0067429B"/>
    <w:rsid w:val="006743B1"/>
    <w:rsid w:val="006757F7"/>
    <w:rsid w:val="00675B75"/>
    <w:rsid w:val="0067674F"/>
    <w:rsid w:val="00677063"/>
    <w:rsid w:val="00677697"/>
    <w:rsid w:val="00677CF0"/>
    <w:rsid w:val="00677ED4"/>
    <w:rsid w:val="0068013E"/>
    <w:rsid w:val="006803D2"/>
    <w:rsid w:val="006805A6"/>
    <w:rsid w:val="0068069A"/>
    <w:rsid w:val="00680BAD"/>
    <w:rsid w:val="00681614"/>
    <w:rsid w:val="006821B2"/>
    <w:rsid w:val="006829CB"/>
    <w:rsid w:val="0068337A"/>
    <w:rsid w:val="0068431F"/>
    <w:rsid w:val="0068444D"/>
    <w:rsid w:val="00684C0A"/>
    <w:rsid w:val="00685684"/>
    <w:rsid w:val="006862D0"/>
    <w:rsid w:val="0068632D"/>
    <w:rsid w:val="0068644E"/>
    <w:rsid w:val="00686B90"/>
    <w:rsid w:val="00687A77"/>
    <w:rsid w:val="00690575"/>
    <w:rsid w:val="006906D9"/>
    <w:rsid w:val="006909B0"/>
    <w:rsid w:val="00690DC9"/>
    <w:rsid w:val="006912B3"/>
    <w:rsid w:val="00691315"/>
    <w:rsid w:val="00692C83"/>
    <w:rsid w:val="0069317C"/>
    <w:rsid w:val="00693500"/>
    <w:rsid w:val="00693AB3"/>
    <w:rsid w:val="00693EF2"/>
    <w:rsid w:val="00694CCC"/>
    <w:rsid w:val="0069508B"/>
    <w:rsid w:val="00695258"/>
    <w:rsid w:val="006952F3"/>
    <w:rsid w:val="006970F4"/>
    <w:rsid w:val="00697967"/>
    <w:rsid w:val="006A026B"/>
    <w:rsid w:val="006A090D"/>
    <w:rsid w:val="006A0941"/>
    <w:rsid w:val="006A0C5C"/>
    <w:rsid w:val="006A0EBE"/>
    <w:rsid w:val="006A2117"/>
    <w:rsid w:val="006A2270"/>
    <w:rsid w:val="006A25BE"/>
    <w:rsid w:val="006A273B"/>
    <w:rsid w:val="006A2A58"/>
    <w:rsid w:val="006A3045"/>
    <w:rsid w:val="006A49FA"/>
    <w:rsid w:val="006A4D7E"/>
    <w:rsid w:val="006A5D30"/>
    <w:rsid w:val="006A67A3"/>
    <w:rsid w:val="006A6865"/>
    <w:rsid w:val="006A7130"/>
    <w:rsid w:val="006A716D"/>
    <w:rsid w:val="006A7307"/>
    <w:rsid w:val="006A74FC"/>
    <w:rsid w:val="006A7956"/>
    <w:rsid w:val="006A7BE0"/>
    <w:rsid w:val="006A7C74"/>
    <w:rsid w:val="006B043A"/>
    <w:rsid w:val="006B0639"/>
    <w:rsid w:val="006B07ED"/>
    <w:rsid w:val="006B0E4F"/>
    <w:rsid w:val="006B1257"/>
    <w:rsid w:val="006B17D9"/>
    <w:rsid w:val="006B184E"/>
    <w:rsid w:val="006B1CC8"/>
    <w:rsid w:val="006B1F62"/>
    <w:rsid w:val="006B207E"/>
    <w:rsid w:val="006B2111"/>
    <w:rsid w:val="006B22D6"/>
    <w:rsid w:val="006B25A1"/>
    <w:rsid w:val="006B28A4"/>
    <w:rsid w:val="006B28F6"/>
    <w:rsid w:val="006B2CC1"/>
    <w:rsid w:val="006B2E16"/>
    <w:rsid w:val="006B3174"/>
    <w:rsid w:val="006B351F"/>
    <w:rsid w:val="006B3F60"/>
    <w:rsid w:val="006B42AD"/>
    <w:rsid w:val="006B447A"/>
    <w:rsid w:val="006B511B"/>
    <w:rsid w:val="006B5209"/>
    <w:rsid w:val="006B52A4"/>
    <w:rsid w:val="006B5443"/>
    <w:rsid w:val="006B5951"/>
    <w:rsid w:val="006B666F"/>
    <w:rsid w:val="006B679A"/>
    <w:rsid w:val="006B67C4"/>
    <w:rsid w:val="006B706A"/>
    <w:rsid w:val="006B72BD"/>
    <w:rsid w:val="006B7B20"/>
    <w:rsid w:val="006C038C"/>
    <w:rsid w:val="006C0403"/>
    <w:rsid w:val="006C04F3"/>
    <w:rsid w:val="006C082C"/>
    <w:rsid w:val="006C0CE9"/>
    <w:rsid w:val="006C12B0"/>
    <w:rsid w:val="006C186D"/>
    <w:rsid w:val="006C1DD1"/>
    <w:rsid w:val="006C2B02"/>
    <w:rsid w:val="006C2B7E"/>
    <w:rsid w:val="006C2FEB"/>
    <w:rsid w:val="006C3229"/>
    <w:rsid w:val="006C3583"/>
    <w:rsid w:val="006C3A37"/>
    <w:rsid w:val="006C3B4A"/>
    <w:rsid w:val="006C4167"/>
    <w:rsid w:val="006C4723"/>
    <w:rsid w:val="006C4940"/>
    <w:rsid w:val="006C49A4"/>
    <w:rsid w:val="006C5055"/>
    <w:rsid w:val="006C50E0"/>
    <w:rsid w:val="006C511E"/>
    <w:rsid w:val="006C5962"/>
    <w:rsid w:val="006C5963"/>
    <w:rsid w:val="006C5ACB"/>
    <w:rsid w:val="006C5B7D"/>
    <w:rsid w:val="006C6639"/>
    <w:rsid w:val="006C6A5A"/>
    <w:rsid w:val="006C6AFC"/>
    <w:rsid w:val="006C6EF4"/>
    <w:rsid w:val="006C78D2"/>
    <w:rsid w:val="006C7D4A"/>
    <w:rsid w:val="006C7D8F"/>
    <w:rsid w:val="006D02F3"/>
    <w:rsid w:val="006D0457"/>
    <w:rsid w:val="006D066E"/>
    <w:rsid w:val="006D0A42"/>
    <w:rsid w:val="006D0DCF"/>
    <w:rsid w:val="006D0DF6"/>
    <w:rsid w:val="006D131B"/>
    <w:rsid w:val="006D1333"/>
    <w:rsid w:val="006D1602"/>
    <w:rsid w:val="006D1927"/>
    <w:rsid w:val="006D1B4F"/>
    <w:rsid w:val="006D27FD"/>
    <w:rsid w:val="006D2CCA"/>
    <w:rsid w:val="006D309B"/>
    <w:rsid w:val="006D30ED"/>
    <w:rsid w:val="006D354B"/>
    <w:rsid w:val="006D3BEF"/>
    <w:rsid w:val="006D3BF8"/>
    <w:rsid w:val="006D4500"/>
    <w:rsid w:val="006D4732"/>
    <w:rsid w:val="006D4BA1"/>
    <w:rsid w:val="006D4C08"/>
    <w:rsid w:val="006D4E39"/>
    <w:rsid w:val="006D5140"/>
    <w:rsid w:val="006D5306"/>
    <w:rsid w:val="006D53D0"/>
    <w:rsid w:val="006D573C"/>
    <w:rsid w:val="006D5AE1"/>
    <w:rsid w:val="006D608B"/>
    <w:rsid w:val="006D62A9"/>
    <w:rsid w:val="006D62DA"/>
    <w:rsid w:val="006D6B1D"/>
    <w:rsid w:val="006D6D88"/>
    <w:rsid w:val="006D746A"/>
    <w:rsid w:val="006D7606"/>
    <w:rsid w:val="006D7752"/>
    <w:rsid w:val="006D7868"/>
    <w:rsid w:val="006D7A3E"/>
    <w:rsid w:val="006D7EBE"/>
    <w:rsid w:val="006E0493"/>
    <w:rsid w:val="006E13B2"/>
    <w:rsid w:val="006E156C"/>
    <w:rsid w:val="006E19DB"/>
    <w:rsid w:val="006E1A68"/>
    <w:rsid w:val="006E1D06"/>
    <w:rsid w:val="006E1DDF"/>
    <w:rsid w:val="006E21D0"/>
    <w:rsid w:val="006E2398"/>
    <w:rsid w:val="006E26C3"/>
    <w:rsid w:val="006E2BEB"/>
    <w:rsid w:val="006E33C9"/>
    <w:rsid w:val="006E379E"/>
    <w:rsid w:val="006E3E88"/>
    <w:rsid w:val="006E4190"/>
    <w:rsid w:val="006E4553"/>
    <w:rsid w:val="006E46F4"/>
    <w:rsid w:val="006E4845"/>
    <w:rsid w:val="006E4977"/>
    <w:rsid w:val="006E4A28"/>
    <w:rsid w:val="006E4AB9"/>
    <w:rsid w:val="006E4E83"/>
    <w:rsid w:val="006E504A"/>
    <w:rsid w:val="006E533A"/>
    <w:rsid w:val="006E554C"/>
    <w:rsid w:val="006E5569"/>
    <w:rsid w:val="006E5F97"/>
    <w:rsid w:val="006E5FA6"/>
    <w:rsid w:val="006E6197"/>
    <w:rsid w:val="006E68B6"/>
    <w:rsid w:val="006E6E2A"/>
    <w:rsid w:val="006E734C"/>
    <w:rsid w:val="006E74DA"/>
    <w:rsid w:val="006E77F7"/>
    <w:rsid w:val="006E7CA8"/>
    <w:rsid w:val="006E7F89"/>
    <w:rsid w:val="006E7FD8"/>
    <w:rsid w:val="006F05C1"/>
    <w:rsid w:val="006F0736"/>
    <w:rsid w:val="006F1278"/>
    <w:rsid w:val="006F1C0B"/>
    <w:rsid w:val="006F21D8"/>
    <w:rsid w:val="006F2697"/>
    <w:rsid w:val="006F2D01"/>
    <w:rsid w:val="006F304E"/>
    <w:rsid w:val="006F3088"/>
    <w:rsid w:val="006F31B2"/>
    <w:rsid w:val="006F338B"/>
    <w:rsid w:val="006F3753"/>
    <w:rsid w:val="006F37C9"/>
    <w:rsid w:val="006F4065"/>
    <w:rsid w:val="006F41FC"/>
    <w:rsid w:val="006F429A"/>
    <w:rsid w:val="006F481F"/>
    <w:rsid w:val="006F488F"/>
    <w:rsid w:val="006F4AB6"/>
    <w:rsid w:val="006F4ECA"/>
    <w:rsid w:val="006F5312"/>
    <w:rsid w:val="006F5458"/>
    <w:rsid w:val="006F5A69"/>
    <w:rsid w:val="006F5BD1"/>
    <w:rsid w:val="006F5DE3"/>
    <w:rsid w:val="006F5EA8"/>
    <w:rsid w:val="006F6354"/>
    <w:rsid w:val="006F6967"/>
    <w:rsid w:val="006F749C"/>
    <w:rsid w:val="006F7708"/>
    <w:rsid w:val="006F7B7F"/>
    <w:rsid w:val="00700F74"/>
    <w:rsid w:val="00701539"/>
    <w:rsid w:val="007016DD"/>
    <w:rsid w:val="0070211E"/>
    <w:rsid w:val="00702577"/>
    <w:rsid w:val="00702D99"/>
    <w:rsid w:val="007031A7"/>
    <w:rsid w:val="0070417A"/>
    <w:rsid w:val="00704518"/>
    <w:rsid w:val="00704928"/>
    <w:rsid w:val="00705573"/>
    <w:rsid w:val="007059FE"/>
    <w:rsid w:val="00706723"/>
    <w:rsid w:val="007068E3"/>
    <w:rsid w:val="00707948"/>
    <w:rsid w:val="00707E00"/>
    <w:rsid w:val="00707E60"/>
    <w:rsid w:val="00710707"/>
    <w:rsid w:val="00710989"/>
    <w:rsid w:val="007113BF"/>
    <w:rsid w:val="007117EE"/>
    <w:rsid w:val="00711953"/>
    <w:rsid w:val="007120B6"/>
    <w:rsid w:val="0071234E"/>
    <w:rsid w:val="007130D8"/>
    <w:rsid w:val="007131BB"/>
    <w:rsid w:val="00713311"/>
    <w:rsid w:val="0071392B"/>
    <w:rsid w:val="00713A75"/>
    <w:rsid w:val="00713AD1"/>
    <w:rsid w:val="00713EC3"/>
    <w:rsid w:val="00714048"/>
    <w:rsid w:val="00715014"/>
    <w:rsid w:val="007150DD"/>
    <w:rsid w:val="007152B8"/>
    <w:rsid w:val="00715B3C"/>
    <w:rsid w:val="00715F7B"/>
    <w:rsid w:val="00716725"/>
    <w:rsid w:val="00716CAC"/>
    <w:rsid w:val="00716E76"/>
    <w:rsid w:val="00717392"/>
    <w:rsid w:val="007178A1"/>
    <w:rsid w:val="0072059F"/>
    <w:rsid w:val="0072079E"/>
    <w:rsid w:val="00720FF9"/>
    <w:rsid w:val="0072117C"/>
    <w:rsid w:val="007213A3"/>
    <w:rsid w:val="0072187E"/>
    <w:rsid w:val="00721D0C"/>
    <w:rsid w:val="007222A2"/>
    <w:rsid w:val="007222F4"/>
    <w:rsid w:val="00722AC3"/>
    <w:rsid w:val="00722DF3"/>
    <w:rsid w:val="0072334D"/>
    <w:rsid w:val="00723646"/>
    <w:rsid w:val="00723B0D"/>
    <w:rsid w:val="0072433C"/>
    <w:rsid w:val="00724E94"/>
    <w:rsid w:val="0072550F"/>
    <w:rsid w:val="007257F4"/>
    <w:rsid w:val="00725A89"/>
    <w:rsid w:val="0072635F"/>
    <w:rsid w:val="00726535"/>
    <w:rsid w:val="0072697D"/>
    <w:rsid w:val="00726A16"/>
    <w:rsid w:val="007270AB"/>
    <w:rsid w:val="00727276"/>
    <w:rsid w:val="0073070E"/>
    <w:rsid w:val="00730D54"/>
    <w:rsid w:val="00731088"/>
    <w:rsid w:val="007313CC"/>
    <w:rsid w:val="00731594"/>
    <w:rsid w:val="00731C3B"/>
    <w:rsid w:val="007320D8"/>
    <w:rsid w:val="00732995"/>
    <w:rsid w:val="00732AC8"/>
    <w:rsid w:val="00732E69"/>
    <w:rsid w:val="007336CB"/>
    <w:rsid w:val="00733F49"/>
    <w:rsid w:val="007345D6"/>
    <w:rsid w:val="00734A5D"/>
    <w:rsid w:val="00734AB9"/>
    <w:rsid w:val="00734F7C"/>
    <w:rsid w:val="00735AC6"/>
    <w:rsid w:val="00735BDD"/>
    <w:rsid w:val="00735C43"/>
    <w:rsid w:val="00735FAF"/>
    <w:rsid w:val="007368C7"/>
    <w:rsid w:val="00737225"/>
    <w:rsid w:val="007372FC"/>
    <w:rsid w:val="00737359"/>
    <w:rsid w:val="00737E83"/>
    <w:rsid w:val="00740151"/>
    <w:rsid w:val="007401BF"/>
    <w:rsid w:val="00740279"/>
    <w:rsid w:val="007406A8"/>
    <w:rsid w:val="00740AFF"/>
    <w:rsid w:val="0074191C"/>
    <w:rsid w:val="00741E3C"/>
    <w:rsid w:val="00742FC5"/>
    <w:rsid w:val="00743465"/>
    <w:rsid w:val="00743614"/>
    <w:rsid w:val="00743745"/>
    <w:rsid w:val="00743BD3"/>
    <w:rsid w:val="007440E0"/>
    <w:rsid w:val="00745084"/>
    <w:rsid w:val="00745514"/>
    <w:rsid w:val="00745683"/>
    <w:rsid w:val="0074570A"/>
    <w:rsid w:val="00745A61"/>
    <w:rsid w:val="00745F95"/>
    <w:rsid w:val="00746A21"/>
    <w:rsid w:val="00750261"/>
    <w:rsid w:val="0075028C"/>
    <w:rsid w:val="0075061B"/>
    <w:rsid w:val="00750B38"/>
    <w:rsid w:val="00750B68"/>
    <w:rsid w:val="00750D20"/>
    <w:rsid w:val="00751044"/>
    <w:rsid w:val="00751829"/>
    <w:rsid w:val="00751970"/>
    <w:rsid w:val="0075197A"/>
    <w:rsid w:val="00751BB3"/>
    <w:rsid w:val="00752266"/>
    <w:rsid w:val="0075239C"/>
    <w:rsid w:val="007523BB"/>
    <w:rsid w:val="00752668"/>
    <w:rsid w:val="00752D0D"/>
    <w:rsid w:val="00752D89"/>
    <w:rsid w:val="0075364D"/>
    <w:rsid w:val="0075377A"/>
    <w:rsid w:val="00754833"/>
    <w:rsid w:val="00754A86"/>
    <w:rsid w:val="00755012"/>
    <w:rsid w:val="0075560D"/>
    <w:rsid w:val="007558DD"/>
    <w:rsid w:val="0075677D"/>
    <w:rsid w:val="007576A1"/>
    <w:rsid w:val="0075780D"/>
    <w:rsid w:val="00757C2C"/>
    <w:rsid w:val="00760D26"/>
    <w:rsid w:val="00760F64"/>
    <w:rsid w:val="007613D5"/>
    <w:rsid w:val="00761D25"/>
    <w:rsid w:val="00761D9D"/>
    <w:rsid w:val="007624C3"/>
    <w:rsid w:val="00762607"/>
    <w:rsid w:val="00762C57"/>
    <w:rsid w:val="00762DE3"/>
    <w:rsid w:val="00763584"/>
    <w:rsid w:val="00764050"/>
    <w:rsid w:val="00764197"/>
    <w:rsid w:val="00764565"/>
    <w:rsid w:val="0076463E"/>
    <w:rsid w:val="00765099"/>
    <w:rsid w:val="00765705"/>
    <w:rsid w:val="00765EA3"/>
    <w:rsid w:val="0076608C"/>
    <w:rsid w:val="007660F7"/>
    <w:rsid w:val="00766C07"/>
    <w:rsid w:val="00766CA8"/>
    <w:rsid w:val="00766E61"/>
    <w:rsid w:val="007671C8"/>
    <w:rsid w:val="00767456"/>
    <w:rsid w:val="007676A3"/>
    <w:rsid w:val="0077020F"/>
    <w:rsid w:val="00770240"/>
    <w:rsid w:val="00770289"/>
    <w:rsid w:val="00770F1E"/>
    <w:rsid w:val="0077102E"/>
    <w:rsid w:val="00772040"/>
    <w:rsid w:val="0077371B"/>
    <w:rsid w:val="00774081"/>
    <w:rsid w:val="00775081"/>
    <w:rsid w:val="007759EA"/>
    <w:rsid w:val="007761E8"/>
    <w:rsid w:val="007762F4"/>
    <w:rsid w:val="0077635A"/>
    <w:rsid w:val="007764F3"/>
    <w:rsid w:val="00776AE1"/>
    <w:rsid w:val="00776DB0"/>
    <w:rsid w:val="007772CF"/>
    <w:rsid w:val="00777341"/>
    <w:rsid w:val="00777DB4"/>
    <w:rsid w:val="0078016A"/>
    <w:rsid w:val="007802E7"/>
    <w:rsid w:val="00780AFE"/>
    <w:rsid w:val="0078165E"/>
    <w:rsid w:val="007819C2"/>
    <w:rsid w:val="0078208D"/>
    <w:rsid w:val="00782496"/>
    <w:rsid w:val="007829BD"/>
    <w:rsid w:val="00782A0A"/>
    <w:rsid w:val="00782A2D"/>
    <w:rsid w:val="0078361A"/>
    <w:rsid w:val="00784C8E"/>
    <w:rsid w:val="00784E8B"/>
    <w:rsid w:val="007850CE"/>
    <w:rsid w:val="00785158"/>
    <w:rsid w:val="007852D1"/>
    <w:rsid w:val="007856B5"/>
    <w:rsid w:val="00785936"/>
    <w:rsid w:val="00786074"/>
    <w:rsid w:val="00786A0F"/>
    <w:rsid w:val="00787DD9"/>
    <w:rsid w:val="00787E11"/>
    <w:rsid w:val="0079018E"/>
    <w:rsid w:val="00790734"/>
    <w:rsid w:val="00790895"/>
    <w:rsid w:val="00790D4F"/>
    <w:rsid w:val="00791071"/>
    <w:rsid w:val="00791AE8"/>
    <w:rsid w:val="00791FA9"/>
    <w:rsid w:val="007922D7"/>
    <w:rsid w:val="00792C87"/>
    <w:rsid w:val="0079357F"/>
    <w:rsid w:val="007936EB"/>
    <w:rsid w:val="00794651"/>
    <w:rsid w:val="007946A9"/>
    <w:rsid w:val="007946B0"/>
    <w:rsid w:val="00794739"/>
    <w:rsid w:val="00794BF1"/>
    <w:rsid w:val="0079638C"/>
    <w:rsid w:val="00796C12"/>
    <w:rsid w:val="00796D0A"/>
    <w:rsid w:val="007A060A"/>
    <w:rsid w:val="007A1361"/>
    <w:rsid w:val="007A13ED"/>
    <w:rsid w:val="007A1A5E"/>
    <w:rsid w:val="007A1CD2"/>
    <w:rsid w:val="007A1F7C"/>
    <w:rsid w:val="007A2171"/>
    <w:rsid w:val="007A35FB"/>
    <w:rsid w:val="007A3859"/>
    <w:rsid w:val="007A3DDC"/>
    <w:rsid w:val="007A4256"/>
    <w:rsid w:val="007A431C"/>
    <w:rsid w:val="007A4DD1"/>
    <w:rsid w:val="007A5441"/>
    <w:rsid w:val="007A5C34"/>
    <w:rsid w:val="007A5EAA"/>
    <w:rsid w:val="007A6531"/>
    <w:rsid w:val="007A6801"/>
    <w:rsid w:val="007A69A5"/>
    <w:rsid w:val="007A6A1A"/>
    <w:rsid w:val="007A7DE6"/>
    <w:rsid w:val="007B04CD"/>
    <w:rsid w:val="007B06A6"/>
    <w:rsid w:val="007B06D6"/>
    <w:rsid w:val="007B0F2F"/>
    <w:rsid w:val="007B0F77"/>
    <w:rsid w:val="007B0FBF"/>
    <w:rsid w:val="007B1095"/>
    <w:rsid w:val="007B1243"/>
    <w:rsid w:val="007B13B4"/>
    <w:rsid w:val="007B234C"/>
    <w:rsid w:val="007B2623"/>
    <w:rsid w:val="007B2C9C"/>
    <w:rsid w:val="007B2ECE"/>
    <w:rsid w:val="007B2F3E"/>
    <w:rsid w:val="007B2F4A"/>
    <w:rsid w:val="007B3A56"/>
    <w:rsid w:val="007B3ABA"/>
    <w:rsid w:val="007B42F9"/>
    <w:rsid w:val="007B4DB2"/>
    <w:rsid w:val="007B4FB0"/>
    <w:rsid w:val="007B500F"/>
    <w:rsid w:val="007B592E"/>
    <w:rsid w:val="007B5942"/>
    <w:rsid w:val="007B5CF9"/>
    <w:rsid w:val="007B5E30"/>
    <w:rsid w:val="007B5F34"/>
    <w:rsid w:val="007B5FAD"/>
    <w:rsid w:val="007B6521"/>
    <w:rsid w:val="007B6DFA"/>
    <w:rsid w:val="007B700A"/>
    <w:rsid w:val="007C02FC"/>
    <w:rsid w:val="007C054F"/>
    <w:rsid w:val="007C1089"/>
    <w:rsid w:val="007C15A2"/>
    <w:rsid w:val="007C176E"/>
    <w:rsid w:val="007C19DB"/>
    <w:rsid w:val="007C1E13"/>
    <w:rsid w:val="007C2247"/>
    <w:rsid w:val="007C23C8"/>
    <w:rsid w:val="007C2774"/>
    <w:rsid w:val="007C29CD"/>
    <w:rsid w:val="007C31F3"/>
    <w:rsid w:val="007C331A"/>
    <w:rsid w:val="007C3422"/>
    <w:rsid w:val="007C40E3"/>
    <w:rsid w:val="007C4272"/>
    <w:rsid w:val="007C4289"/>
    <w:rsid w:val="007C4336"/>
    <w:rsid w:val="007C44BD"/>
    <w:rsid w:val="007C4C9D"/>
    <w:rsid w:val="007C4FAE"/>
    <w:rsid w:val="007C54B5"/>
    <w:rsid w:val="007C5CFD"/>
    <w:rsid w:val="007C5E6A"/>
    <w:rsid w:val="007C628F"/>
    <w:rsid w:val="007C6399"/>
    <w:rsid w:val="007C63C1"/>
    <w:rsid w:val="007C65F8"/>
    <w:rsid w:val="007C66BB"/>
    <w:rsid w:val="007C6E49"/>
    <w:rsid w:val="007C754D"/>
    <w:rsid w:val="007C7A86"/>
    <w:rsid w:val="007C7B7F"/>
    <w:rsid w:val="007C7D1F"/>
    <w:rsid w:val="007D05B9"/>
    <w:rsid w:val="007D0701"/>
    <w:rsid w:val="007D08BA"/>
    <w:rsid w:val="007D0BE1"/>
    <w:rsid w:val="007D1877"/>
    <w:rsid w:val="007D18FC"/>
    <w:rsid w:val="007D1F3C"/>
    <w:rsid w:val="007D21B9"/>
    <w:rsid w:val="007D30DD"/>
    <w:rsid w:val="007D347C"/>
    <w:rsid w:val="007D37E1"/>
    <w:rsid w:val="007D3DC0"/>
    <w:rsid w:val="007D3DE8"/>
    <w:rsid w:val="007D42DD"/>
    <w:rsid w:val="007D431E"/>
    <w:rsid w:val="007D4364"/>
    <w:rsid w:val="007D44E1"/>
    <w:rsid w:val="007D4B20"/>
    <w:rsid w:val="007D4EBF"/>
    <w:rsid w:val="007D5293"/>
    <w:rsid w:val="007D6082"/>
    <w:rsid w:val="007D619D"/>
    <w:rsid w:val="007D64E5"/>
    <w:rsid w:val="007D658A"/>
    <w:rsid w:val="007D675C"/>
    <w:rsid w:val="007D74BF"/>
    <w:rsid w:val="007D7B73"/>
    <w:rsid w:val="007E0041"/>
    <w:rsid w:val="007E0318"/>
    <w:rsid w:val="007E07EC"/>
    <w:rsid w:val="007E0C7A"/>
    <w:rsid w:val="007E0E3B"/>
    <w:rsid w:val="007E164E"/>
    <w:rsid w:val="007E1F56"/>
    <w:rsid w:val="007E24B2"/>
    <w:rsid w:val="007E2D8F"/>
    <w:rsid w:val="007E310A"/>
    <w:rsid w:val="007E351E"/>
    <w:rsid w:val="007E3B7B"/>
    <w:rsid w:val="007E3D09"/>
    <w:rsid w:val="007E3E7C"/>
    <w:rsid w:val="007E41D7"/>
    <w:rsid w:val="007E466E"/>
    <w:rsid w:val="007E4927"/>
    <w:rsid w:val="007E4A6C"/>
    <w:rsid w:val="007E4B04"/>
    <w:rsid w:val="007E4B8B"/>
    <w:rsid w:val="007E4D10"/>
    <w:rsid w:val="007E4FBB"/>
    <w:rsid w:val="007E51C9"/>
    <w:rsid w:val="007E51E0"/>
    <w:rsid w:val="007E66B6"/>
    <w:rsid w:val="007E688C"/>
    <w:rsid w:val="007E6FDE"/>
    <w:rsid w:val="007E7CB5"/>
    <w:rsid w:val="007F06E2"/>
    <w:rsid w:val="007F0F73"/>
    <w:rsid w:val="007F14A0"/>
    <w:rsid w:val="007F1B02"/>
    <w:rsid w:val="007F1BEB"/>
    <w:rsid w:val="007F35BB"/>
    <w:rsid w:val="007F3BEB"/>
    <w:rsid w:val="007F3D53"/>
    <w:rsid w:val="007F404A"/>
    <w:rsid w:val="007F44FA"/>
    <w:rsid w:val="007F4C99"/>
    <w:rsid w:val="007F4D09"/>
    <w:rsid w:val="007F57BD"/>
    <w:rsid w:val="007F5E98"/>
    <w:rsid w:val="007F60FB"/>
    <w:rsid w:val="007F6AA7"/>
    <w:rsid w:val="007F6AB0"/>
    <w:rsid w:val="007F6DDD"/>
    <w:rsid w:val="007F7551"/>
    <w:rsid w:val="007F7BC2"/>
    <w:rsid w:val="008002B4"/>
    <w:rsid w:val="00800509"/>
    <w:rsid w:val="0080065B"/>
    <w:rsid w:val="00800673"/>
    <w:rsid w:val="00800907"/>
    <w:rsid w:val="008009E5"/>
    <w:rsid w:val="00800F6D"/>
    <w:rsid w:val="00801289"/>
    <w:rsid w:val="00801C71"/>
    <w:rsid w:val="00801DF6"/>
    <w:rsid w:val="0080214A"/>
    <w:rsid w:val="00802932"/>
    <w:rsid w:val="0080301D"/>
    <w:rsid w:val="00803818"/>
    <w:rsid w:val="00803924"/>
    <w:rsid w:val="00804C25"/>
    <w:rsid w:val="00804DA8"/>
    <w:rsid w:val="0080503F"/>
    <w:rsid w:val="0080533A"/>
    <w:rsid w:val="00806260"/>
    <w:rsid w:val="00806FAF"/>
    <w:rsid w:val="008073C9"/>
    <w:rsid w:val="00807623"/>
    <w:rsid w:val="00807684"/>
    <w:rsid w:val="00807EC0"/>
    <w:rsid w:val="00807F8A"/>
    <w:rsid w:val="00810225"/>
    <w:rsid w:val="008115DE"/>
    <w:rsid w:val="008119CB"/>
    <w:rsid w:val="00811E14"/>
    <w:rsid w:val="00812063"/>
    <w:rsid w:val="0081263B"/>
    <w:rsid w:val="00812E7E"/>
    <w:rsid w:val="00812F96"/>
    <w:rsid w:val="008132BB"/>
    <w:rsid w:val="00813E7F"/>
    <w:rsid w:val="008149C6"/>
    <w:rsid w:val="00814A4B"/>
    <w:rsid w:val="00814A78"/>
    <w:rsid w:val="00814D77"/>
    <w:rsid w:val="008155DF"/>
    <w:rsid w:val="00815FCD"/>
    <w:rsid w:val="0081704B"/>
    <w:rsid w:val="0082033C"/>
    <w:rsid w:val="00820E59"/>
    <w:rsid w:val="00821066"/>
    <w:rsid w:val="00821189"/>
    <w:rsid w:val="008221CE"/>
    <w:rsid w:val="00822206"/>
    <w:rsid w:val="008222DF"/>
    <w:rsid w:val="00822415"/>
    <w:rsid w:val="0082259A"/>
    <w:rsid w:val="00822AB3"/>
    <w:rsid w:val="00822EE5"/>
    <w:rsid w:val="00823261"/>
    <w:rsid w:val="0082341F"/>
    <w:rsid w:val="00823942"/>
    <w:rsid w:val="0082424E"/>
    <w:rsid w:val="00824553"/>
    <w:rsid w:val="00824B72"/>
    <w:rsid w:val="00825991"/>
    <w:rsid w:val="00825DF3"/>
    <w:rsid w:val="008260C1"/>
    <w:rsid w:val="00826440"/>
    <w:rsid w:val="00826A0E"/>
    <w:rsid w:val="00826CEF"/>
    <w:rsid w:val="00826E17"/>
    <w:rsid w:val="00826FC5"/>
    <w:rsid w:val="00827AE8"/>
    <w:rsid w:val="008307BD"/>
    <w:rsid w:val="00830815"/>
    <w:rsid w:val="00830E9E"/>
    <w:rsid w:val="00831990"/>
    <w:rsid w:val="00832846"/>
    <w:rsid w:val="00832A38"/>
    <w:rsid w:val="00832C19"/>
    <w:rsid w:val="00832D3B"/>
    <w:rsid w:val="00833527"/>
    <w:rsid w:val="008337A8"/>
    <w:rsid w:val="00833B45"/>
    <w:rsid w:val="00833FE9"/>
    <w:rsid w:val="00834443"/>
    <w:rsid w:val="0083453B"/>
    <w:rsid w:val="00834838"/>
    <w:rsid w:val="008348E3"/>
    <w:rsid w:val="00834CAA"/>
    <w:rsid w:val="00834DF7"/>
    <w:rsid w:val="00835093"/>
    <w:rsid w:val="008355E3"/>
    <w:rsid w:val="00835783"/>
    <w:rsid w:val="008358F3"/>
    <w:rsid w:val="00836441"/>
    <w:rsid w:val="0083661F"/>
    <w:rsid w:val="00836626"/>
    <w:rsid w:val="00836BC2"/>
    <w:rsid w:val="00836C72"/>
    <w:rsid w:val="008373F9"/>
    <w:rsid w:val="0083783C"/>
    <w:rsid w:val="00837BB4"/>
    <w:rsid w:val="00837C3C"/>
    <w:rsid w:val="0084069D"/>
    <w:rsid w:val="00840879"/>
    <w:rsid w:val="00840A99"/>
    <w:rsid w:val="00841A7B"/>
    <w:rsid w:val="008420DB"/>
    <w:rsid w:val="00842928"/>
    <w:rsid w:val="00842B0B"/>
    <w:rsid w:val="00842BBB"/>
    <w:rsid w:val="00842C47"/>
    <w:rsid w:val="008433CE"/>
    <w:rsid w:val="0084367F"/>
    <w:rsid w:val="00844B96"/>
    <w:rsid w:val="0084525C"/>
    <w:rsid w:val="00846879"/>
    <w:rsid w:val="00846A8A"/>
    <w:rsid w:val="00847E8C"/>
    <w:rsid w:val="0085215A"/>
    <w:rsid w:val="00853141"/>
    <w:rsid w:val="0085415A"/>
    <w:rsid w:val="0085430C"/>
    <w:rsid w:val="008545A5"/>
    <w:rsid w:val="00854C43"/>
    <w:rsid w:val="00854DA4"/>
    <w:rsid w:val="008554E4"/>
    <w:rsid w:val="008559DE"/>
    <w:rsid w:val="00855B35"/>
    <w:rsid w:val="00855F2B"/>
    <w:rsid w:val="00856A04"/>
    <w:rsid w:val="008573DA"/>
    <w:rsid w:val="008607BC"/>
    <w:rsid w:val="00860BEA"/>
    <w:rsid w:val="00861D3A"/>
    <w:rsid w:val="008623A2"/>
    <w:rsid w:val="0086254B"/>
    <w:rsid w:val="00862F2D"/>
    <w:rsid w:val="00862FF1"/>
    <w:rsid w:val="00863D6F"/>
    <w:rsid w:val="00864D86"/>
    <w:rsid w:val="00865152"/>
    <w:rsid w:val="00865763"/>
    <w:rsid w:val="00865946"/>
    <w:rsid w:val="008659AD"/>
    <w:rsid w:val="00865CAE"/>
    <w:rsid w:val="0086661A"/>
    <w:rsid w:val="008667F9"/>
    <w:rsid w:val="0086705A"/>
    <w:rsid w:val="00867271"/>
    <w:rsid w:val="00867584"/>
    <w:rsid w:val="00867937"/>
    <w:rsid w:val="00867B12"/>
    <w:rsid w:val="00867E26"/>
    <w:rsid w:val="00870556"/>
    <w:rsid w:val="00870656"/>
    <w:rsid w:val="00870929"/>
    <w:rsid w:val="00870975"/>
    <w:rsid w:val="00870F8D"/>
    <w:rsid w:val="00871176"/>
    <w:rsid w:val="008713A9"/>
    <w:rsid w:val="00871DF9"/>
    <w:rsid w:val="0087245F"/>
    <w:rsid w:val="0087313C"/>
    <w:rsid w:val="0087444D"/>
    <w:rsid w:val="00874527"/>
    <w:rsid w:val="00874B1C"/>
    <w:rsid w:val="00874F50"/>
    <w:rsid w:val="0087503E"/>
    <w:rsid w:val="008752A7"/>
    <w:rsid w:val="008753C6"/>
    <w:rsid w:val="00875634"/>
    <w:rsid w:val="00875E0B"/>
    <w:rsid w:val="008763F0"/>
    <w:rsid w:val="008775BD"/>
    <w:rsid w:val="0087792E"/>
    <w:rsid w:val="00877C30"/>
    <w:rsid w:val="0088060E"/>
    <w:rsid w:val="00880C04"/>
    <w:rsid w:val="00880C92"/>
    <w:rsid w:val="00881505"/>
    <w:rsid w:val="0088158C"/>
    <w:rsid w:val="00881750"/>
    <w:rsid w:val="008827D8"/>
    <w:rsid w:val="00882887"/>
    <w:rsid w:val="00882F6F"/>
    <w:rsid w:val="0088300D"/>
    <w:rsid w:val="0088300E"/>
    <w:rsid w:val="008830CB"/>
    <w:rsid w:val="0088330D"/>
    <w:rsid w:val="00883E35"/>
    <w:rsid w:val="00883F98"/>
    <w:rsid w:val="008847DA"/>
    <w:rsid w:val="00884921"/>
    <w:rsid w:val="00885271"/>
    <w:rsid w:val="00885E93"/>
    <w:rsid w:val="00886011"/>
    <w:rsid w:val="00886258"/>
    <w:rsid w:val="008865F6"/>
    <w:rsid w:val="00886C22"/>
    <w:rsid w:val="00887778"/>
    <w:rsid w:val="00890114"/>
    <w:rsid w:val="008904D1"/>
    <w:rsid w:val="0089085E"/>
    <w:rsid w:val="00890C82"/>
    <w:rsid w:val="00890D33"/>
    <w:rsid w:val="00890D7A"/>
    <w:rsid w:val="00890FA3"/>
    <w:rsid w:val="00891222"/>
    <w:rsid w:val="00891754"/>
    <w:rsid w:val="00891C1A"/>
    <w:rsid w:val="0089226E"/>
    <w:rsid w:val="0089229E"/>
    <w:rsid w:val="00892ACE"/>
    <w:rsid w:val="00892B84"/>
    <w:rsid w:val="00892BCB"/>
    <w:rsid w:val="00892D62"/>
    <w:rsid w:val="0089330B"/>
    <w:rsid w:val="00893383"/>
    <w:rsid w:val="00893621"/>
    <w:rsid w:val="00893DE2"/>
    <w:rsid w:val="00893E7D"/>
    <w:rsid w:val="00894415"/>
    <w:rsid w:val="00894BD2"/>
    <w:rsid w:val="00894D9D"/>
    <w:rsid w:val="008952B1"/>
    <w:rsid w:val="0089630C"/>
    <w:rsid w:val="00896599"/>
    <w:rsid w:val="00896DF0"/>
    <w:rsid w:val="008970BF"/>
    <w:rsid w:val="008A0913"/>
    <w:rsid w:val="008A0FD6"/>
    <w:rsid w:val="008A1BCC"/>
    <w:rsid w:val="008A2136"/>
    <w:rsid w:val="008A3311"/>
    <w:rsid w:val="008A391F"/>
    <w:rsid w:val="008A3E1F"/>
    <w:rsid w:val="008A4149"/>
    <w:rsid w:val="008A49BD"/>
    <w:rsid w:val="008A4C8E"/>
    <w:rsid w:val="008A51F4"/>
    <w:rsid w:val="008A5443"/>
    <w:rsid w:val="008A584B"/>
    <w:rsid w:val="008A5E0E"/>
    <w:rsid w:val="008A6A38"/>
    <w:rsid w:val="008A6AA0"/>
    <w:rsid w:val="008A6D89"/>
    <w:rsid w:val="008A6F10"/>
    <w:rsid w:val="008A7771"/>
    <w:rsid w:val="008A798B"/>
    <w:rsid w:val="008B020D"/>
    <w:rsid w:val="008B026A"/>
    <w:rsid w:val="008B0F74"/>
    <w:rsid w:val="008B1675"/>
    <w:rsid w:val="008B1F3E"/>
    <w:rsid w:val="008B2803"/>
    <w:rsid w:val="008B2E85"/>
    <w:rsid w:val="008B324E"/>
    <w:rsid w:val="008B3497"/>
    <w:rsid w:val="008B35EC"/>
    <w:rsid w:val="008B3B36"/>
    <w:rsid w:val="008B4794"/>
    <w:rsid w:val="008B4E5D"/>
    <w:rsid w:val="008B4FDE"/>
    <w:rsid w:val="008B52A3"/>
    <w:rsid w:val="008B5453"/>
    <w:rsid w:val="008B5ADE"/>
    <w:rsid w:val="008B5EBA"/>
    <w:rsid w:val="008B6AF2"/>
    <w:rsid w:val="008B6E2F"/>
    <w:rsid w:val="008B74BE"/>
    <w:rsid w:val="008B774A"/>
    <w:rsid w:val="008C0299"/>
    <w:rsid w:val="008C0323"/>
    <w:rsid w:val="008C0CC4"/>
    <w:rsid w:val="008C1484"/>
    <w:rsid w:val="008C14DF"/>
    <w:rsid w:val="008C16D5"/>
    <w:rsid w:val="008C1914"/>
    <w:rsid w:val="008C1A6C"/>
    <w:rsid w:val="008C206A"/>
    <w:rsid w:val="008C2907"/>
    <w:rsid w:val="008C36AD"/>
    <w:rsid w:val="008C36EB"/>
    <w:rsid w:val="008C37DF"/>
    <w:rsid w:val="008C3E5C"/>
    <w:rsid w:val="008C3FB9"/>
    <w:rsid w:val="008C4018"/>
    <w:rsid w:val="008C4100"/>
    <w:rsid w:val="008C421E"/>
    <w:rsid w:val="008C4858"/>
    <w:rsid w:val="008C4DAE"/>
    <w:rsid w:val="008C4E7A"/>
    <w:rsid w:val="008C571E"/>
    <w:rsid w:val="008C70ED"/>
    <w:rsid w:val="008C7340"/>
    <w:rsid w:val="008C794A"/>
    <w:rsid w:val="008C7961"/>
    <w:rsid w:val="008C7B00"/>
    <w:rsid w:val="008C7E7F"/>
    <w:rsid w:val="008D0396"/>
    <w:rsid w:val="008D1548"/>
    <w:rsid w:val="008D22C6"/>
    <w:rsid w:val="008D2427"/>
    <w:rsid w:val="008D264D"/>
    <w:rsid w:val="008D291E"/>
    <w:rsid w:val="008D2CB5"/>
    <w:rsid w:val="008D2F68"/>
    <w:rsid w:val="008D39C8"/>
    <w:rsid w:val="008D3A81"/>
    <w:rsid w:val="008D5051"/>
    <w:rsid w:val="008D6388"/>
    <w:rsid w:val="008D64D7"/>
    <w:rsid w:val="008D69B8"/>
    <w:rsid w:val="008D6D7F"/>
    <w:rsid w:val="008D7C93"/>
    <w:rsid w:val="008D7D43"/>
    <w:rsid w:val="008E0CF2"/>
    <w:rsid w:val="008E0D75"/>
    <w:rsid w:val="008E12A9"/>
    <w:rsid w:val="008E1680"/>
    <w:rsid w:val="008E170C"/>
    <w:rsid w:val="008E172F"/>
    <w:rsid w:val="008E1762"/>
    <w:rsid w:val="008E20F5"/>
    <w:rsid w:val="008E2681"/>
    <w:rsid w:val="008E2A07"/>
    <w:rsid w:val="008E2A14"/>
    <w:rsid w:val="008E316A"/>
    <w:rsid w:val="008E394A"/>
    <w:rsid w:val="008E3F2B"/>
    <w:rsid w:val="008E5282"/>
    <w:rsid w:val="008E558D"/>
    <w:rsid w:val="008E58A0"/>
    <w:rsid w:val="008E6776"/>
    <w:rsid w:val="008E6DAF"/>
    <w:rsid w:val="008E7015"/>
    <w:rsid w:val="008E795C"/>
    <w:rsid w:val="008E7E67"/>
    <w:rsid w:val="008F0B3A"/>
    <w:rsid w:val="008F0BFD"/>
    <w:rsid w:val="008F0D32"/>
    <w:rsid w:val="008F1A32"/>
    <w:rsid w:val="008F1A66"/>
    <w:rsid w:val="008F247E"/>
    <w:rsid w:val="008F2D6F"/>
    <w:rsid w:val="008F2DDF"/>
    <w:rsid w:val="008F2F2C"/>
    <w:rsid w:val="008F2F3E"/>
    <w:rsid w:val="008F3590"/>
    <w:rsid w:val="008F3851"/>
    <w:rsid w:val="008F393E"/>
    <w:rsid w:val="008F3C38"/>
    <w:rsid w:val="008F3CE6"/>
    <w:rsid w:val="008F408B"/>
    <w:rsid w:val="008F415A"/>
    <w:rsid w:val="008F4175"/>
    <w:rsid w:val="008F4613"/>
    <w:rsid w:val="008F4C97"/>
    <w:rsid w:val="008F525D"/>
    <w:rsid w:val="008F5921"/>
    <w:rsid w:val="008F635F"/>
    <w:rsid w:val="008F6645"/>
    <w:rsid w:val="008F7030"/>
    <w:rsid w:val="008F7263"/>
    <w:rsid w:val="008F72AA"/>
    <w:rsid w:val="008F7648"/>
    <w:rsid w:val="008F7C08"/>
    <w:rsid w:val="008F7EE1"/>
    <w:rsid w:val="00900086"/>
    <w:rsid w:val="00900A31"/>
    <w:rsid w:val="00900B85"/>
    <w:rsid w:val="00900D68"/>
    <w:rsid w:val="00901030"/>
    <w:rsid w:val="009010C9"/>
    <w:rsid w:val="009015F7"/>
    <w:rsid w:val="0090164E"/>
    <w:rsid w:val="00901B40"/>
    <w:rsid w:val="00901C81"/>
    <w:rsid w:val="009022C2"/>
    <w:rsid w:val="00903582"/>
    <w:rsid w:val="009039F7"/>
    <w:rsid w:val="00903C38"/>
    <w:rsid w:val="0090511B"/>
    <w:rsid w:val="0090588F"/>
    <w:rsid w:val="00906B31"/>
    <w:rsid w:val="00907104"/>
    <w:rsid w:val="009074B1"/>
    <w:rsid w:val="00910130"/>
    <w:rsid w:val="0091035B"/>
    <w:rsid w:val="009107FF"/>
    <w:rsid w:val="00911088"/>
    <w:rsid w:val="009119DF"/>
    <w:rsid w:val="009126A0"/>
    <w:rsid w:val="00912CC6"/>
    <w:rsid w:val="009132D9"/>
    <w:rsid w:val="00913777"/>
    <w:rsid w:val="00914A06"/>
    <w:rsid w:val="00914D89"/>
    <w:rsid w:val="00915192"/>
    <w:rsid w:val="00915602"/>
    <w:rsid w:val="0091589B"/>
    <w:rsid w:val="00916018"/>
    <w:rsid w:val="009160BB"/>
    <w:rsid w:val="009160CC"/>
    <w:rsid w:val="00916300"/>
    <w:rsid w:val="0091688E"/>
    <w:rsid w:val="00916AE6"/>
    <w:rsid w:val="0091769F"/>
    <w:rsid w:val="00917C19"/>
    <w:rsid w:val="00917E09"/>
    <w:rsid w:val="00917F3B"/>
    <w:rsid w:val="00922AEF"/>
    <w:rsid w:val="00922D4A"/>
    <w:rsid w:val="00923168"/>
    <w:rsid w:val="009232D6"/>
    <w:rsid w:val="0092351C"/>
    <w:rsid w:val="009237E9"/>
    <w:rsid w:val="009244C4"/>
    <w:rsid w:val="009244CE"/>
    <w:rsid w:val="009246B7"/>
    <w:rsid w:val="00924BA4"/>
    <w:rsid w:val="00925612"/>
    <w:rsid w:val="009263DB"/>
    <w:rsid w:val="009267EC"/>
    <w:rsid w:val="009269E2"/>
    <w:rsid w:val="00927113"/>
    <w:rsid w:val="009276B4"/>
    <w:rsid w:val="00927AD8"/>
    <w:rsid w:val="00927EA0"/>
    <w:rsid w:val="0093074F"/>
    <w:rsid w:val="00930853"/>
    <w:rsid w:val="00930987"/>
    <w:rsid w:val="009309B7"/>
    <w:rsid w:val="00930F57"/>
    <w:rsid w:val="009315F3"/>
    <w:rsid w:val="00931601"/>
    <w:rsid w:val="00931866"/>
    <w:rsid w:val="009328CF"/>
    <w:rsid w:val="00932B1D"/>
    <w:rsid w:val="00932B60"/>
    <w:rsid w:val="00933DF5"/>
    <w:rsid w:val="00934950"/>
    <w:rsid w:val="00934B24"/>
    <w:rsid w:val="0093504D"/>
    <w:rsid w:val="00935285"/>
    <w:rsid w:val="00935AA4"/>
    <w:rsid w:val="00935AAC"/>
    <w:rsid w:val="00935AD0"/>
    <w:rsid w:val="00936070"/>
    <w:rsid w:val="009362BB"/>
    <w:rsid w:val="00936B78"/>
    <w:rsid w:val="00936C22"/>
    <w:rsid w:val="00937426"/>
    <w:rsid w:val="009375E8"/>
    <w:rsid w:val="009376C5"/>
    <w:rsid w:val="00937713"/>
    <w:rsid w:val="00937C3B"/>
    <w:rsid w:val="00937C3C"/>
    <w:rsid w:val="00940B1B"/>
    <w:rsid w:val="00941782"/>
    <w:rsid w:val="0094189F"/>
    <w:rsid w:val="00942589"/>
    <w:rsid w:val="009434DE"/>
    <w:rsid w:val="00943B98"/>
    <w:rsid w:val="00943F7A"/>
    <w:rsid w:val="009459DC"/>
    <w:rsid w:val="00945AA1"/>
    <w:rsid w:val="00945BDE"/>
    <w:rsid w:val="00945F92"/>
    <w:rsid w:val="00946700"/>
    <w:rsid w:val="00946BBD"/>
    <w:rsid w:val="0094704B"/>
    <w:rsid w:val="0094708B"/>
    <w:rsid w:val="00947D3C"/>
    <w:rsid w:val="00950579"/>
    <w:rsid w:val="00950674"/>
    <w:rsid w:val="00950819"/>
    <w:rsid w:val="00950EF7"/>
    <w:rsid w:val="00951299"/>
    <w:rsid w:val="009513A1"/>
    <w:rsid w:val="00951638"/>
    <w:rsid w:val="00951A8C"/>
    <w:rsid w:val="00952180"/>
    <w:rsid w:val="009526BA"/>
    <w:rsid w:val="00952781"/>
    <w:rsid w:val="009539A1"/>
    <w:rsid w:val="00953F68"/>
    <w:rsid w:val="009540F8"/>
    <w:rsid w:val="00954838"/>
    <w:rsid w:val="00954EE7"/>
    <w:rsid w:val="009550B7"/>
    <w:rsid w:val="009550F5"/>
    <w:rsid w:val="00955E6D"/>
    <w:rsid w:val="00955F18"/>
    <w:rsid w:val="00956C4D"/>
    <w:rsid w:val="00956DDA"/>
    <w:rsid w:val="009575FD"/>
    <w:rsid w:val="00957FFB"/>
    <w:rsid w:val="00960C5A"/>
    <w:rsid w:val="00960E93"/>
    <w:rsid w:val="00960E98"/>
    <w:rsid w:val="00960FD6"/>
    <w:rsid w:val="00961115"/>
    <w:rsid w:val="00961778"/>
    <w:rsid w:val="00961798"/>
    <w:rsid w:val="009617D6"/>
    <w:rsid w:val="00961B4F"/>
    <w:rsid w:val="00961D59"/>
    <w:rsid w:val="00961DD0"/>
    <w:rsid w:val="009620AC"/>
    <w:rsid w:val="00962167"/>
    <w:rsid w:val="009631D3"/>
    <w:rsid w:val="009632D8"/>
    <w:rsid w:val="009636C2"/>
    <w:rsid w:val="0096374C"/>
    <w:rsid w:val="0096383A"/>
    <w:rsid w:val="00963B47"/>
    <w:rsid w:val="00964658"/>
    <w:rsid w:val="00964EBC"/>
    <w:rsid w:val="00965009"/>
    <w:rsid w:val="0096561E"/>
    <w:rsid w:val="009656CC"/>
    <w:rsid w:val="00966039"/>
    <w:rsid w:val="0096653A"/>
    <w:rsid w:val="00966797"/>
    <w:rsid w:val="00966E0A"/>
    <w:rsid w:val="00966ED4"/>
    <w:rsid w:val="00967622"/>
    <w:rsid w:val="00967B22"/>
    <w:rsid w:val="00967BE3"/>
    <w:rsid w:val="00967ED1"/>
    <w:rsid w:val="00970CD5"/>
    <w:rsid w:val="00971409"/>
    <w:rsid w:val="00971A68"/>
    <w:rsid w:val="00971F32"/>
    <w:rsid w:val="00972021"/>
    <w:rsid w:val="00972549"/>
    <w:rsid w:val="0097254A"/>
    <w:rsid w:val="00972764"/>
    <w:rsid w:val="00972893"/>
    <w:rsid w:val="00972B85"/>
    <w:rsid w:val="00972D7B"/>
    <w:rsid w:val="00972D8A"/>
    <w:rsid w:val="009736FF"/>
    <w:rsid w:val="00973A58"/>
    <w:rsid w:val="00973F3E"/>
    <w:rsid w:val="0097451A"/>
    <w:rsid w:val="00974634"/>
    <w:rsid w:val="00974638"/>
    <w:rsid w:val="00974647"/>
    <w:rsid w:val="00974DC7"/>
    <w:rsid w:val="00975087"/>
    <w:rsid w:val="009750EF"/>
    <w:rsid w:val="0097555B"/>
    <w:rsid w:val="0097599D"/>
    <w:rsid w:val="00976047"/>
    <w:rsid w:val="009766AD"/>
    <w:rsid w:val="00976B7C"/>
    <w:rsid w:val="00977588"/>
    <w:rsid w:val="009779B8"/>
    <w:rsid w:val="00977A72"/>
    <w:rsid w:val="00977CA9"/>
    <w:rsid w:val="00980315"/>
    <w:rsid w:val="00980512"/>
    <w:rsid w:val="009808E7"/>
    <w:rsid w:val="009811E7"/>
    <w:rsid w:val="00981504"/>
    <w:rsid w:val="00981A46"/>
    <w:rsid w:val="00981A51"/>
    <w:rsid w:val="00981F11"/>
    <w:rsid w:val="00982478"/>
    <w:rsid w:val="009826F4"/>
    <w:rsid w:val="00982CCE"/>
    <w:rsid w:val="00982E87"/>
    <w:rsid w:val="00982EC7"/>
    <w:rsid w:val="00983095"/>
    <w:rsid w:val="00983C10"/>
    <w:rsid w:val="00984205"/>
    <w:rsid w:val="00984544"/>
    <w:rsid w:val="009845B7"/>
    <w:rsid w:val="009847CF"/>
    <w:rsid w:val="009849EF"/>
    <w:rsid w:val="00984A1D"/>
    <w:rsid w:val="00984A7D"/>
    <w:rsid w:val="00984BF1"/>
    <w:rsid w:val="00984EE8"/>
    <w:rsid w:val="00984F2F"/>
    <w:rsid w:val="009858C2"/>
    <w:rsid w:val="00985B9B"/>
    <w:rsid w:val="009861E3"/>
    <w:rsid w:val="00986489"/>
    <w:rsid w:val="009874AA"/>
    <w:rsid w:val="0098762F"/>
    <w:rsid w:val="00987725"/>
    <w:rsid w:val="00987EF8"/>
    <w:rsid w:val="00987FDF"/>
    <w:rsid w:val="0099022D"/>
    <w:rsid w:val="0099065F"/>
    <w:rsid w:val="00990AFA"/>
    <w:rsid w:val="00990CCF"/>
    <w:rsid w:val="00990D9C"/>
    <w:rsid w:val="00990F05"/>
    <w:rsid w:val="0099120A"/>
    <w:rsid w:val="00991747"/>
    <w:rsid w:val="00991CAC"/>
    <w:rsid w:val="00991E15"/>
    <w:rsid w:val="0099233C"/>
    <w:rsid w:val="009925F4"/>
    <w:rsid w:val="00992D85"/>
    <w:rsid w:val="009934D6"/>
    <w:rsid w:val="00993658"/>
    <w:rsid w:val="009938C9"/>
    <w:rsid w:val="00995022"/>
    <w:rsid w:val="00995600"/>
    <w:rsid w:val="00996701"/>
    <w:rsid w:val="00996ECC"/>
    <w:rsid w:val="009970B1"/>
    <w:rsid w:val="0099757F"/>
    <w:rsid w:val="009978C2"/>
    <w:rsid w:val="00997C29"/>
    <w:rsid w:val="00997DA1"/>
    <w:rsid w:val="00997FBE"/>
    <w:rsid w:val="009A028F"/>
    <w:rsid w:val="009A1C57"/>
    <w:rsid w:val="009A1DF6"/>
    <w:rsid w:val="009A2071"/>
    <w:rsid w:val="009A3277"/>
    <w:rsid w:val="009A38EF"/>
    <w:rsid w:val="009A3CFB"/>
    <w:rsid w:val="009A3F9F"/>
    <w:rsid w:val="009A4821"/>
    <w:rsid w:val="009A54BA"/>
    <w:rsid w:val="009A5C2A"/>
    <w:rsid w:val="009A60EF"/>
    <w:rsid w:val="009A6350"/>
    <w:rsid w:val="009A6C8D"/>
    <w:rsid w:val="009A6E44"/>
    <w:rsid w:val="009A7800"/>
    <w:rsid w:val="009A7B9A"/>
    <w:rsid w:val="009A7F0B"/>
    <w:rsid w:val="009A7F4D"/>
    <w:rsid w:val="009B046E"/>
    <w:rsid w:val="009B0C62"/>
    <w:rsid w:val="009B13C3"/>
    <w:rsid w:val="009B15D4"/>
    <w:rsid w:val="009B1639"/>
    <w:rsid w:val="009B29D6"/>
    <w:rsid w:val="009B38C5"/>
    <w:rsid w:val="009B397B"/>
    <w:rsid w:val="009B3AFC"/>
    <w:rsid w:val="009B4401"/>
    <w:rsid w:val="009B448A"/>
    <w:rsid w:val="009B4667"/>
    <w:rsid w:val="009B52C6"/>
    <w:rsid w:val="009B5574"/>
    <w:rsid w:val="009B5745"/>
    <w:rsid w:val="009B59B3"/>
    <w:rsid w:val="009B5D40"/>
    <w:rsid w:val="009B645F"/>
    <w:rsid w:val="009B6570"/>
    <w:rsid w:val="009B659D"/>
    <w:rsid w:val="009B68BF"/>
    <w:rsid w:val="009B6E4B"/>
    <w:rsid w:val="009C029F"/>
    <w:rsid w:val="009C12BE"/>
    <w:rsid w:val="009C17E1"/>
    <w:rsid w:val="009C1C23"/>
    <w:rsid w:val="009C1CBD"/>
    <w:rsid w:val="009C2028"/>
    <w:rsid w:val="009C242F"/>
    <w:rsid w:val="009C24B2"/>
    <w:rsid w:val="009C2A1F"/>
    <w:rsid w:val="009C30EA"/>
    <w:rsid w:val="009C36DF"/>
    <w:rsid w:val="009C39D1"/>
    <w:rsid w:val="009C3F11"/>
    <w:rsid w:val="009C4087"/>
    <w:rsid w:val="009C4AE4"/>
    <w:rsid w:val="009C53D9"/>
    <w:rsid w:val="009C58D4"/>
    <w:rsid w:val="009C5C9C"/>
    <w:rsid w:val="009C5CD5"/>
    <w:rsid w:val="009C5E42"/>
    <w:rsid w:val="009C5E78"/>
    <w:rsid w:val="009C62EC"/>
    <w:rsid w:val="009C68FF"/>
    <w:rsid w:val="009C6C25"/>
    <w:rsid w:val="009C781B"/>
    <w:rsid w:val="009C7901"/>
    <w:rsid w:val="009C7CC7"/>
    <w:rsid w:val="009D00D6"/>
    <w:rsid w:val="009D0274"/>
    <w:rsid w:val="009D030E"/>
    <w:rsid w:val="009D0354"/>
    <w:rsid w:val="009D064F"/>
    <w:rsid w:val="009D0687"/>
    <w:rsid w:val="009D20DD"/>
    <w:rsid w:val="009D2275"/>
    <w:rsid w:val="009D22C6"/>
    <w:rsid w:val="009D256A"/>
    <w:rsid w:val="009D2E68"/>
    <w:rsid w:val="009D3B23"/>
    <w:rsid w:val="009D414E"/>
    <w:rsid w:val="009D41F0"/>
    <w:rsid w:val="009D47D9"/>
    <w:rsid w:val="009D4BE9"/>
    <w:rsid w:val="009D4CF4"/>
    <w:rsid w:val="009D58B2"/>
    <w:rsid w:val="009D5EC7"/>
    <w:rsid w:val="009D5F19"/>
    <w:rsid w:val="009D65A3"/>
    <w:rsid w:val="009D65F5"/>
    <w:rsid w:val="009D6810"/>
    <w:rsid w:val="009D6A4A"/>
    <w:rsid w:val="009D6C39"/>
    <w:rsid w:val="009D6EE2"/>
    <w:rsid w:val="009D7018"/>
    <w:rsid w:val="009D722A"/>
    <w:rsid w:val="009D7611"/>
    <w:rsid w:val="009D7F81"/>
    <w:rsid w:val="009E09E1"/>
    <w:rsid w:val="009E0D9F"/>
    <w:rsid w:val="009E0ED0"/>
    <w:rsid w:val="009E14CC"/>
    <w:rsid w:val="009E1C88"/>
    <w:rsid w:val="009E20D3"/>
    <w:rsid w:val="009E20FA"/>
    <w:rsid w:val="009E2625"/>
    <w:rsid w:val="009E29A4"/>
    <w:rsid w:val="009E39ED"/>
    <w:rsid w:val="009E3A86"/>
    <w:rsid w:val="009E48FD"/>
    <w:rsid w:val="009E4C7D"/>
    <w:rsid w:val="009E4E98"/>
    <w:rsid w:val="009E4FA6"/>
    <w:rsid w:val="009E519B"/>
    <w:rsid w:val="009E53D9"/>
    <w:rsid w:val="009E5DB3"/>
    <w:rsid w:val="009E6193"/>
    <w:rsid w:val="009E62B5"/>
    <w:rsid w:val="009E62D9"/>
    <w:rsid w:val="009E68E8"/>
    <w:rsid w:val="009E716A"/>
    <w:rsid w:val="009E73DE"/>
    <w:rsid w:val="009E7754"/>
    <w:rsid w:val="009F0671"/>
    <w:rsid w:val="009F0A8C"/>
    <w:rsid w:val="009F0DAF"/>
    <w:rsid w:val="009F0DD5"/>
    <w:rsid w:val="009F1002"/>
    <w:rsid w:val="009F1EB1"/>
    <w:rsid w:val="009F2B6D"/>
    <w:rsid w:val="009F2DB0"/>
    <w:rsid w:val="009F34A7"/>
    <w:rsid w:val="009F4C7C"/>
    <w:rsid w:val="009F5C83"/>
    <w:rsid w:val="009F635E"/>
    <w:rsid w:val="009F652D"/>
    <w:rsid w:val="009F6B59"/>
    <w:rsid w:val="009F772D"/>
    <w:rsid w:val="009F7AFB"/>
    <w:rsid w:val="009F7B84"/>
    <w:rsid w:val="009F7C79"/>
    <w:rsid w:val="009F7CF6"/>
    <w:rsid w:val="009F7D97"/>
    <w:rsid w:val="00A00C09"/>
    <w:rsid w:val="00A00D3F"/>
    <w:rsid w:val="00A01292"/>
    <w:rsid w:val="00A0136F"/>
    <w:rsid w:val="00A014E0"/>
    <w:rsid w:val="00A01A89"/>
    <w:rsid w:val="00A01FE2"/>
    <w:rsid w:val="00A02181"/>
    <w:rsid w:val="00A02550"/>
    <w:rsid w:val="00A02911"/>
    <w:rsid w:val="00A02C07"/>
    <w:rsid w:val="00A02C9D"/>
    <w:rsid w:val="00A02F9C"/>
    <w:rsid w:val="00A03941"/>
    <w:rsid w:val="00A03D29"/>
    <w:rsid w:val="00A04DAC"/>
    <w:rsid w:val="00A05545"/>
    <w:rsid w:val="00A057F3"/>
    <w:rsid w:val="00A05BD4"/>
    <w:rsid w:val="00A05FB5"/>
    <w:rsid w:val="00A06C2D"/>
    <w:rsid w:val="00A06C87"/>
    <w:rsid w:val="00A06FBA"/>
    <w:rsid w:val="00A07079"/>
    <w:rsid w:val="00A071A9"/>
    <w:rsid w:val="00A1087F"/>
    <w:rsid w:val="00A10A15"/>
    <w:rsid w:val="00A10C12"/>
    <w:rsid w:val="00A1198B"/>
    <w:rsid w:val="00A119C1"/>
    <w:rsid w:val="00A11AAE"/>
    <w:rsid w:val="00A11CB1"/>
    <w:rsid w:val="00A11E65"/>
    <w:rsid w:val="00A126AF"/>
    <w:rsid w:val="00A1289D"/>
    <w:rsid w:val="00A13200"/>
    <w:rsid w:val="00A13A68"/>
    <w:rsid w:val="00A13ECD"/>
    <w:rsid w:val="00A14408"/>
    <w:rsid w:val="00A14AE5"/>
    <w:rsid w:val="00A14E7B"/>
    <w:rsid w:val="00A14FA6"/>
    <w:rsid w:val="00A15761"/>
    <w:rsid w:val="00A15BD0"/>
    <w:rsid w:val="00A170F8"/>
    <w:rsid w:val="00A17BE2"/>
    <w:rsid w:val="00A20021"/>
    <w:rsid w:val="00A20E33"/>
    <w:rsid w:val="00A21104"/>
    <w:rsid w:val="00A21373"/>
    <w:rsid w:val="00A21AA6"/>
    <w:rsid w:val="00A21F29"/>
    <w:rsid w:val="00A21FF2"/>
    <w:rsid w:val="00A220AC"/>
    <w:rsid w:val="00A2270C"/>
    <w:rsid w:val="00A2270F"/>
    <w:rsid w:val="00A22791"/>
    <w:rsid w:val="00A228F7"/>
    <w:rsid w:val="00A22C54"/>
    <w:rsid w:val="00A230E4"/>
    <w:rsid w:val="00A23C1D"/>
    <w:rsid w:val="00A23C9C"/>
    <w:rsid w:val="00A2408F"/>
    <w:rsid w:val="00A24B22"/>
    <w:rsid w:val="00A25667"/>
    <w:rsid w:val="00A2567A"/>
    <w:rsid w:val="00A263A6"/>
    <w:rsid w:val="00A267DE"/>
    <w:rsid w:val="00A27271"/>
    <w:rsid w:val="00A272D4"/>
    <w:rsid w:val="00A3020A"/>
    <w:rsid w:val="00A30327"/>
    <w:rsid w:val="00A30902"/>
    <w:rsid w:val="00A322EC"/>
    <w:rsid w:val="00A32A35"/>
    <w:rsid w:val="00A32AED"/>
    <w:rsid w:val="00A32C6E"/>
    <w:rsid w:val="00A33042"/>
    <w:rsid w:val="00A3361D"/>
    <w:rsid w:val="00A33700"/>
    <w:rsid w:val="00A33D05"/>
    <w:rsid w:val="00A34609"/>
    <w:rsid w:val="00A34868"/>
    <w:rsid w:val="00A34E98"/>
    <w:rsid w:val="00A35ED9"/>
    <w:rsid w:val="00A35EE1"/>
    <w:rsid w:val="00A363C1"/>
    <w:rsid w:val="00A3643D"/>
    <w:rsid w:val="00A36489"/>
    <w:rsid w:val="00A37946"/>
    <w:rsid w:val="00A37CF1"/>
    <w:rsid w:val="00A403A5"/>
    <w:rsid w:val="00A40407"/>
    <w:rsid w:val="00A4118E"/>
    <w:rsid w:val="00A412A1"/>
    <w:rsid w:val="00A41CB8"/>
    <w:rsid w:val="00A41D18"/>
    <w:rsid w:val="00A41D6D"/>
    <w:rsid w:val="00A41D8F"/>
    <w:rsid w:val="00A42BE3"/>
    <w:rsid w:val="00A43F05"/>
    <w:rsid w:val="00A44594"/>
    <w:rsid w:val="00A4563D"/>
    <w:rsid w:val="00A465EC"/>
    <w:rsid w:val="00A472B4"/>
    <w:rsid w:val="00A474E9"/>
    <w:rsid w:val="00A478AC"/>
    <w:rsid w:val="00A500A6"/>
    <w:rsid w:val="00A5076D"/>
    <w:rsid w:val="00A50AED"/>
    <w:rsid w:val="00A510B3"/>
    <w:rsid w:val="00A51BED"/>
    <w:rsid w:val="00A53045"/>
    <w:rsid w:val="00A53747"/>
    <w:rsid w:val="00A53755"/>
    <w:rsid w:val="00A5456C"/>
    <w:rsid w:val="00A549E8"/>
    <w:rsid w:val="00A54BDB"/>
    <w:rsid w:val="00A54BDE"/>
    <w:rsid w:val="00A5558B"/>
    <w:rsid w:val="00A55923"/>
    <w:rsid w:val="00A55C22"/>
    <w:rsid w:val="00A55CD0"/>
    <w:rsid w:val="00A55D81"/>
    <w:rsid w:val="00A55E85"/>
    <w:rsid w:val="00A56202"/>
    <w:rsid w:val="00A56909"/>
    <w:rsid w:val="00A56987"/>
    <w:rsid w:val="00A56D29"/>
    <w:rsid w:val="00A57602"/>
    <w:rsid w:val="00A576BD"/>
    <w:rsid w:val="00A577CF"/>
    <w:rsid w:val="00A60072"/>
    <w:rsid w:val="00A60CB1"/>
    <w:rsid w:val="00A61F51"/>
    <w:rsid w:val="00A62ABC"/>
    <w:rsid w:val="00A62C20"/>
    <w:rsid w:val="00A62C2A"/>
    <w:rsid w:val="00A62C92"/>
    <w:rsid w:val="00A63ACD"/>
    <w:rsid w:val="00A63C40"/>
    <w:rsid w:val="00A640EC"/>
    <w:rsid w:val="00A645E3"/>
    <w:rsid w:val="00A64B7E"/>
    <w:rsid w:val="00A64C5E"/>
    <w:rsid w:val="00A65147"/>
    <w:rsid w:val="00A65B0E"/>
    <w:rsid w:val="00A66270"/>
    <w:rsid w:val="00A6656E"/>
    <w:rsid w:val="00A66A83"/>
    <w:rsid w:val="00A66BB6"/>
    <w:rsid w:val="00A70740"/>
    <w:rsid w:val="00A70A98"/>
    <w:rsid w:val="00A70ED6"/>
    <w:rsid w:val="00A713DC"/>
    <w:rsid w:val="00A71667"/>
    <w:rsid w:val="00A71E5E"/>
    <w:rsid w:val="00A71F46"/>
    <w:rsid w:val="00A721EF"/>
    <w:rsid w:val="00A7241B"/>
    <w:rsid w:val="00A726FC"/>
    <w:rsid w:val="00A72BE0"/>
    <w:rsid w:val="00A734F2"/>
    <w:rsid w:val="00A736E9"/>
    <w:rsid w:val="00A73D1C"/>
    <w:rsid w:val="00A751A3"/>
    <w:rsid w:val="00A75330"/>
    <w:rsid w:val="00A754E4"/>
    <w:rsid w:val="00A7648D"/>
    <w:rsid w:val="00A767DF"/>
    <w:rsid w:val="00A76AB4"/>
    <w:rsid w:val="00A7711F"/>
    <w:rsid w:val="00A77625"/>
    <w:rsid w:val="00A77691"/>
    <w:rsid w:val="00A779C7"/>
    <w:rsid w:val="00A77AF6"/>
    <w:rsid w:val="00A80172"/>
    <w:rsid w:val="00A81ACC"/>
    <w:rsid w:val="00A82614"/>
    <w:rsid w:val="00A826B8"/>
    <w:rsid w:val="00A827C0"/>
    <w:rsid w:val="00A829D0"/>
    <w:rsid w:val="00A83BFD"/>
    <w:rsid w:val="00A840F5"/>
    <w:rsid w:val="00A84127"/>
    <w:rsid w:val="00A84F64"/>
    <w:rsid w:val="00A851EF"/>
    <w:rsid w:val="00A85EA5"/>
    <w:rsid w:val="00A85EA8"/>
    <w:rsid w:val="00A86CB4"/>
    <w:rsid w:val="00A8795A"/>
    <w:rsid w:val="00A879A4"/>
    <w:rsid w:val="00A87FB3"/>
    <w:rsid w:val="00A90159"/>
    <w:rsid w:val="00A904EE"/>
    <w:rsid w:val="00A90CA7"/>
    <w:rsid w:val="00A918C8"/>
    <w:rsid w:val="00A91DCB"/>
    <w:rsid w:val="00A936CE"/>
    <w:rsid w:val="00A93D0D"/>
    <w:rsid w:val="00A94097"/>
    <w:rsid w:val="00A94207"/>
    <w:rsid w:val="00A942AE"/>
    <w:rsid w:val="00A9467D"/>
    <w:rsid w:val="00A94B04"/>
    <w:rsid w:val="00A94C02"/>
    <w:rsid w:val="00A9520E"/>
    <w:rsid w:val="00A95409"/>
    <w:rsid w:val="00A95765"/>
    <w:rsid w:val="00A95CC4"/>
    <w:rsid w:val="00A96831"/>
    <w:rsid w:val="00A96872"/>
    <w:rsid w:val="00A96BF0"/>
    <w:rsid w:val="00A9741A"/>
    <w:rsid w:val="00A97ABA"/>
    <w:rsid w:val="00A97DE1"/>
    <w:rsid w:val="00A97FA0"/>
    <w:rsid w:val="00AA0125"/>
    <w:rsid w:val="00AA0240"/>
    <w:rsid w:val="00AA0549"/>
    <w:rsid w:val="00AA0735"/>
    <w:rsid w:val="00AA0D1E"/>
    <w:rsid w:val="00AA0E2E"/>
    <w:rsid w:val="00AA1287"/>
    <w:rsid w:val="00AA1AC1"/>
    <w:rsid w:val="00AA1E01"/>
    <w:rsid w:val="00AA2709"/>
    <w:rsid w:val="00AA2EDC"/>
    <w:rsid w:val="00AA32DE"/>
    <w:rsid w:val="00AA3565"/>
    <w:rsid w:val="00AA3819"/>
    <w:rsid w:val="00AA45C0"/>
    <w:rsid w:val="00AA4BFA"/>
    <w:rsid w:val="00AA4DDF"/>
    <w:rsid w:val="00AA4EA4"/>
    <w:rsid w:val="00AA5126"/>
    <w:rsid w:val="00AA5918"/>
    <w:rsid w:val="00AA5D21"/>
    <w:rsid w:val="00AA5D55"/>
    <w:rsid w:val="00AA5DF4"/>
    <w:rsid w:val="00AA6171"/>
    <w:rsid w:val="00AA67B1"/>
    <w:rsid w:val="00AA67D7"/>
    <w:rsid w:val="00AA680F"/>
    <w:rsid w:val="00AA6A90"/>
    <w:rsid w:val="00AA6C8E"/>
    <w:rsid w:val="00AA6DA6"/>
    <w:rsid w:val="00AA6DCB"/>
    <w:rsid w:val="00AA6DE3"/>
    <w:rsid w:val="00AA7043"/>
    <w:rsid w:val="00AA7081"/>
    <w:rsid w:val="00AA753B"/>
    <w:rsid w:val="00AA7A51"/>
    <w:rsid w:val="00AA7F00"/>
    <w:rsid w:val="00AB0112"/>
    <w:rsid w:val="00AB022B"/>
    <w:rsid w:val="00AB0276"/>
    <w:rsid w:val="00AB03E7"/>
    <w:rsid w:val="00AB04EA"/>
    <w:rsid w:val="00AB1C77"/>
    <w:rsid w:val="00AB2F7C"/>
    <w:rsid w:val="00AB32A1"/>
    <w:rsid w:val="00AB4D1F"/>
    <w:rsid w:val="00AB51C9"/>
    <w:rsid w:val="00AB5229"/>
    <w:rsid w:val="00AB65AB"/>
    <w:rsid w:val="00AB66E7"/>
    <w:rsid w:val="00AB6F02"/>
    <w:rsid w:val="00AB724F"/>
    <w:rsid w:val="00AB76A0"/>
    <w:rsid w:val="00AC02AB"/>
    <w:rsid w:val="00AC03A1"/>
    <w:rsid w:val="00AC0611"/>
    <w:rsid w:val="00AC0EBB"/>
    <w:rsid w:val="00AC11FC"/>
    <w:rsid w:val="00AC1A88"/>
    <w:rsid w:val="00AC1B54"/>
    <w:rsid w:val="00AC2241"/>
    <w:rsid w:val="00AC25A8"/>
    <w:rsid w:val="00AC2B8C"/>
    <w:rsid w:val="00AC2BE6"/>
    <w:rsid w:val="00AC2CBA"/>
    <w:rsid w:val="00AC2F2B"/>
    <w:rsid w:val="00AC3184"/>
    <w:rsid w:val="00AC44FA"/>
    <w:rsid w:val="00AC4669"/>
    <w:rsid w:val="00AC4853"/>
    <w:rsid w:val="00AC4F74"/>
    <w:rsid w:val="00AC5288"/>
    <w:rsid w:val="00AC5806"/>
    <w:rsid w:val="00AC5C7B"/>
    <w:rsid w:val="00AC5F50"/>
    <w:rsid w:val="00AC5F99"/>
    <w:rsid w:val="00AC630A"/>
    <w:rsid w:val="00AC679B"/>
    <w:rsid w:val="00AC6D44"/>
    <w:rsid w:val="00AC71D8"/>
    <w:rsid w:val="00AC7A83"/>
    <w:rsid w:val="00AC7D60"/>
    <w:rsid w:val="00AC7DE5"/>
    <w:rsid w:val="00AD03A5"/>
    <w:rsid w:val="00AD04A9"/>
    <w:rsid w:val="00AD0F73"/>
    <w:rsid w:val="00AD1259"/>
    <w:rsid w:val="00AD1979"/>
    <w:rsid w:val="00AD1B08"/>
    <w:rsid w:val="00AD1F7C"/>
    <w:rsid w:val="00AD206E"/>
    <w:rsid w:val="00AD24C2"/>
    <w:rsid w:val="00AD2AFB"/>
    <w:rsid w:val="00AD2BE1"/>
    <w:rsid w:val="00AD30D8"/>
    <w:rsid w:val="00AD359F"/>
    <w:rsid w:val="00AD4220"/>
    <w:rsid w:val="00AD4F48"/>
    <w:rsid w:val="00AD54D9"/>
    <w:rsid w:val="00AD584E"/>
    <w:rsid w:val="00AD5A0B"/>
    <w:rsid w:val="00AD5DAC"/>
    <w:rsid w:val="00AD6DD1"/>
    <w:rsid w:val="00AD7862"/>
    <w:rsid w:val="00AD7CD8"/>
    <w:rsid w:val="00AD7EAD"/>
    <w:rsid w:val="00AE039C"/>
    <w:rsid w:val="00AE0A54"/>
    <w:rsid w:val="00AE1088"/>
    <w:rsid w:val="00AE1374"/>
    <w:rsid w:val="00AE2AC6"/>
    <w:rsid w:val="00AE31BF"/>
    <w:rsid w:val="00AE3EF4"/>
    <w:rsid w:val="00AE400A"/>
    <w:rsid w:val="00AE4C14"/>
    <w:rsid w:val="00AE65AD"/>
    <w:rsid w:val="00AE6C6A"/>
    <w:rsid w:val="00AE7421"/>
    <w:rsid w:val="00AE79DC"/>
    <w:rsid w:val="00AF0405"/>
    <w:rsid w:val="00AF04CB"/>
    <w:rsid w:val="00AF073C"/>
    <w:rsid w:val="00AF0935"/>
    <w:rsid w:val="00AF0A1D"/>
    <w:rsid w:val="00AF0DA8"/>
    <w:rsid w:val="00AF1344"/>
    <w:rsid w:val="00AF17AD"/>
    <w:rsid w:val="00AF231C"/>
    <w:rsid w:val="00AF24BA"/>
    <w:rsid w:val="00AF2913"/>
    <w:rsid w:val="00AF2B83"/>
    <w:rsid w:val="00AF2CAF"/>
    <w:rsid w:val="00AF3A1A"/>
    <w:rsid w:val="00AF3C52"/>
    <w:rsid w:val="00AF3D15"/>
    <w:rsid w:val="00AF3DA6"/>
    <w:rsid w:val="00AF40C6"/>
    <w:rsid w:val="00AF40FE"/>
    <w:rsid w:val="00AF419B"/>
    <w:rsid w:val="00AF431A"/>
    <w:rsid w:val="00AF502D"/>
    <w:rsid w:val="00AF5063"/>
    <w:rsid w:val="00AF517C"/>
    <w:rsid w:val="00AF5257"/>
    <w:rsid w:val="00AF533D"/>
    <w:rsid w:val="00AF5C8F"/>
    <w:rsid w:val="00AF5DC8"/>
    <w:rsid w:val="00AF609E"/>
    <w:rsid w:val="00AF60BA"/>
    <w:rsid w:val="00AF6748"/>
    <w:rsid w:val="00AF6DCF"/>
    <w:rsid w:val="00AF75CE"/>
    <w:rsid w:val="00AF77BE"/>
    <w:rsid w:val="00B0033C"/>
    <w:rsid w:val="00B010A3"/>
    <w:rsid w:val="00B01C3C"/>
    <w:rsid w:val="00B02561"/>
    <w:rsid w:val="00B02837"/>
    <w:rsid w:val="00B02C9C"/>
    <w:rsid w:val="00B037F5"/>
    <w:rsid w:val="00B0403C"/>
    <w:rsid w:val="00B0461E"/>
    <w:rsid w:val="00B05145"/>
    <w:rsid w:val="00B05294"/>
    <w:rsid w:val="00B055A2"/>
    <w:rsid w:val="00B055D4"/>
    <w:rsid w:val="00B05BFD"/>
    <w:rsid w:val="00B05D8B"/>
    <w:rsid w:val="00B066F8"/>
    <w:rsid w:val="00B067C6"/>
    <w:rsid w:val="00B070A9"/>
    <w:rsid w:val="00B070AF"/>
    <w:rsid w:val="00B075B7"/>
    <w:rsid w:val="00B07EF7"/>
    <w:rsid w:val="00B10223"/>
    <w:rsid w:val="00B10566"/>
    <w:rsid w:val="00B11070"/>
    <w:rsid w:val="00B11506"/>
    <w:rsid w:val="00B11B57"/>
    <w:rsid w:val="00B11E6E"/>
    <w:rsid w:val="00B12415"/>
    <w:rsid w:val="00B12504"/>
    <w:rsid w:val="00B12B25"/>
    <w:rsid w:val="00B12CD0"/>
    <w:rsid w:val="00B12E0B"/>
    <w:rsid w:val="00B12EB2"/>
    <w:rsid w:val="00B134C7"/>
    <w:rsid w:val="00B1408D"/>
    <w:rsid w:val="00B14417"/>
    <w:rsid w:val="00B150CC"/>
    <w:rsid w:val="00B15466"/>
    <w:rsid w:val="00B1599C"/>
    <w:rsid w:val="00B15F41"/>
    <w:rsid w:val="00B16DB1"/>
    <w:rsid w:val="00B176D9"/>
    <w:rsid w:val="00B17D17"/>
    <w:rsid w:val="00B200D3"/>
    <w:rsid w:val="00B2018B"/>
    <w:rsid w:val="00B20B2A"/>
    <w:rsid w:val="00B20B30"/>
    <w:rsid w:val="00B20FEB"/>
    <w:rsid w:val="00B21CF8"/>
    <w:rsid w:val="00B21D9B"/>
    <w:rsid w:val="00B21FE7"/>
    <w:rsid w:val="00B2228C"/>
    <w:rsid w:val="00B2243E"/>
    <w:rsid w:val="00B22904"/>
    <w:rsid w:val="00B23133"/>
    <w:rsid w:val="00B231DE"/>
    <w:rsid w:val="00B23482"/>
    <w:rsid w:val="00B237CD"/>
    <w:rsid w:val="00B23FD5"/>
    <w:rsid w:val="00B240F7"/>
    <w:rsid w:val="00B241EF"/>
    <w:rsid w:val="00B24A06"/>
    <w:rsid w:val="00B24A83"/>
    <w:rsid w:val="00B24C40"/>
    <w:rsid w:val="00B2556F"/>
    <w:rsid w:val="00B2593C"/>
    <w:rsid w:val="00B25CB0"/>
    <w:rsid w:val="00B25D53"/>
    <w:rsid w:val="00B260FB"/>
    <w:rsid w:val="00B261F2"/>
    <w:rsid w:val="00B2651D"/>
    <w:rsid w:val="00B26711"/>
    <w:rsid w:val="00B2696B"/>
    <w:rsid w:val="00B2710F"/>
    <w:rsid w:val="00B272DD"/>
    <w:rsid w:val="00B27928"/>
    <w:rsid w:val="00B305C8"/>
    <w:rsid w:val="00B3154F"/>
    <w:rsid w:val="00B3181E"/>
    <w:rsid w:val="00B318C4"/>
    <w:rsid w:val="00B322DB"/>
    <w:rsid w:val="00B324F9"/>
    <w:rsid w:val="00B3259D"/>
    <w:rsid w:val="00B32976"/>
    <w:rsid w:val="00B32A64"/>
    <w:rsid w:val="00B32ACE"/>
    <w:rsid w:val="00B32C6E"/>
    <w:rsid w:val="00B34946"/>
    <w:rsid w:val="00B34D97"/>
    <w:rsid w:val="00B35267"/>
    <w:rsid w:val="00B35423"/>
    <w:rsid w:val="00B37D25"/>
    <w:rsid w:val="00B37E1D"/>
    <w:rsid w:val="00B4030F"/>
    <w:rsid w:val="00B40E0F"/>
    <w:rsid w:val="00B411EF"/>
    <w:rsid w:val="00B41A66"/>
    <w:rsid w:val="00B42577"/>
    <w:rsid w:val="00B43075"/>
    <w:rsid w:val="00B434C3"/>
    <w:rsid w:val="00B43D78"/>
    <w:rsid w:val="00B43E09"/>
    <w:rsid w:val="00B44479"/>
    <w:rsid w:val="00B44A96"/>
    <w:rsid w:val="00B44C12"/>
    <w:rsid w:val="00B45538"/>
    <w:rsid w:val="00B45662"/>
    <w:rsid w:val="00B4589B"/>
    <w:rsid w:val="00B45C0A"/>
    <w:rsid w:val="00B45C57"/>
    <w:rsid w:val="00B4607E"/>
    <w:rsid w:val="00B463CD"/>
    <w:rsid w:val="00B46459"/>
    <w:rsid w:val="00B46C8A"/>
    <w:rsid w:val="00B46CA4"/>
    <w:rsid w:val="00B46E63"/>
    <w:rsid w:val="00B47B40"/>
    <w:rsid w:val="00B50504"/>
    <w:rsid w:val="00B509B7"/>
    <w:rsid w:val="00B50E26"/>
    <w:rsid w:val="00B51188"/>
    <w:rsid w:val="00B51290"/>
    <w:rsid w:val="00B514AE"/>
    <w:rsid w:val="00B51EF2"/>
    <w:rsid w:val="00B5295C"/>
    <w:rsid w:val="00B52DD2"/>
    <w:rsid w:val="00B52ED6"/>
    <w:rsid w:val="00B52EE7"/>
    <w:rsid w:val="00B53759"/>
    <w:rsid w:val="00B539FE"/>
    <w:rsid w:val="00B54473"/>
    <w:rsid w:val="00B545B1"/>
    <w:rsid w:val="00B54DA0"/>
    <w:rsid w:val="00B55277"/>
    <w:rsid w:val="00B557F0"/>
    <w:rsid w:val="00B55955"/>
    <w:rsid w:val="00B55C25"/>
    <w:rsid w:val="00B57E1C"/>
    <w:rsid w:val="00B605A1"/>
    <w:rsid w:val="00B60886"/>
    <w:rsid w:val="00B61136"/>
    <w:rsid w:val="00B6170A"/>
    <w:rsid w:val="00B61B75"/>
    <w:rsid w:val="00B635BA"/>
    <w:rsid w:val="00B63770"/>
    <w:rsid w:val="00B63DB7"/>
    <w:rsid w:val="00B63E21"/>
    <w:rsid w:val="00B64079"/>
    <w:rsid w:val="00B650F9"/>
    <w:rsid w:val="00B66377"/>
    <w:rsid w:val="00B66C2E"/>
    <w:rsid w:val="00B6715C"/>
    <w:rsid w:val="00B70D76"/>
    <w:rsid w:val="00B710DC"/>
    <w:rsid w:val="00B71220"/>
    <w:rsid w:val="00B71417"/>
    <w:rsid w:val="00B715BC"/>
    <w:rsid w:val="00B7173F"/>
    <w:rsid w:val="00B71F19"/>
    <w:rsid w:val="00B71F49"/>
    <w:rsid w:val="00B724A7"/>
    <w:rsid w:val="00B72684"/>
    <w:rsid w:val="00B7293D"/>
    <w:rsid w:val="00B73023"/>
    <w:rsid w:val="00B73DBB"/>
    <w:rsid w:val="00B744DB"/>
    <w:rsid w:val="00B74701"/>
    <w:rsid w:val="00B74890"/>
    <w:rsid w:val="00B748B0"/>
    <w:rsid w:val="00B74BBA"/>
    <w:rsid w:val="00B74BFB"/>
    <w:rsid w:val="00B75DD3"/>
    <w:rsid w:val="00B75DFE"/>
    <w:rsid w:val="00B75F89"/>
    <w:rsid w:val="00B7690B"/>
    <w:rsid w:val="00B76B05"/>
    <w:rsid w:val="00B77097"/>
    <w:rsid w:val="00B77EF4"/>
    <w:rsid w:val="00B77F48"/>
    <w:rsid w:val="00B8013B"/>
    <w:rsid w:val="00B80598"/>
    <w:rsid w:val="00B80CCA"/>
    <w:rsid w:val="00B81304"/>
    <w:rsid w:val="00B813D5"/>
    <w:rsid w:val="00B818E9"/>
    <w:rsid w:val="00B81E86"/>
    <w:rsid w:val="00B8214B"/>
    <w:rsid w:val="00B82D6D"/>
    <w:rsid w:val="00B832CA"/>
    <w:rsid w:val="00B83849"/>
    <w:rsid w:val="00B840F0"/>
    <w:rsid w:val="00B844DE"/>
    <w:rsid w:val="00B84617"/>
    <w:rsid w:val="00B84E6C"/>
    <w:rsid w:val="00B86C57"/>
    <w:rsid w:val="00B8721C"/>
    <w:rsid w:val="00B87485"/>
    <w:rsid w:val="00B87C6F"/>
    <w:rsid w:val="00B87CA7"/>
    <w:rsid w:val="00B905CC"/>
    <w:rsid w:val="00B911DA"/>
    <w:rsid w:val="00B9126E"/>
    <w:rsid w:val="00B912AF"/>
    <w:rsid w:val="00B913D4"/>
    <w:rsid w:val="00B9192F"/>
    <w:rsid w:val="00B91C2C"/>
    <w:rsid w:val="00B930E6"/>
    <w:rsid w:val="00B93864"/>
    <w:rsid w:val="00B938AA"/>
    <w:rsid w:val="00B93980"/>
    <w:rsid w:val="00B93CB4"/>
    <w:rsid w:val="00B93EEE"/>
    <w:rsid w:val="00B93FFA"/>
    <w:rsid w:val="00B9464C"/>
    <w:rsid w:val="00B9561B"/>
    <w:rsid w:val="00B956B0"/>
    <w:rsid w:val="00B956BD"/>
    <w:rsid w:val="00B959DF"/>
    <w:rsid w:val="00B96C40"/>
    <w:rsid w:val="00B9715B"/>
    <w:rsid w:val="00B97F67"/>
    <w:rsid w:val="00BA05E0"/>
    <w:rsid w:val="00BA0C22"/>
    <w:rsid w:val="00BA0F5F"/>
    <w:rsid w:val="00BA1764"/>
    <w:rsid w:val="00BA199E"/>
    <w:rsid w:val="00BA1F5D"/>
    <w:rsid w:val="00BA2109"/>
    <w:rsid w:val="00BA3625"/>
    <w:rsid w:val="00BA3734"/>
    <w:rsid w:val="00BA3AEE"/>
    <w:rsid w:val="00BA3B70"/>
    <w:rsid w:val="00BA3C60"/>
    <w:rsid w:val="00BA4077"/>
    <w:rsid w:val="00BA476A"/>
    <w:rsid w:val="00BA57BD"/>
    <w:rsid w:val="00BA5A65"/>
    <w:rsid w:val="00BA5FE1"/>
    <w:rsid w:val="00BA63EE"/>
    <w:rsid w:val="00BA6640"/>
    <w:rsid w:val="00BA6E67"/>
    <w:rsid w:val="00BB00DA"/>
    <w:rsid w:val="00BB07FB"/>
    <w:rsid w:val="00BB0ED0"/>
    <w:rsid w:val="00BB1551"/>
    <w:rsid w:val="00BB2764"/>
    <w:rsid w:val="00BB2B1F"/>
    <w:rsid w:val="00BB2B2F"/>
    <w:rsid w:val="00BB2D98"/>
    <w:rsid w:val="00BB2E6C"/>
    <w:rsid w:val="00BB31D4"/>
    <w:rsid w:val="00BB325B"/>
    <w:rsid w:val="00BB34D6"/>
    <w:rsid w:val="00BB35AB"/>
    <w:rsid w:val="00BB3CC1"/>
    <w:rsid w:val="00BB4961"/>
    <w:rsid w:val="00BB4E67"/>
    <w:rsid w:val="00BB55D6"/>
    <w:rsid w:val="00BB684C"/>
    <w:rsid w:val="00BB72D3"/>
    <w:rsid w:val="00BB740D"/>
    <w:rsid w:val="00BB76AE"/>
    <w:rsid w:val="00BB792B"/>
    <w:rsid w:val="00BC0CEC"/>
    <w:rsid w:val="00BC1236"/>
    <w:rsid w:val="00BC1470"/>
    <w:rsid w:val="00BC1A19"/>
    <w:rsid w:val="00BC1E2C"/>
    <w:rsid w:val="00BC20DA"/>
    <w:rsid w:val="00BC22CD"/>
    <w:rsid w:val="00BC23B4"/>
    <w:rsid w:val="00BC271A"/>
    <w:rsid w:val="00BC386D"/>
    <w:rsid w:val="00BC4228"/>
    <w:rsid w:val="00BC4993"/>
    <w:rsid w:val="00BC4C4C"/>
    <w:rsid w:val="00BC5343"/>
    <w:rsid w:val="00BC56A5"/>
    <w:rsid w:val="00BC5A07"/>
    <w:rsid w:val="00BC5C47"/>
    <w:rsid w:val="00BC635D"/>
    <w:rsid w:val="00BC6659"/>
    <w:rsid w:val="00BC686A"/>
    <w:rsid w:val="00BC72EA"/>
    <w:rsid w:val="00BC7831"/>
    <w:rsid w:val="00BD01FC"/>
    <w:rsid w:val="00BD0227"/>
    <w:rsid w:val="00BD08FE"/>
    <w:rsid w:val="00BD0B50"/>
    <w:rsid w:val="00BD1110"/>
    <w:rsid w:val="00BD2197"/>
    <w:rsid w:val="00BD244D"/>
    <w:rsid w:val="00BD2570"/>
    <w:rsid w:val="00BD2603"/>
    <w:rsid w:val="00BD302B"/>
    <w:rsid w:val="00BD30A4"/>
    <w:rsid w:val="00BD311F"/>
    <w:rsid w:val="00BD3475"/>
    <w:rsid w:val="00BD38D2"/>
    <w:rsid w:val="00BD3955"/>
    <w:rsid w:val="00BD5035"/>
    <w:rsid w:val="00BD5172"/>
    <w:rsid w:val="00BD51F0"/>
    <w:rsid w:val="00BD637D"/>
    <w:rsid w:val="00BD6830"/>
    <w:rsid w:val="00BD708D"/>
    <w:rsid w:val="00BD756A"/>
    <w:rsid w:val="00BD7AC1"/>
    <w:rsid w:val="00BE0055"/>
    <w:rsid w:val="00BE0681"/>
    <w:rsid w:val="00BE07B3"/>
    <w:rsid w:val="00BE0911"/>
    <w:rsid w:val="00BE156C"/>
    <w:rsid w:val="00BE15D7"/>
    <w:rsid w:val="00BE1E38"/>
    <w:rsid w:val="00BE1E4A"/>
    <w:rsid w:val="00BE20DA"/>
    <w:rsid w:val="00BE22D3"/>
    <w:rsid w:val="00BE22E5"/>
    <w:rsid w:val="00BE2A40"/>
    <w:rsid w:val="00BE3992"/>
    <w:rsid w:val="00BE4781"/>
    <w:rsid w:val="00BE4FC2"/>
    <w:rsid w:val="00BE53EC"/>
    <w:rsid w:val="00BE5D37"/>
    <w:rsid w:val="00BE6040"/>
    <w:rsid w:val="00BE61FC"/>
    <w:rsid w:val="00BE6BF8"/>
    <w:rsid w:val="00BE6CDE"/>
    <w:rsid w:val="00BE6F2E"/>
    <w:rsid w:val="00BE718B"/>
    <w:rsid w:val="00BE72B8"/>
    <w:rsid w:val="00BE73A5"/>
    <w:rsid w:val="00BE75BF"/>
    <w:rsid w:val="00BE7E3E"/>
    <w:rsid w:val="00BE7EFF"/>
    <w:rsid w:val="00BF0067"/>
    <w:rsid w:val="00BF0511"/>
    <w:rsid w:val="00BF07D6"/>
    <w:rsid w:val="00BF0999"/>
    <w:rsid w:val="00BF14F3"/>
    <w:rsid w:val="00BF1C03"/>
    <w:rsid w:val="00BF2004"/>
    <w:rsid w:val="00BF2B28"/>
    <w:rsid w:val="00BF2D54"/>
    <w:rsid w:val="00BF3639"/>
    <w:rsid w:val="00BF3C89"/>
    <w:rsid w:val="00BF465C"/>
    <w:rsid w:val="00BF4DBB"/>
    <w:rsid w:val="00BF51E5"/>
    <w:rsid w:val="00BF5386"/>
    <w:rsid w:val="00BF5951"/>
    <w:rsid w:val="00BF5CC2"/>
    <w:rsid w:val="00BF5D5A"/>
    <w:rsid w:val="00BF61EE"/>
    <w:rsid w:val="00BF7562"/>
    <w:rsid w:val="00C00B4F"/>
    <w:rsid w:val="00C00D74"/>
    <w:rsid w:val="00C01376"/>
    <w:rsid w:val="00C0160F"/>
    <w:rsid w:val="00C01794"/>
    <w:rsid w:val="00C0208B"/>
    <w:rsid w:val="00C02405"/>
    <w:rsid w:val="00C024D3"/>
    <w:rsid w:val="00C026DF"/>
    <w:rsid w:val="00C033A2"/>
    <w:rsid w:val="00C03812"/>
    <w:rsid w:val="00C0381D"/>
    <w:rsid w:val="00C04747"/>
    <w:rsid w:val="00C04983"/>
    <w:rsid w:val="00C04D4E"/>
    <w:rsid w:val="00C05ADE"/>
    <w:rsid w:val="00C06346"/>
    <w:rsid w:val="00C06619"/>
    <w:rsid w:val="00C066DC"/>
    <w:rsid w:val="00C067E0"/>
    <w:rsid w:val="00C06837"/>
    <w:rsid w:val="00C0729E"/>
    <w:rsid w:val="00C074B6"/>
    <w:rsid w:val="00C07519"/>
    <w:rsid w:val="00C078BD"/>
    <w:rsid w:val="00C07F44"/>
    <w:rsid w:val="00C102DD"/>
    <w:rsid w:val="00C104A5"/>
    <w:rsid w:val="00C10782"/>
    <w:rsid w:val="00C10A80"/>
    <w:rsid w:val="00C112F7"/>
    <w:rsid w:val="00C127AC"/>
    <w:rsid w:val="00C12854"/>
    <w:rsid w:val="00C12AE9"/>
    <w:rsid w:val="00C131A2"/>
    <w:rsid w:val="00C132EC"/>
    <w:rsid w:val="00C14043"/>
    <w:rsid w:val="00C14045"/>
    <w:rsid w:val="00C14197"/>
    <w:rsid w:val="00C14559"/>
    <w:rsid w:val="00C15296"/>
    <w:rsid w:val="00C1541C"/>
    <w:rsid w:val="00C15C57"/>
    <w:rsid w:val="00C16C35"/>
    <w:rsid w:val="00C16CB5"/>
    <w:rsid w:val="00C173DE"/>
    <w:rsid w:val="00C175DB"/>
    <w:rsid w:val="00C17C73"/>
    <w:rsid w:val="00C17FDA"/>
    <w:rsid w:val="00C20760"/>
    <w:rsid w:val="00C20D5E"/>
    <w:rsid w:val="00C20D8F"/>
    <w:rsid w:val="00C20F88"/>
    <w:rsid w:val="00C217D0"/>
    <w:rsid w:val="00C218D1"/>
    <w:rsid w:val="00C218D2"/>
    <w:rsid w:val="00C21F1B"/>
    <w:rsid w:val="00C22749"/>
    <w:rsid w:val="00C227A3"/>
    <w:rsid w:val="00C229A8"/>
    <w:rsid w:val="00C22BEF"/>
    <w:rsid w:val="00C22F77"/>
    <w:rsid w:val="00C23A64"/>
    <w:rsid w:val="00C2408E"/>
    <w:rsid w:val="00C24577"/>
    <w:rsid w:val="00C248DC"/>
    <w:rsid w:val="00C24942"/>
    <w:rsid w:val="00C24B86"/>
    <w:rsid w:val="00C24C57"/>
    <w:rsid w:val="00C24D7A"/>
    <w:rsid w:val="00C24F93"/>
    <w:rsid w:val="00C24FC9"/>
    <w:rsid w:val="00C2534B"/>
    <w:rsid w:val="00C25C64"/>
    <w:rsid w:val="00C26380"/>
    <w:rsid w:val="00C26F97"/>
    <w:rsid w:val="00C275E6"/>
    <w:rsid w:val="00C279D4"/>
    <w:rsid w:val="00C30D98"/>
    <w:rsid w:val="00C314C6"/>
    <w:rsid w:val="00C317A1"/>
    <w:rsid w:val="00C318F7"/>
    <w:rsid w:val="00C31CCD"/>
    <w:rsid w:val="00C32BD7"/>
    <w:rsid w:val="00C332ED"/>
    <w:rsid w:val="00C33303"/>
    <w:rsid w:val="00C334EE"/>
    <w:rsid w:val="00C33BAD"/>
    <w:rsid w:val="00C34287"/>
    <w:rsid w:val="00C34338"/>
    <w:rsid w:val="00C34E05"/>
    <w:rsid w:val="00C35715"/>
    <w:rsid w:val="00C3600A"/>
    <w:rsid w:val="00C36243"/>
    <w:rsid w:val="00C364A6"/>
    <w:rsid w:val="00C36773"/>
    <w:rsid w:val="00C36973"/>
    <w:rsid w:val="00C36EFD"/>
    <w:rsid w:val="00C3724F"/>
    <w:rsid w:val="00C37417"/>
    <w:rsid w:val="00C37515"/>
    <w:rsid w:val="00C377C1"/>
    <w:rsid w:val="00C37BB7"/>
    <w:rsid w:val="00C37E3E"/>
    <w:rsid w:val="00C405E3"/>
    <w:rsid w:val="00C409A4"/>
    <w:rsid w:val="00C40B01"/>
    <w:rsid w:val="00C412B1"/>
    <w:rsid w:val="00C4137F"/>
    <w:rsid w:val="00C41594"/>
    <w:rsid w:val="00C418BE"/>
    <w:rsid w:val="00C41E69"/>
    <w:rsid w:val="00C41EC2"/>
    <w:rsid w:val="00C41F0C"/>
    <w:rsid w:val="00C4214E"/>
    <w:rsid w:val="00C4283C"/>
    <w:rsid w:val="00C42916"/>
    <w:rsid w:val="00C429FD"/>
    <w:rsid w:val="00C42ECF"/>
    <w:rsid w:val="00C43CF7"/>
    <w:rsid w:val="00C44207"/>
    <w:rsid w:val="00C442A7"/>
    <w:rsid w:val="00C44BBA"/>
    <w:rsid w:val="00C45401"/>
    <w:rsid w:val="00C462C5"/>
    <w:rsid w:val="00C46A77"/>
    <w:rsid w:val="00C46EB5"/>
    <w:rsid w:val="00C47087"/>
    <w:rsid w:val="00C47880"/>
    <w:rsid w:val="00C50101"/>
    <w:rsid w:val="00C5036F"/>
    <w:rsid w:val="00C50588"/>
    <w:rsid w:val="00C50DB5"/>
    <w:rsid w:val="00C513BE"/>
    <w:rsid w:val="00C51671"/>
    <w:rsid w:val="00C51C81"/>
    <w:rsid w:val="00C5247D"/>
    <w:rsid w:val="00C52482"/>
    <w:rsid w:val="00C526EC"/>
    <w:rsid w:val="00C52927"/>
    <w:rsid w:val="00C52AB7"/>
    <w:rsid w:val="00C53230"/>
    <w:rsid w:val="00C53795"/>
    <w:rsid w:val="00C54394"/>
    <w:rsid w:val="00C54D89"/>
    <w:rsid w:val="00C55AC7"/>
    <w:rsid w:val="00C55BD6"/>
    <w:rsid w:val="00C55F4C"/>
    <w:rsid w:val="00C56E32"/>
    <w:rsid w:val="00C56F06"/>
    <w:rsid w:val="00C5727E"/>
    <w:rsid w:val="00C574F1"/>
    <w:rsid w:val="00C578D4"/>
    <w:rsid w:val="00C57E19"/>
    <w:rsid w:val="00C60B20"/>
    <w:rsid w:val="00C60C57"/>
    <w:rsid w:val="00C61C8F"/>
    <w:rsid w:val="00C61FAB"/>
    <w:rsid w:val="00C62518"/>
    <w:rsid w:val="00C628C9"/>
    <w:rsid w:val="00C637B2"/>
    <w:rsid w:val="00C637CE"/>
    <w:rsid w:val="00C63DCC"/>
    <w:rsid w:val="00C6487A"/>
    <w:rsid w:val="00C64BB6"/>
    <w:rsid w:val="00C64E06"/>
    <w:rsid w:val="00C6505F"/>
    <w:rsid w:val="00C661B6"/>
    <w:rsid w:val="00C669F2"/>
    <w:rsid w:val="00C670C9"/>
    <w:rsid w:val="00C673B4"/>
    <w:rsid w:val="00C677FA"/>
    <w:rsid w:val="00C67A7C"/>
    <w:rsid w:val="00C702A1"/>
    <w:rsid w:val="00C71224"/>
    <w:rsid w:val="00C7124B"/>
    <w:rsid w:val="00C718E8"/>
    <w:rsid w:val="00C71CD9"/>
    <w:rsid w:val="00C71E08"/>
    <w:rsid w:val="00C71E6A"/>
    <w:rsid w:val="00C72009"/>
    <w:rsid w:val="00C7229F"/>
    <w:rsid w:val="00C72411"/>
    <w:rsid w:val="00C7260B"/>
    <w:rsid w:val="00C72995"/>
    <w:rsid w:val="00C731FF"/>
    <w:rsid w:val="00C73243"/>
    <w:rsid w:val="00C73989"/>
    <w:rsid w:val="00C739C2"/>
    <w:rsid w:val="00C739C8"/>
    <w:rsid w:val="00C741AC"/>
    <w:rsid w:val="00C74761"/>
    <w:rsid w:val="00C75683"/>
    <w:rsid w:val="00C75F36"/>
    <w:rsid w:val="00C761B5"/>
    <w:rsid w:val="00C7623E"/>
    <w:rsid w:val="00C767ED"/>
    <w:rsid w:val="00C76DD3"/>
    <w:rsid w:val="00C771B5"/>
    <w:rsid w:val="00C7740D"/>
    <w:rsid w:val="00C77567"/>
    <w:rsid w:val="00C779B5"/>
    <w:rsid w:val="00C813E6"/>
    <w:rsid w:val="00C81719"/>
    <w:rsid w:val="00C81918"/>
    <w:rsid w:val="00C81B65"/>
    <w:rsid w:val="00C82264"/>
    <w:rsid w:val="00C82480"/>
    <w:rsid w:val="00C8251E"/>
    <w:rsid w:val="00C8257C"/>
    <w:rsid w:val="00C825AA"/>
    <w:rsid w:val="00C82FF2"/>
    <w:rsid w:val="00C838DE"/>
    <w:rsid w:val="00C838E8"/>
    <w:rsid w:val="00C84455"/>
    <w:rsid w:val="00C845B0"/>
    <w:rsid w:val="00C8575A"/>
    <w:rsid w:val="00C85762"/>
    <w:rsid w:val="00C8577B"/>
    <w:rsid w:val="00C85888"/>
    <w:rsid w:val="00C860A7"/>
    <w:rsid w:val="00C8674E"/>
    <w:rsid w:val="00C873C4"/>
    <w:rsid w:val="00C9016B"/>
    <w:rsid w:val="00C901A8"/>
    <w:rsid w:val="00C905C9"/>
    <w:rsid w:val="00C9075F"/>
    <w:rsid w:val="00C90B4A"/>
    <w:rsid w:val="00C90C6E"/>
    <w:rsid w:val="00C90F72"/>
    <w:rsid w:val="00C918A2"/>
    <w:rsid w:val="00C91FA0"/>
    <w:rsid w:val="00C921D6"/>
    <w:rsid w:val="00C923EE"/>
    <w:rsid w:val="00C92EC3"/>
    <w:rsid w:val="00C935A2"/>
    <w:rsid w:val="00C938B6"/>
    <w:rsid w:val="00C93E33"/>
    <w:rsid w:val="00C95366"/>
    <w:rsid w:val="00C958FE"/>
    <w:rsid w:val="00C95B64"/>
    <w:rsid w:val="00C96CD7"/>
    <w:rsid w:val="00C97466"/>
    <w:rsid w:val="00CA0053"/>
    <w:rsid w:val="00CA0AD1"/>
    <w:rsid w:val="00CA17CF"/>
    <w:rsid w:val="00CA1AAC"/>
    <w:rsid w:val="00CA1F17"/>
    <w:rsid w:val="00CA2F2D"/>
    <w:rsid w:val="00CA3145"/>
    <w:rsid w:val="00CA359B"/>
    <w:rsid w:val="00CA3C1F"/>
    <w:rsid w:val="00CA3E61"/>
    <w:rsid w:val="00CA4B64"/>
    <w:rsid w:val="00CA4BFF"/>
    <w:rsid w:val="00CA5543"/>
    <w:rsid w:val="00CA585F"/>
    <w:rsid w:val="00CA609E"/>
    <w:rsid w:val="00CA62C6"/>
    <w:rsid w:val="00CA650E"/>
    <w:rsid w:val="00CA6B14"/>
    <w:rsid w:val="00CA6C50"/>
    <w:rsid w:val="00CA774C"/>
    <w:rsid w:val="00CB01A3"/>
    <w:rsid w:val="00CB0653"/>
    <w:rsid w:val="00CB0C80"/>
    <w:rsid w:val="00CB14CD"/>
    <w:rsid w:val="00CB173E"/>
    <w:rsid w:val="00CB1C1D"/>
    <w:rsid w:val="00CB1F0B"/>
    <w:rsid w:val="00CB27B4"/>
    <w:rsid w:val="00CB2EE0"/>
    <w:rsid w:val="00CB3487"/>
    <w:rsid w:val="00CB37D6"/>
    <w:rsid w:val="00CB3A0E"/>
    <w:rsid w:val="00CB3C95"/>
    <w:rsid w:val="00CB3FFB"/>
    <w:rsid w:val="00CB41B1"/>
    <w:rsid w:val="00CB4326"/>
    <w:rsid w:val="00CB491C"/>
    <w:rsid w:val="00CB4993"/>
    <w:rsid w:val="00CB4B8D"/>
    <w:rsid w:val="00CB4C1B"/>
    <w:rsid w:val="00CB4FFD"/>
    <w:rsid w:val="00CB55F9"/>
    <w:rsid w:val="00CB56D7"/>
    <w:rsid w:val="00CB5D75"/>
    <w:rsid w:val="00CB6219"/>
    <w:rsid w:val="00CB6AC9"/>
    <w:rsid w:val="00CB7073"/>
    <w:rsid w:val="00CB7547"/>
    <w:rsid w:val="00CB7729"/>
    <w:rsid w:val="00CB7A23"/>
    <w:rsid w:val="00CC0304"/>
    <w:rsid w:val="00CC10F2"/>
    <w:rsid w:val="00CC11B6"/>
    <w:rsid w:val="00CC1247"/>
    <w:rsid w:val="00CC191B"/>
    <w:rsid w:val="00CC1BCD"/>
    <w:rsid w:val="00CC234C"/>
    <w:rsid w:val="00CC2538"/>
    <w:rsid w:val="00CC2DA3"/>
    <w:rsid w:val="00CC3FB5"/>
    <w:rsid w:val="00CC40D2"/>
    <w:rsid w:val="00CC4341"/>
    <w:rsid w:val="00CC45C3"/>
    <w:rsid w:val="00CC51FA"/>
    <w:rsid w:val="00CC5705"/>
    <w:rsid w:val="00CC573F"/>
    <w:rsid w:val="00CC57E7"/>
    <w:rsid w:val="00CC5A95"/>
    <w:rsid w:val="00CC6189"/>
    <w:rsid w:val="00CC63E5"/>
    <w:rsid w:val="00CC727F"/>
    <w:rsid w:val="00CC7350"/>
    <w:rsid w:val="00CC77CA"/>
    <w:rsid w:val="00CD042E"/>
    <w:rsid w:val="00CD17F2"/>
    <w:rsid w:val="00CD1C4C"/>
    <w:rsid w:val="00CD1CE8"/>
    <w:rsid w:val="00CD20FC"/>
    <w:rsid w:val="00CD246A"/>
    <w:rsid w:val="00CD25A4"/>
    <w:rsid w:val="00CD3EBA"/>
    <w:rsid w:val="00CD44EC"/>
    <w:rsid w:val="00CD477B"/>
    <w:rsid w:val="00CD56A9"/>
    <w:rsid w:val="00CD5D7F"/>
    <w:rsid w:val="00CD5D99"/>
    <w:rsid w:val="00CD5E0C"/>
    <w:rsid w:val="00CD5FFD"/>
    <w:rsid w:val="00CD7154"/>
    <w:rsid w:val="00CD71AB"/>
    <w:rsid w:val="00CD7762"/>
    <w:rsid w:val="00CD77D7"/>
    <w:rsid w:val="00CD7993"/>
    <w:rsid w:val="00CD79A6"/>
    <w:rsid w:val="00CE02B9"/>
    <w:rsid w:val="00CE042D"/>
    <w:rsid w:val="00CE0963"/>
    <w:rsid w:val="00CE0E5A"/>
    <w:rsid w:val="00CE1060"/>
    <w:rsid w:val="00CE10DA"/>
    <w:rsid w:val="00CE1415"/>
    <w:rsid w:val="00CE2E01"/>
    <w:rsid w:val="00CE3F4C"/>
    <w:rsid w:val="00CE40C8"/>
    <w:rsid w:val="00CE42DC"/>
    <w:rsid w:val="00CE44D8"/>
    <w:rsid w:val="00CE4B17"/>
    <w:rsid w:val="00CE4EA8"/>
    <w:rsid w:val="00CE4EB1"/>
    <w:rsid w:val="00CE5296"/>
    <w:rsid w:val="00CE5EEF"/>
    <w:rsid w:val="00CE650D"/>
    <w:rsid w:val="00CE706D"/>
    <w:rsid w:val="00CE71CC"/>
    <w:rsid w:val="00CE78C1"/>
    <w:rsid w:val="00CE7CB3"/>
    <w:rsid w:val="00CF014C"/>
    <w:rsid w:val="00CF09D8"/>
    <w:rsid w:val="00CF0ACB"/>
    <w:rsid w:val="00CF1DFB"/>
    <w:rsid w:val="00CF1F72"/>
    <w:rsid w:val="00CF240F"/>
    <w:rsid w:val="00CF286D"/>
    <w:rsid w:val="00CF2DF1"/>
    <w:rsid w:val="00CF2E97"/>
    <w:rsid w:val="00CF34E4"/>
    <w:rsid w:val="00CF353F"/>
    <w:rsid w:val="00CF362E"/>
    <w:rsid w:val="00CF3912"/>
    <w:rsid w:val="00CF4AA1"/>
    <w:rsid w:val="00CF4BB6"/>
    <w:rsid w:val="00CF4DA5"/>
    <w:rsid w:val="00CF5A0E"/>
    <w:rsid w:val="00CF6149"/>
    <w:rsid w:val="00CF78F5"/>
    <w:rsid w:val="00D000F1"/>
    <w:rsid w:val="00D009A6"/>
    <w:rsid w:val="00D021E7"/>
    <w:rsid w:val="00D0267E"/>
    <w:rsid w:val="00D02AE9"/>
    <w:rsid w:val="00D03F9D"/>
    <w:rsid w:val="00D0412D"/>
    <w:rsid w:val="00D045F2"/>
    <w:rsid w:val="00D04C2C"/>
    <w:rsid w:val="00D057A4"/>
    <w:rsid w:val="00D05E87"/>
    <w:rsid w:val="00D05EC1"/>
    <w:rsid w:val="00D06C6A"/>
    <w:rsid w:val="00D06DB6"/>
    <w:rsid w:val="00D07276"/>
    <w:rsid w:val="00D10490"/>
    <w:rsid w:val="00D1078E"/>
    <w:rsid w:val="00D107D8"/>
    <w:rsid w:val="00D109C9"/>
    <w:rsid w:val="00D10CDC"/>
    <w:rsid w:val="00D1140F"/>
    <w:rsid w:val="00D12033"/>
    <w:rsid w:val="00D120A7"/>
    <w:rsid w:val="00D12384"/>
    <w:rsid w:val="00D126EC"/>
    <w:rsid w:val="00D128A4"/>
    <w:rsid w:val="00D129A4"/>
    <w:rsid w:val="00D13483"/>
    <w:rsid w:val="00D1351A"/>
    <w:rsid w:val="00D1380F"/>
    <w:rsid w:val="00D139B1"/>
    <w:rsid w:val="00D149D9"/>
    <w:rsid w:val="00D15715"/>
    <w:rsid w:val="00D158C9"/>
    <w:rsid w:val="00D15FC9"/>
    <w:rsid w:val="00D160A5"/>
    <w:rsid w:val="00D17162"/>
    <w:rsid w:val="00D1773D"/>
    <w:rsid w:val="00D20408"/>
    <w:rsid w:val="00D206FC"/>
    <w:rsid w:val="00D2102F"/>
    <w:rsid w:val="00D219D3"/>
    <w:rsid w:val="00D22B41"/>
    <w:rsid w:val="00D235C2"/>
    <w:rsid w:val="00D23D6C"/>
    <w:rsid w:val="00D249A4"/>
    <w:rsid w:val="00D24A3B"/>
    <w:rsid w:val="00D24B05"/>
    <w:rsid w:val="00D24C6D"/>
    <w:rsid w:val="00D24DEA"/>
    <w:rsid w:val="00D25BB9"/>
    <w:rsid w:val="00D25C68"/>
    <w:rsid w:val="00D263C2"/>
    <w:rsid w:val="00D26803"/>
    <w:rsid w:val="00D269E6"/>
    <w:rsid w:val="00D26A0E"/>
    <w:rsid w:val="00D279EA"/>
    <w:rsid w:val="00D30D16"/>
    <w:rsid w:val="00D3101F"/>
    <w:rsid w:val="00D310F0"/>
    <w:rsid w:val="00D311A5"/>
    <w:rsid w:val="00D31267"/>
    <w:rsid w:val="00D31542"/>
    <w:rsid w:val="00D3181F"/>
    <w:rsid w:val="00D319E2"/>
    <w:rsid w:val="00D31BA1"/>
    <w:rsid w:val="00D31DE2"/>
    <w:rsid w:val="00D32FAC"/>
    <w:rsid w:val="00D331E4"/>
    <w:rsid w:val="00D34067"/>
    <w:rsid w:val="00D344D4"/>
    <w:rsid w:val="00D3473F"/>
    <w:rsid w:val="00D3504C"/>
    <w:rsid w:val="00D356EA"/>
    <w:rsid w:val="00D35B1D"/>
    <w:rsid w:val="00D35C7F"/>
    <w:rsid w:val="00D36972"/>
    <w:rsid w:val="00D36C43"/>
    <w:rsid w:val="00D37432"/>
    <w:rsid w:val="00D37586"/>
    <w:rsid w:val="00D37A9E"/>
    <w:rsid w:val="00D40585"/>
    <w:rsid w:val="00D405B1"/>
    <w:rsid w:val="00D407BF"/>
    <w:rsid w:val="00D41270"/>
    <w:rsid w:val="00D4158C"/>
    <w:rsid w:val="00D4202E"/>
    <w:rsid w:val="00D428A5"/>
    <w:rsid w:val="00D42AB1"/>
    <w:rsid w:val="00D43F7E"/>
    <w:rsid w:val="00D44233"/>
    <w:rsid w:val="00D442EE"/>
    <w:rsid w:val="00D44549"/>
    <w:rsid w:val="00D44A19"/>
    <w:rsid w:val="00D44B5F"/>
    <w:rsid w:val="00D453A2"/>
    <w:rsid w:val="00D454F8"/>
    <w:rsid w:val="00D45B7C"/>
    <w:rsid w:val="00D46A7B"/>
    <w:rsid w:val="00D46F0E"/>
    <w:rsid w:val="00D46FD4"/>
    <w:rsid w:val="00D47D37"/>
    <w:rsid w:val="00D51967"/>
    <w:rsid w:val="00D51B00"/>
    <w:rsid w:val="00D51D26"/>
    <w:rsid w:val="00D5210C"/>
    <w:rsid w:val="00D52740"/>
    <w:rsid w:val="00D52AA3"/>
    <w:rsid w:val="00D5362D"/>
    <w:rsid w:val="00D53AAA"/>
    <w:rsid w:val="00D54519"/>
    <w:rsid w:val="00D55522"/>
    <w:rsid w:val="00D55640"/>
    <w:rsid w:val="00D55643"/>
    <w:rsid w:val="00D55697"/>
    <w:rsid w:val="00D55BE1"/>
    <w:rsid w:val="00D560D6"/>
    <w:rsid w:val="00D56935"/>
    <w:rsid w:val="00D5693D"/>
    <w:rsid w:val="00D56BCF"/>
    <w:rsid w:val="00D578CE"/>
    <w:rsid w:val="00D57923"/>
    <w:rsid w:val="00D6017F"/>
    <w:rsid w:val="00D60595"/>
    <w:rsid w:val="00D609A5"/>
    <w:rsid w:val="00D60C46"/>
    <w:rsid w:val="00D60C6D"/>
    <w:rsid w:val="00D61132"/>
    <w:rsid w:val="00D61739"/>
    <w:rsid w:val="00D6244E"/>
    <w:rsid w:val="00D62646"/>
    <w:rsid w:val="00D62808"/>
    <w:rsid w:val="00D62E29"/>
    <w:rsid w:val="00D62E8A"/>
    <w:rsid w:val="00D6434B"/>
    <w:rsid w:val="00D64C15"/>
    <w:rsid w:val="00D64F63"/>
    <w:rsid w:val="00D65330"/>
    <w:rsid w:val="00D657F2"/>
    <w:rsid w:val="00D658C1"/>
    <w:rsid w:val="00D66664"/>
    <w:rsid w:val="00D66DCB"/>
    <w:rsid w:val="00D678A8"/>
    <w:rsid w:val="00D67B82"/>
    <w:rsid w:val="00D67B8D"/>
    <w:rsid w:val="00D70C1C"/>
    <w:rsid w:val="00D71723"/>
    <w:rsid w:val="00D72109"/>
    <w:rsid w:val="00D723D3"/>
    <w:rsid w:val="00D72545"/>
    <w:rsid w:val="00D726FF"/>
    <w:rsid w:val="00D72993"/>
    <w:rsid w:val="00D736DB"/>
    <w:rsid w:val="00D736EB"/>
    <w:rsid w:val="00D74465"/>
    <w:rsid w:val="00D747E3"/>
    <w:rsid w:val="00D74A1C"/>
    <w:rsid w:val="00D751D2"/>
    <w:rsid w:val="00D7535C"/>
    <w:rsid w:val="00D758C6"/>
    <w:rsid w:val="00D7598A"/>
    <w:rsid w:val="00D75A00"/>
    <w:rsid w:val="00D75C20"/>
    <w:rsid w:val="00D763CB"/>
    <w:rsid w:val="00D763E3"/>
    <w:rsid w:val="00D76675"/>
    <w:rsid w:val="00D76B72"/>
    <w:rsid w:val="00D76BE9"/>
    <w:rsid w:val="00D76EB8"/>
    <w:rsid w:val="00D7744E"/>
    <w:rsid w:val="00D77546"/>
    <w:rsid w:val="00D778DB"/>
    <w:rsid w:val="00D778F7"/>
    <w:rsid w:val="00D779C8"/>
    <w:rsid w:val="00D77ADD"/>
    <w:rsid w:val="00D77C71"/>
    <w:rsid w:val="00D77FF2"/>
    <w:rsid w:val="00D805CE"/>
    <w:rsid w:val="00D80778"/>
    <w:rsid w:val="00D80881"/>
    <w:rsid w:val="00D809DC"/>
    <w:rsid w:val="00D80A6B"/>
    <w:rsid w:val="00D81838"/>
    <w:rsid w:val="00D81DBE"/>
    <w:rsid w:val="00D83073"/>
    <w:rsid w:val="00D8399A"/>
    <w:rsid w:val="00D8461F"/>
    <w:rsid w:val="00D84757"/>
    <w:rsid w:val="00D84A46"/>
    <w:rsid w:val="00D84A5E"/>
    <w:rsid w:val="00D84A88"/>
    <w:rsid w:val="00D84BEE"/>
    <w:rsid w:val="00D85042"/>
    <w:rsid w:val="00D8534E"/>
    <w:rsid w:val="00D8570C"/>
    <w:rsid w:val="00D85FED"/>
    <w:rsid w:val="00D86294"/>
    <w:rsid w:val="00D86C43"/>
    <w:rsid w:val="00D86CA8"/>
    <w:rsid w:val="00D87307"/>
    <w:rsid w:val="00D87402"/>
    <w:rsid w:val="00D87798"/>
    <w:rsid w:val="00D87AF2"/>
    <w:rsid w:val="00D87BFF"/>
    <w:rsid w:val="00D87EF9"/>
    <w:rsid w:val="00D9003B"/>
    <w:rsid w:val="00D90A33"/>
    <w:rsid w:val="00D9137B"/>
    <w:rsid w:val="00D9177D"/>
    <w:rsid w:val="00D919EC"/>
    <w:rsid w:val="00D923DB"/>
    <w:rsid w:val="00D92872"/>
    <w:rsid w:val="00D933FF"/>
    <w:rsid w:val="00D936AC"/>
    <w:rsid w:val="00D941FB"/>
    <w:rsid w:val="00D94EF8"/>
    <w:rsid w:val="00D9512A"/>
    <w:rsid w:val="00D951B5"/>
    <w:rsid w:val="00D959CF"/>
    <w:rsid w:val="00D95EED"/>
    <w:rsid w:val="00D95EFE"/>
    <w:rsid w:val="00D961D7"/>
    <w:rsid w:val="00D9651B"/>
    <w:rsid w:val="00D96630"/>
    <w:rsid w:val="00D96CF0"/>
    <w:rsid w:val="00D9704E"/>
    <w:rsid w:val="00D970D8"/>
    <w:rsid w:val="00D978D7"/>
    <w:rsid w:val="00DA01DD"/>
    <w:rsid w:val="00DA030A"/>
    <w:rsid w:val="00DA08F2"/>
    <w:rsid w:val="00DA1617"/>
    <w:rsid w:val="00DA1955"/>
    <w:rsid w:val="00DA2194"/>
    <w:rsid w:val="00DA2300"/>
    <w:rsid w:val="00DA27B1"/>
    <w:rsid w:val="00DA2F7F"/>
    <w:rsid w:val="00DA3637"/>
    <w:rsid w:val="00DA46A8"/>
    <w:rsid w:val="00DA4ECD"/>
    <w:rsid w:val="00DA5D3D"/>
    <w:rsid w:val="00DA6EA2"/>
    <w:rsid w:val="00DA6F48"/>
    <w:rsid w:val="00DA7148"/>
    <w:rsid w:val="00DA71D0"/>
    <w:rsid w:val="00DA7539"/>
    <w:rsid w:val="00DA7EB7"/>
    <w:rsid w:val="00DA7F12"/>
    <w:rsid w:val="00DB018A"/>
    <w:rsid w:val="00DB0CB1"/>
    <w:rsid w:val="00DB0D5D"/>
    <w:rsid w:val="00DB1E16"/>
    <w:rsid w:val="00DB2441"/>
    <w:rsid w:val="00DB29BF"/>
    <w:rsid w:val="00DB2B52"/>
    <w:rsid w:val="00DB3F03"/>
    <w:rsid w:val="00DB43A2"/>
    <w:rsid w:val="00DB4481"/>
    <w:rsid w:val="00DB4AA3"/>
    <w:rsid w:val="00DB51C0"/>
    <w:rsid w:val="00DB5557"/>
    <w:rsid w:val="00DB5C16"/>
    <w:rsid w:val="00DB61F4"/>
    <w:rsid w:val="00DB6261"/>
    <w:rsid w:val="00DB70AE"/>
    <w:rsid w:val="00DB793F"/>
    <w:rsid w:val="00DB7F56"/>
    <w:rsid w:val="00DC09D9"/>
    <w:rsid w:val="00DC0C4E"/>
    <w:rsid w:val="00DC0FDB"/>
    <w:rsid w:val="00DC138A"/>
    <w:rsid w:val="00DC1491"/>
    <w:rsid w:val="00DC166F"/>
    <w:rsid w:val="00DC1BF6"/>
    <w:rsid w:val="00DC2663"/>
    <w:rsid w:val="00DC2BE9"/>
    <w:rsid w:val="00DC323E"/>
    <w:rsid w:val="00DC32B2"/>
    <w:rsid w:val="00DC3B08"/>
    <w:rsid w:val="00DC3BD6"/>
    <w:rsid w:val="00DC3EE3"/>
    <w:rsid w:val="00DC4484"/>
    <w:rsid w:val="00DC5688"/>
    <w:rsid w:val="00DC5C94"/>
    <w:rsid w:val="00DC5FD2"/>
    <w:rsid w:val="00DC68A5"/>
    <w:rsid w:val="00DC68E2"/>
    <w:rsid w:val="00DC6D18"/>
    <w:rsid w:val="00DC739E"/>
    <w:rsid w:val="00DC79BD"/>
    <w:rsid w:val="00DD09E1"/>
    <w:rsid w:val="00DD0FEC"/>
    <w:rsid w:val="00DD2252"/>
    <w:rsid w:val="00DD246A"/>
    <w:rsid w:val="00DD3335"/>
    <w:rsid w:val="00DD33A8"/>
    <w:rsid w:val="00DD3412"/>
    <w:rsid w:val="00DD34BB"/>
    <w:rsid w:val="00DD34BC"/>
    <w:rsid w:val="00DD3520"/>
    <w:rsid w:val="00DD35D6"/>
    <w:rsid w:val="00DD3B97"/>
    <w:rsid w:val="00DD4494"/>
    <w:rsid w:val="00DD4FF9"/>
    <w:rsid w:val="00DD567C"/>
    <w:rsid w:val="00DD5EFC"/>
    <w:rsid w:val="00DD648C"/>
    <w:rsid w:val="00DD649D"/>
    <w:rsid w:val="00DD701F"/>
    <w:rsid w:val="00DD7268"/>
    <w:rsid w:val="00DD75AD"/>
    <w:rsid w:val="00DD7A28"/>
    <w:rsid w:val="00DE033C"/>
    <w:rsid w:val="00DE05D9"/>
    <w:rsid w:val="00DE08A6"/>
    <w:rsid w:val="00DE1129"/>
    <w:rsid w:val="00DE1367"/>
    <w:rsid w:val="00DE25EE"/>
    <w:rsid w:val="00DE3483"/>
    <w:rsid w:val="00DE36E5"/>
    <w:rsid w:val="00DE4511"/>
    <w:rsid w:val="00DE483B"/>
    <w:rsid w:val="00DE505B"/>
    <w:rsid w:val="00DE562C"/>
    <w:rsid w:val="00DE57AE"/>
    <w:rsid w:val="00DE5F1B"/>
    <w:rsid w:val="00DE6248"/>
    <w:rsid w:val="00DE631C"/>
    <w:rsid w:val="00DE6383"/>
    <w:rsid w:val="00DE69B9"/>
    <w:rsid w:val="00DE7978"/>
    <w:rsid w:val="00DF0163"/>
    <w:rsid w:val="00DF10C9"/>
    <w:rsid w:val="00DF1D37"/>
    <w:rsid w:val="00DF1DB0"/>
    <w:rsid w:val="00DF25C4"/>
    <w:rsid w:val="00DF2DDE"/>
    <w:rsid w:val="00DF35D3"/>
    <w:rsid w:val="00DF4518"/>
    <w:rsid w:val="00DF46E1"/>
    <w:rsid w:val="00DF56DA"/>
    <w:rsid w:val="00DF58DC"/>
    <w:rsid w:val="00DF5A76"/>
    <w:rsid w:val="00DF6373"/>
    <w:rsid w:val="00DF6AF7"/>
    <w:rsid w:val="00DF7225"/>
    <w:rsid w:val="00DF72DD"/>
    <w:rsid w:val="00DF740A"/>
    <w:rsid w:val="00DF7D7B"/>
    <w:rsid w:val="00DF7DFF"/>
    <w:rsid w:val="00DF7F0D"/>
    <w:rsid w:val="00E00271"/>
    <w:rsid w:val="00E00B2D"/>
    <w:rsid w:val="00E01266"/>
    <w:rsid w:val="00E01584"/>
    <w:rsid w:val="00E01ADA"/>
    <w:rsid w:val="00E01FA3"/>
    <w:rsid w:val="00E026F3"/>
    <w:rsid w:val="00E0282D"/>
    <w:rsid w:val="00E029F4"/>
    <w:rsid w:val="00E02AFE"/>
    <w:rsid w:val="00E02EAC"/>
    <w:rsid w:val="00E03383"/>
    <w:rsid w:val="00E036C6"/>
    <w:rsid w:val="00E036D4"/>
    <w:rsid w:val="00E0388F"/>
    <w:rsid w:val="00E042F9"/>
    <w:rsid w:val="00E04552"/>
    <w:rsid w:val="00E04A50"/>
    <w:rsid w:val="00E05144"/>
    <w:rsid w:val="00E05525"/>
    <w:rsid w:val="00E05682"/>
    <w:rsid w:val="00E0584B"/>
    <w:rsid w:val="00E062CE"/>
    <w:rsid w:val="00E06A0A"/>
    <w:rsid w:val="00E06B4B"/>
    <w:rsid w:val="00E06DDB"/>
    <w:rsid w:val="00E0727A"/>
    <w:rsid w:val="00E075D5"/>
    <w:rsid w:val="00E078BA"/>
    <w:rsid w:val="00E07A20"/>
    <w:rsid w:val="00E07D7E"/>
    <w:rsid w:val="00E10446"/>
    <w:rsid w:val="00E107BD"/>
    <w:rsid w:val="00E11347"/>
    <w:rsid w:val="00E11A21"/>
    <w:rsid w:val="00E11EB3"/>
    <w:rsid w:val="00E1200B"/>
    <w:rsid w:val="00E12239"/>
    <w:rsid w:val="00E1243D"/>
    <w:rsid w:val="00E12668"/>
    <w:rsid w:val="00E1409B"/>
    <w:rsid w:val="00E1447E"/>
    <w:rsid w:val="00E15551"/>
    <w:rsid w:val="00E15939"/>
    <w:rsid w:val="00E159AA"/>
    <w:rsid w:val="00E15BC1"/>
    <w:rsid w:val="00E15C08"/>
    <w:rsid w:val="00E16CDC"/>
    <w:rsid w:val="00E1792D"/>
    <w:rsid w:val="00E17C06"/>
    <w:rsid w:val="00E200BC"/>
    <w:rsid w:val="00E20416"/>
    <w:rsid w:val="00E20960"/>
    <w:rsid w:val="00E20DB3"/>
    <w:rsid w:val="00E2125C"/>
    <w:rsid w:val="00E215D9"/>
    <w:rsid w:val="00E22080"/>
    <w:rsid w:val="00E22F53"/>
    <w:rsid w:val="00E236AB"/>
    <w:rsid w:val="00E236F4"/>
    <w:rsid w:val="00E237D3"/>
    <w:rsid w:val="00E23916"/>
    <w:rsid w:val="00E23D51"/>
    <w:rsid w:val="00E244E1"/>
    <w:rsid w:val="00E25A0F"/>
    <w:rsid w:val="00E25B18"/>
    <w:rsid w:val="00E25C72"/>
    <w:rsid w:val="00E26208"/>
    <w:rsid w:val="00E2630A"/>
    <w:rsid w:val="00E2636F"/>
    <w:rsid w:val="00E26799"/>
    <w:rsid w:val="00E26B83"/>
    <w:rsid w:val="00E27461"/>
    <w:rsid w:val="00E27796"/>
    <w:rsid w:val="00E27925"/>
    <w:rsid w:val="00E3120B"/>
    <w:rsid w:val="00E31833"/>
    <w:rsid w:val="00E31869"/>
    <w:rsid w:val="00E31985"/>
    <w:rsid w:val="00E31996"/>
    <w:rsid w:val="00E31ACB"/>
    <w:rsid w:val="00E31CD0"/>
    <w:rsid w:val="00E31D52"/>
    <w:rsid w:val="00E3244D"/>
    <w:rsid w:val="00E32AA4"/>
    <w:rsid w:val="00E338DA"/>
    <w:rsid w:val="00E34766"/>
    <w:rsid w:val="00E34A37"/>
    <w:rsid w:val="00E35715"/>
    <w:rsid w:val="00E35AB7"/>
    <w:rsid w:val="00E35D93"/>
    <w:rsid w:val="00E36340"/>
    <w:rsid w:val="00E365E3"/>
    <w:rsid w:val="00E36930"/>
    <w:rsid w:val="00E37057"/>
    <w:rsid w:val="00E3766E"/>
    <w:rsid w:val="00E3775A"/>
    <w:rsid w:val="00E37919"/>
    <w:rsid w:val="00E37E17"/>
    <w:rsid w:val="00E402A8"/>
    <w:rsid w:val="00E40A3E"/>
    <w:rsid w:val="00E4108E"/>
    <w:rsid w:val="00E411FE"/>
    <w:rsid w:val="00E414E1"/>
    <w:rsid w:val="00E4177E"/>
    <w:rsid w:val="00E41B14"/>
    <w:rsid w:val="00E41E32"/>
    <w:rsid w:val="00E41F10"/>
    <w:rsid w:val="00E42F05"/>
    <w:rsid w:val="00E42FB3"/>
    <w:rsid w:val="00E42FD0"/>
    <w:rsid w:val="00E432F8"/>
    <w:rsid w:val="00E4332F"/>
    <w:rsid w:val="00E433A6"/>
    <w:rsid w:val="00E4384C"/>
    <w:rsid w:val="00E44263"/>
    <w:rsid w:val="00E44494"/>
    <w:rsid w:val="00E4479D"/>
    <w:rsid w:val="00E447A1"/>
    <w:rsid w:val="00E449ED"/>
    <w:rsid w:val="00E44A82"/>
    <w:rsid w:val="00E44D2B"/>
    <w:rsid w:val="00E452BB"/>
    <w:rsid w:val="00E46213"/>
    <w:rsid w:val="00E463FF"/>
    <w:rsid w:val="00E4686F"/>
    <w:rsid w:val="00E47536"/>
    <w:rsid w:val="00E500E6"/>
    <w:rsid w:val="00E50339"/>
    <w:rsid w:val="00E50DF6"/>
    <w:rsid w:val="00E51416"/>
    <w:rsid w:val="00E5160D"/>
    <w:rsid w:val="00E51665"/>
    <w:rsid w:val="00E51784"/>
    <w:rsid w:val="00E517B6"/>
    <w:rsid w:val="00E518BC"/>
    <w:rsid w:val="00E5204C"/>
    <w:rsid w:val="00E520BC"/>
    <w:rsid w:val="00E52644"/>
    <w:rsid w:val="00E52EE9"/>
    <w:rsid w:val="00E540D7"/>
    <w:rsid w:val="00E544DA"/>
    <w:rsid w:val="00E544DC"/>
    <w:rsid w:val="00E5499B"/>
    <w:rsid w:val="00E5557A"/>
    <w:rsid w:val="00E55649"/>
    <w:rsid w:val="00E55B43"/>
    <w:rsid w:val="00E55C4E"/>
    <w:rsid w:val="00E55D27"/>
    <w:rsid w:val="00E567BE"/>
    <w:rsid w:val="00E56E29"/>
    <w:rsid w:val="00E57209"/>
    <w:rsid w:val="00E579D2"/>
    <w:rsid w:val="00E57AA5"/>
    <w:rsid w:val="00E57ED2"/>
    <w:rsid w:val="00E57F3D"/>
    <w:rsid w:val="00E60586"/>
    <w:rsid w:val="00E60AC8"/>
    <w:rsid w:val="00E61097"/>
    <w:rsid w:val="00E6186D"/>
    <w:rsid w:val="00E61D03"/>
    <w:rsid w:val="00E61DC9"/>
    <w:rsid w:val="00E626AA"/>
    <w:rsid w:val="00E62A61"/>
    <w:rsid w:val="00E62C39"/>
    <w:rsid w:val="00E62C70"/>
    <w:rsid w:val="00E62CA4"/>
    <w:rsid w:val="00E63150"/>
    <w:rsid w:val="00E6343E"/>
    <w:rsid w:val="00E63C7D"/>
    <w:rsid w:val="00E646A5"/>
    <w:rsid w:val="00E64B43"/>
    <w:rsid w:val="00E650B5"/>
    <w:rsid w:val="00E6524E"/>
    <w:rsid w:val="00E65BC5"/>
    <w:rsid w:val="00E665DB"/>
    <w:rsid w:val="00E66816"/>
    <w:rsid w:val="00E66A52"/>
    <w:rsid w:val="00E66F60"/>
    <w:rsid w:val="00E67746"/>
    <w:rsid w:val="00E67BF9"/>
    <w:rsid w:val="00E67E9B"/>
    <w:rsid w:val="00E7015D"/>
    <w:rsid w:val="00E7020F"/>
    <w:rsid w:val="00E70BC3"/>
    <w:rsid w:val="00E70C7F"/>
    <w:rsid w:val="00E717C9"/>
    <w:rsid w:val="00E71987"/>
    <w:rsid w:val="00E71B1D"/>
    <w:rsid w:val="00E71C74"/>
    <w:rsid w:val="00E72184"/>
    <w:rsid w:val="00E72461"/>
    <w:rsid w:val="00E72833"/>
    <w:rsid w:val="00E73290"/>
    <w:rsid w:val="00E734BB"/>
    <w:rsid w:val="00E73A93"/>
    <w:rsid w:val="00E73DC2"/>
    <w:rsid w:val="00E73FAD"/>
    <w:rsid w:val="00E74704"/>
    <w:rsid w:val="00E75300"/>
    <w:rsid w:val="00E76010"/>
    <w:rsid w:val="00E762FD"/>
    <w:rsid w:val="00E765BE"/>
    <w:rsid w:val="00E767B6"/>
    <w:rsid w:val="00E76CB7"/>
    <w:rsid w:val="00E76F9E"/>
    <w:rsid w:val="00E77852"/>
    <w:rsid w:val="00E77E3D"/>
    <w:rsid w:val="00E77F9C"/>
    <w:rsid w:val="00E80127"/>
    <w:rsid w:val="00E80B3C"/>
    <w:rsid w:val="00E80F51"/>
    <w:rsid w:val="00E814FE"/>
    <w:rsid w:val="00E827BF"/>
    <w:rsid w:val="00E838B5"/>
    <w:rsid w:val="00E84AF8"/>
    <w:rsid w:val="00E84D24"/>
    <w:rsid w:val="00E84E59"/>
    <w:rsid w:val="00E85378"/>
    <w:rsid w:val="00E85827"/>
    <w:rsid w:val="00E85A40"/>
    <w:rsid w:val="00E86270"/>
    <w:rsid w:val="00E862F0"/>
    <w:rsid w:val="00E86C7A"/>
    <w:rsid w:val="00E87170"/>
    <w:rsid w:val="00E875F1"/>
    <w:rsid w:val="00E90E51"/>
    <w:rsid w:val="00E90F72"/>
    <w:rsid w:val="00E9125D"/>
    <w:rsid w:val="00E913B8"/>
    <w:rsid w:val="00E92685"/>
    <w:rsid w:val="00E92E45"/>
    <w:rsid w:val="00E931E0"/>
    <w:rsid w:val="00E942A0"/>
    <w:rsid w:val="00E942A9"/>
    <w:rsid w:val="00E94B7F"/>
    <w:rsid w:val="00E94B93"/>
    <w:rsid w:val="00E95656"/>
    <w:rsid w:val="00E95A24"/>
    <w:rsid w:val="00E95D07"/>
    <w:rsid w:val="00E95E4D"/>
    <w:rsid w:val="00E95FBE"/>
    <w:rsid w:val="00E96020"/>
    <w:rsid w:val="00E961B9"/>
    <w:rsid w:val="00E96F2F"/>
    <w:rsid w:val="00E97402"/>
    <w:rsid w:val="00E9781C"/>
    <w:rsid w:val="00E978CC"/>
    <w:rsid w:val="00E97DC1"/>
    <w:rsid w:val="00EA0719"/>
    <w:rsid w:val="00EA15B7"/>
    <w:rsid w:val="00EA1776"/>
    <w:rsid w:val="00EA20CF"/>
    <w:rsid w:val="00EA2A68"/>
    <w:rsid w:val="00EA3636"/>
    <w:rsid w:val="00EA4023"/>
    <w:rsid w:val="00EA4E12"/>
    <w:rsid w:val="00EA53F7"/>
    <w:rsid w:val="00EA652F"/>
    <w:rsid w:val="00EA6BF8"/>
    <w:rsid w:val="00EA701D"/>
    <w:rsid w:val="00EA7463"/>
    <w:rsid w:val="00EA756E"/>
    <w:rsid w:val="00EA7CA3"/>
    <w:rsid w:val="00EB01E7"/>
    <w:rsid w:val="00EB021F"/>
    <w:rsid w:val="00EB062A"/>
    <w:rsid w:val="00EB0D1C"/>
    <w:rsid w:val="00EB102F"/>
    <w:rsid w:val="00EB1451"/>
    <w:rsid w:val="00EB1C80"/>
    <w:rsid w:val="00EB1CCB"/>
    <w:rsid w:val="00EB1DD3"/>
    <w:rsid w:val="00EB2134"/>
    <w:rsid w:val="00EB27E7"/>
    <w:rsid w:val="00EB2E73"/>
    <w:rsid w:val="00EB2F30"/>
    <w:rsid w:val="00EB2F93"/>
    <w:rsid w:val="00EB3041"/>
    <w:rsid w:val="00EB3B93"/>
    <w:rsid w:val="00EB41AC"/>
    <w:rsid w:val="00EB424F"/>
    <w:rsid w:val="00EB47A9"/>
    <w:rsid w:val="00EB4834"/>
    <w:rsid w:val="00EB4A29"/>
    <w:rsid w:val="00EB4A60"/>
    <w:rsid w:val="00EB4C94"/>
    <w:rsid w:val="00EB4CAD"/>
    <w:rsid w:val="00EB5106"/>
    <w:rsid w:val="00EB5355"/>
    <w:rsid w:val="00EB5530"/>
    <w:rsid w:val="00EB66A7"/>
    <w:rsid w:val="00EB680C"/>
    <w:rsid w:val="00EB687A"/>
    <w:rsid w:val="00EB68AE"/>
    <w:rsid w:val="00EB68D3"/>
    <w:rsid w:val="00EB6969"/>
    <w:rsid w:val="00EB6F9E"/>
    <w:rsid w:val="00EB7A95"/>
    <w:rsid w:val="00EC06AA"/>
    <w:rsid w:val="00EC0C68"/>
    <w:rsid w:val="00EC11C8"/>
    <w:rsid w:val="00EC1629"/>
    <w:rsid w:val="00EC17BB"/>
    <w:rsid w:val="00EC2760"/>
    <w:rsid w:val="00EC28C8"/>
    <w:rsid w:val="00EC294F"/>
    <w:rsid w:val="00EC2D8F"/>
    <w:rsid w:val="00EC2E87"/>
    <w:rsid w:val="00EC3778"/>
    <w:rsid w:val="00EC4249"/>
    <w:rsid w:val="00EC4B41"/>
    <w:rsid w:val="00EC4CC4"/>
    <w:rsid w:val="00EC5175"/>
    <w:rsid w:val="00EC589A"/>
    <w:rsid w:val="00EC5DED"/>
    <w:rsid w:val="00EC6018"/>
    <w:rsid w:val="00EC61C3"/>
    <w:rsid w:val="00EC6768"/>
    <w:rsid w:val="00EC6775"/>
    <w:rsid w:val="00EC67C3"/>
    <w:rsid w:val="00EC6905"/>
    <w:rsid w:val="00EC71C7"/>
    <w:rsid w:val="00EC754E"/>
    <w:rsid w:val="00EC7E70"/>
    <w:rsid w:val="00ED02A1"/>
    <w:rsid w:val="00ED30D5"/>
    <w:rsid w:val="00ED3478"/>
    <w:rsid w:val="00ED34DF"/>
    <w:rsid w:val="00ED3504"/>
    <w:rsid w:val="00ED3531"/>
    <w:rsid w:val="00ED3724"/>
    <w:rsid w:val="00ED38EE"/>
    <w:rsid w:val="00ED3A04"/>
    <w:rsid w:val="00ED3B1A"/>
    <w:rsid w:val="00ED44C6"/>
    <w:rsid w:val="00ED507A"/>
    <w:rsid w:val="00ED5196"/>
    <w:rsid w:val="00ED5728"/>
    <w:rsid w:val="00ED63F0"/>
    <w:rsid w:val="00ED647D"/>
    <w:rsid w:val="00ED6D65"/>
    <w:rsid w:val="00ED6F2A"/>
    <w:rsid w:val="00ED780D"/>
    <w:rsid w:val="00ED7A24"/>
    <w:rsid w:val="00ED7C03"/>
    <w:rsid w:val="00EE00DE"/>
    <w:rsid w:val="00EE03A5"/>
    <w:rsid w:val="00EE0AC1"/>
    <w:rsid w:val="00EE13BF"/>
    <w:rsid w:val="00EE13CB"/>
    <w:rsid w:val="00EE1791"/>
    <w:rsid w:val="00EE1C52"/>
    <w:rsid w:val="00EE2DC3"/>
    <w:rsid w:val="00EE3885"/>
    <w:rsid w:val="00EE402D"/>
    <w:rsid w:val="00EE48B0"/>
    <w:rsid w:val="00EE4D6D"/>
    <w:rsid w:val="00EE4E36"/>
    <w:rsid w:val="00EE59BD"/>
    <w:rsid w:val="00EE60CC"/>
    <w:rsid w:val="00EE713B"/>
    <w:rsid w:val="00EE7655"/>
    <w:rsid w:val="00EF017A"/>
    <w:rsid w:val="00EF059E"/>
    <w:rsid w:val="00EF0D9F"/>
    <w:rsid w:val="00EF0E4A"/>
    <w:rsid w:val="00EF0ED0"/>
    <w:rsid w:val="00EF12BF"/>
    <w:rsid w:val="00EF3111"/>
    <w:rsid w:val="00EF31C8"/>
    <w:rsid w:val="00EF33B2"/>
    <w:rsid w:val="00EF35BB"/>
    <w:rsid w:val="00EF3767"/>
    <w:rsid w:val="00EF3CBD"/>
    <w:rsid w:val="00EF3D01"/>
    <w:rsid w:val="00EF3F9A"/>
    <w:rsid w:val="00EF4455"/>
    <w:rsid w:val="00EF5266"/>
    <w:rsid w:val="00EF58A7"/>
    <w:rsid w:val="00EF6489"/>
    <w:rsid w:val="00EF7264"/>
    <w:rsid w:val="00EF7901"/>
    <w:rsid w:val="00F00044"/>
    <w:rsid w:val="00F0061C"/>
    <w:rsid w:val="00F016EE"/>
    <w:rsid w:val="00F01C3F"/>
    <w:rsid w:val="00F024F0"/>
    <w:rsid w:val="00F0253F"/>
    <w:rsid w:val="00F0267E"/>
    <w:rsid w:val="00F02A8E"/>
    <w:rsid w:val="00F02F9C"/>
    <w:rsid w:val="00F033ED"/>
    <w:rsid w:val="00F03933"/>
    <w:rsid w:val="00F04119"/>
    <w:rsid w:val="00F04D98"/>
    <w:rsid w:val="00F04E02"/>
    <w:rsid w:val="00F053D0"/>
    <w:rsid w:val="00F058D1"/>
    <w:rsid w:val="00F05BC4"/>
    <w:rsid w:val="00F06091"/>
    <w:rsid w:val="00F067EE"/>
    <w:rsid w:val="00F06B98"/>
    <w:rsid w:val="00F076DE"/>
    <w:rsid w:val="00F10E8E"/>
    <w:rsid w:val="00F10F25"/>
    <w:rsid w:val="00F113AE"/>
    <w:rsid w:val="00F1159B"/>
    <w:rsid w:val="00F11A30"/>
    <w:rsid w:val="00F11FD6"/>
    <w:rsid w:val="00F12355"/>
    <w:rsid w:val="00F129E0"/>
    <w:rsid w:val="00F12FC5"/>
    <w:rsid w:val="00F13326"/>
    <w:rsid w:val="00F1377B"/>
    <w:rsid w:val="00F13ACC"/>
    <w:rsid w:val="00F13DCC"/>
    <w:rsid w:val="00F13EB8"/>
    <w:rsid w:val="00F13F3A"/>
    <w:rsid w:val="00F13F95"/>
    <w:rsid w:val="00F14C9A"/>
    <w:rsid w:val="00F15514"/>
    <w:rsid w:val="00F1563C"/>
    <w:rsid w:val="00F15A91"/>
    <w:rsid w:val="00F15DDD"/>
    <w:rsid w:val="00F16DA8"/>
    <w:rsid w:val="00F173E3"/>
    <w:rsid w:val="00F17834"/>
    <w:rsid w:val="00F17EE8"/>
    <w:rsid w:val="00F20057"/>
    <w:rsid w:val="00F200FD"/>
    <w:rsid w:val="00F20BC8"/>
    <w:rsid w:val="00F20C6B"/>
    <w:rsid w:val="00F21282"/>
    <w:rsid w:val="00F21BED"/>
    <w:rsid w:val="00F21CD0"/>
    <w:rsid w:val="00F21DBC"/>
    <w:rsid w:val="00F2217A"/>
    <w:rsid w:val="00F22E21"/>
    <w:rsid w:val="00F2407C"/>
    <w:rsid w:val="00F24216"/>
    <w:rsid w:val="00F24550"/>
    <w:rsid w:val="00F24E6E"/>
    <w:rsid w:val="00F24F16"/>
    <w:rsid w:val="00F2503D"/>
    <w:rsid w:val="00F2564A"/>
    <w:rsid w:val="00F25CE5"/>
    <w:rsid w:val="00F260FB"/>
    <w:rsid w:val="00F263A1"/>
    <w:rsid w:val="00F27317"/>
    <w:rsid w:val="00F2736D"/>
    <w:rsid w:val="00F278C7"/>
    <w:rsid w:val="00F27D05"/>
    <w:rsid w:val="00F302E4"/>
    <w:rsid w:val="00F302E6"/>
    <w:rsid w:val="00F3097C"/>
    <w:rsid w:val="00F30CFC"/>
    <w:rsid w:val="00F30D41"/>
    <w:rsid w:val="00F30F0F"/>
    <w:rsid w:val="00F31585"/>
    <w:rsid w:val="00F3175D"/>
    <w:rsid w:val="00F3194A"/>
    <w:rsid w:val="00F32485"/>
    <w:rsid w:val="00F32882"/>
    <w:rsid w:val="00F3353A"/>
    <w:rsid w:val="00F33AFE"/>
    <w:rsid w:val="00F33C72"/>
    <w:rsid w:val="00F33F05"/>
    <w:rsid w:val="00F3408B"/>
    <w:rsid w:val="00F34313"/>
    <w:rsid w:val="00F34CE0"/>
    <w:rsid w:val="00F351CB"/>
    <w:rsid w:val="00F3536A"/>
    <w:rsid w:val="00F355F9"/>
    <w:rsid w:val="00F35615"/>
    <w:rsid w:val="00F35F76"/>
    <w:rsid w:val="00F35FCF"/>
    <w:rsid w:val="00F36407"/>
    <w:rsid w:val="00F36693"/>
    <w:rsid w:val="00F366BC"/>
    <w:rsid w:val="00F36746"/>
    <w:rsid w:val="00F3680D"/>
    <w:rsid w:val="00F36D83"/>
    <w:rsid w:val="00F36F0A"/>
    <w:rsid w:val="00F374DF"/>
    <w:rsid w:val="00F378BC"/>
    <w:rsid w:val="00F379B6"/>
    <w:rsid w:val="00F404B5"/>
    <w:rsid w:val="00F405E6"/>
    <w:rsid w:val="00F40C36"/>
    <w:rsid w:val="00F41442"/>
    <w:rsid w:val="00F41AC2"/>
    <w:rsid w:val="00F41FFD"/>
    <w:rsid w:val="00F423E2"/>
    <w:rsid w:val="00F429AB"/>
    <w:rsid w:val="00F42C1F"/>
    <w:rsid w:val="00F42F8B"/>
    <w:rsid w:val="00F43492"/>
    <w:rsid w:val="00F43597"/>
    <w:rsid w:val="00F43B71"/>
    <w:rsid w:val="00F44645"/>
    <w:rsid w:val="00F44A6E"/>
    <w:rsid w:val="00F44C5C"/>
    <w:rsid w:val="00F44DFB"/>
    <w:rsid w:val="00F459A8"/>
    <w:rsid w:val="00F45CF3"/>
    <w:rsid w:val="00F45DF2"/>
    <w:rsid w:val="00F46583"/>
    <w:rsid w:val="00F46D22"/>
    <w:rsid w:val="00F47AB6"/>
    <w:rsid w:val="00F501BC"/>
    <w:rsid w:val="00F50B99"/>
    <w:rsid w:val="00F516A4"/>
    <w:rsid w:val="00F531CD"/>
    <w:rsid w:val="00F53548"/>
    <w:rsid w:val="00F5370D"/>
    <w:rsid w:val="00F53AF3"/>
    <w:rsid w:val="00F53BEA"/>
    <w:rsid w:val="00F54138"/>
    <w:rsid w:val="00F5482A"/>
    <w:rsid w:val="00F54C46"/>
    <w:rsid w:val="00F54F00"/>
    <w:rsid w:val="00F5535F"/>
    <w:rsid w:val="00F560F7"/>
    <w:rsid w:val="00F567B1"/>
    <w:rsid w:val="00F56DD0"/>
    <w:rsid w:val="00F56E14"/>
    <w:rsid w:val="00F57189"/>
    <w:rsid w:val="00F57970"/>
    <w:rsid w:val="00F57A9B"/>
    <w:rsid w:val="00F57BAE"/>
    <w:rsid w:val="00F6137A"/>
    <w:rsid w:val="00F617B9"/>
    <w:rsid w:val="00F61A97"/>
    <w:rsid w:val="00F620AF"/>
    <w:rsid w:val="00F62E64"/>
    <w:rsid w:val="00F62F6B"/>
    <w:rsid w:val="00F6302C"/>
    <w:rsid w:val="00F63471"/>
    <w:rsid w:val="00F63BF1"/>
    <w:rsid w:val="00F64BE2"/>
    <w:rsid w:val="00F64EFD"/>
    <w:rsid w:val="00F65266"/>
    <w:rsid w:val="00F6587B"/>
    <w:rsid w:val="00F65FDB"/>
    <w:rsid w:val="00F66026"/>
    <w:rsid w:val="00F663B4"/>
    <w:rsid w:val="00F66D65"/>
    <w:rsid w:val="00F67277"/>
    <w:rsid w:val="00F67EB5"/>
    <w:rsid w:val="00F67FAA"/>
    <w:rsid w:val="00F70060"/>
    <w:rsid w:val="00F70256"/>
    <w:rsid w:val="00F70543"/>
    <w:rsid w:val="00F70F1C"/>
    <w:rsid w:val="00F70F27"/>
    <w:rsid w:val="00F7100E"/>
    <w:rsid w:val="00F71356"/>
    <w:rsid w:val="00F713C0"/>
    <w:rsid w:val="00F71719"/>
    <w:rsid w:val="00F725CE"/>
    <w:rsid w:val="00F72C51"/>
    <w:rsid w:val="00F72C7D"/>
    <w:rsid w:val="00F73402"/>
    <w:rsid w:val="00F74712"/>
    <w:rsid w:val="00F75B9B"/>
    <w:rsid w:val="00F764C9"/>
    <w:rsid w:val="00F766D8"/>
    <w:rsid w:val="00F76B32"/>
    <w:rsid w:val="00F776D4"/>
    <w:rsid w:val="00F777F9"/>
    <w:rsid w:val="00F77AD2"/>
    <w:rsid w:val="00F80042"/>
    <w:rsid w:val="00F80314"/>
    <w:rsid w:val="00F80509"/>
    <w:rsid w:val="00F8050D"/>
    <w:rsid w:val="00F80524"/>
    <w:rsid w:val="00F80E5A"/>
    <w:rsid w:val="00F80E5D"/>
    <w:rsid w:val="00F81094"/>
    <w:rsid w:val="00F81146"/>
    <w:rsid w:val="00F81A54"/>
    <w:rsid w:val="00F81F44"/>
    <w:rsid w:val="00F82181"/>
    <w:rsid w:val="00F828C0"/>
    <w:rsid w:val="00F83725"/>
    <w:rsid w:val="00F83A03"/>
    <w:rsid w:val="00F84137"/>
    <w:rsid w:val="00F8450D"/>
    <w:rsid w:val="00F84FB9"/>
    <w:rsid w:val="00F84FE3"/>
    <w:rsid w:val="00F8549C"/>
    <w:rsid w:val="00F8575F"/>
    <w:rsid w:val="00F85BB0"/>
    <w:rsid w:val="00F85C0D"/>
    <w:rsid w:val="00F85C5F"/>
    <w:rsid w:val="00F85E12"/>
    <w:rsid w:val="00F86213"/>
    <w:rsid w:val="00F87CA8"/>
    <w:rsid w:val="00F902C4"/>
    <w:rsid w:val="00F90948"/>
    <w:rsid w:val="00F91004"/>
    <w:rsid w:val="00F91418"/>
    <w:rsid w:val="00F91631"/>
    <w:rsid w:val="00F91FE7"/>
    <w:rsid w:val="00F92070"/>
    <w:rsid w:val="00F92897"/>
    <w:rsid w:val="00F93006"/>
    <w:rsid w:val="00F93180"/>
    <w:rsid w:val="00F936A4"/>
    <w:rsid w:val="00F93748"/>
    <w:rsid w:val="00F948BF"/>
    <w:rsid w:val="00F95A25"/>
    <w:rsid w:val="00F95BD1"/>
    <w:rsid w:val="00F95E74"/>
    <w:rsid w:val="00F96008"/>
    <w:rsid w:val="00F96955"/>
    <w:rsid w:val="00F96ADA"/>
    <w:rsid w:val="00F96BE3"/>
    <w:rsid w:val="00F96E44"/>
    <w:rsid w:val="00F96E48"/>
    <w:rsid w:val="00F97733"/>
    <w:rsid w:val="00FA0867"/>
    <w:rsid w:val="00FA0A71"/>
    <w:rsid w:val="00FA0AB3"/>
    <w:rsid w:val="00FA0BB3"/>
    <w:rsid w:val="00FA13C9"/>
    <w:rsid w:val="00FA14D3"/>
    <w:rsid w:val="00FA16F1"/>
    <w:rsid w:val="00FA2BB1"/>
    <w:rsid w:val="00FA312C"/>
    <w:rsid w:val="00FA41CE"/>
    <w:rsid w:val="00FA42E4"/>
    <w:rsid w:val="00FA4318"/>
    <w:rsid w:val="00FA4588"/>
    <w:rsid w:val="00FA4779"/>
    <w:rsid w:val="00FA49B4"/>
    <w:rsid w:val="00FA60D8"/>
    <w:rsid w:val="00FA628E"/>
    <w:rsid w:val="00FA6355"/>
    <w:rsid w:val="00FA66B0"/>
    <w:rsid w:val="00FA68C2"/>
    <w:rsid w:val="00FA7012"/>
    <w:rsid w:val="00FA7E60"/>
    <w:rsid w:val="00FB003D"/>
    <w:rsid w:val="00FB0202"/>
    <w:rsid w:val="00FB1198"/>
    <w:rsid w:val="00FB1574"/>
    <w:rsid w:val="00FB16B9"/>
    <w:rsid w:val="00FB18FF"/>
    <w:rsid w:val="00FB1AFD"/>
    <w:rsid w:val="00FB1B2C"/>
    <w:rsid w:val="00FB1FC5"/>
    <w:rsid w:val="00FB2103"/>
    <w:rsid w:val="00FB2232"/>
    <w:rsid w:val="00FB245F"/>
    <w:rsid w:val="00FB30EE"/>
    <w:rsid w:val="00FB3100"/>
    <w:rsid w:val="00FB34B0"/>
    <w:rsid w:val="00FB3AF2"/>
    <w:rsid w:val="00FB42A9"/>
    <w:rsid w:val="00FB4658"/>
    <w:rsid w:val="00FB4AA0"/>
    <w:rsid w:val="00FB50D9"/>
    <w:rsid w:val="00FB5429"/>
    <w:rsid w:val="00FB7425"/>
    <w:rsid w:val="00FB7A76"/>
    <w:rsid w:val="00FB7C28"/>
    <w:rsid w:val="00FB7C52"/>
    <w:rsid w:val="00FB7EE0"/>
    <w:rsid w:val="00FC01FF"/>
    <w:rsid w:val="00FC03DA"/>
    <w:rsid w:val="00FC0B8E"/>
    <w:rsid w:val="00FC10A7"/>
    <w:rsid w:val="00FC1411"/>
    <w:rsid w:val="00FC17F0"/>
    <w:rsid w:val="00FC19A2"/>
    <w:rsid w:val="00FC2068"/>
    <w:rsid w:val="00FC2654"/>
    <w:rsid w:val="00FC2B01"/>
    <w:rsid w:val="00FC2CFF"/>
    <w:rsid w:val="00FC2D64"/>
    <w:rsid w:val="00FC32D1"/>
    <w:rsid w:val="00FC3859"/>
    <w:rsid w:val="00FC3C0C"/>
    <w:rsid w:val="00FC4510"/>
    <w:rsid w:val="00FC45CE"/>
    <w:rsid w:val="00FC46B5"/>
    <w:rsid w:val="00FC56B7"/>
    <w:rsid w:val="00FC5CB6"/>
    <w:rsid w:val="00FC5D1B"/>
    <w:rsid w:val="00FC614F"/>
    <w:rsid w:val="00FC6615"/>
    <w:rsid w:val="00FC6DBD"/>
    <w:rsid w:val="00FC6E11"/>
    <w:rsid w:val="00FC6E3F"/>
    <w:rsid w:val="00FC7484"/>
    <w:rsid w:val="00FC7606"/>
    <w:rsid w:val="00FD0991"/>
    <w:rsid w:val="00FD1920"/>
    <w:rsid w:val="00FD1A9B"/>
    <w:rsid w:val="00FD1B1C"/>
    <w:rsid w:val="00FD1DD5"/>
    <w:rsid w:val="00FD203E"/>
    <w:rsid w:val="00FD21A5"/>
    <w:rsid w:val="00FD299F"/>
    <w:rsid w:val="00FD2AB2"/>
    <w:rsid w:val="00FD37F6"/>
    <w:rsid w:val="00FD39DD"/>
    <w:rsid w:val="00FD50BD"/>
    <w:rsid w:val="00FD54A6"/>
    <w:rsid w:val="00FD5D04"/>
    <w:rsid w:val="00FD65A8"/>
    <w:rsid w:val="00FD7D58"/>
    <w:rsid w:val="00FE05AC"/>
    <w:rsid w:val="00FE0C33"/>
    <w:rsid w:val="00FE0D5C"/>
    <w:rsid w:val="00FE106B"/>
    <w:rsid w:val="00FE1ACE"/>
    <w:rsid w:val="00FE1D56"/>
    <w:rsid w:val="00FE1EE3"/>
    <w:rsid w:val="00FE218B"/>
    <w:rsid w:val="00FE21CF"/>
    <w:rsid w:val="00FE31AE"/>
    <w:rsid w:val="00FE36E4"/>
    <w:rsid w:val="00FE44B8"/>
    <w:rsid w:val="00FE4655"/>
    <w:rsid w:val="00FE5005"/>
    <w:rsid w:val="00FE5284"/>
    <w:rsid w:val="00FE5387"/>
    <w:rsid w:val="00FE622E"/>
    <w:rsid w:val="00FE7149"/>
    <w:rsid w:val="00FE7182"/>
    <w:rsid w:val="00FE75BB"/>
    <w:rsid w:val="00FE7E3E"/>
    <w:rsid w:val="00FF01CC"/>
    <w:rsid w:val="00FF06A8"/>
    <w:rsid w:val="00FF0A26"/>
    <w:rsid w:val="00FF0A8D"/>
    <w:rsid w:val="00FF0D32"/>
    <w:rsid w:val="00FF131B"/>
    <w:rsid w:val="00FF1759"/>
    <w:rsid w:val="00FF180E"/>
    <w:rsid w:val="00FF1827"/>
    <w:rsid w:val="00FF1833"/>
    <w:rsid w:val="00FF26B0"/>
    <w:rsid w:val="00FF290D"/>
    <w:rsid w:val="00FF2D8E"/>
    <w:rsid w:val="00FF2FE1"/>
    <w:rsid w:val="00FF3005"/>
    <w:rsid w:val="00FF3F2D"/>
    <w:rsid w:val="00FF3F2E"/>
    <w:rsid w:val="00FF4567"/>
    <w:rsid w:val="00FF460C"/>
    <w:rsid w:val="00FF49AE"/>
    <w:rsid w:val="00FF58DB"/>
    <w:rsid w:val="00FF59F2"/>
    <w:rsid w:val="00FF5F7B"/>
    <w:rsid w:val="00FF6BAE"/>
    <w:rsid w:val="00FF6FB7"/>
    <w:rsid w:val="00FF7145"/>
    <w:rsid w:val="00FF71EB"/>
    <w:rsid w:val="00FF7306"/>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0B4EB"/>
  <w15:docId w15:val="{95D9C6F2-0371-448F-A185-3985CCA9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qFormat="1"/>
    <w:lsdException w:name="caption" w:semiHidden="1" w:uiPriority="35" w:unhideWhenUsed="1" w:qFormat="1"/>
    <w:lsdException w:name="table of figures"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Bullet" w:uiPriority="99"/>
    <w:lsdException w:name="Title" w:uiPriority="10" w:qFormat="1"/>
    <w:lsdException w:name="Body Text" w:qFormat="1"/>
    <w:lsdException w:name="Subtitle" w:uiPriority="11" w:qFormat="1"/>
    <w:lsdException w:name="Date" w:uiPriority="99"/>
    <w:lsdException w:name="Body Text 2" w:uiPriority="99"/>
    <w:lsdException w:name="Body Text 3" w:uiPriority="99"/>
    <w:lsdException w:name="Body Text Indent 3"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Cite" w:uiPriority="99"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7CD"/>
    <w:pPr>
      <w:autoSpaceDE w:val="0"/>
      <w:autoSpaceDN w:val="0"/>
    </w:pPr>
  </w:style>
  <w:style w:type="paragraph" w:styleId="Heading1">
    <w:name w:val="heading 1"/>
    <w:aliases w:val="x,Section,Char Char Char"/>
    <w:link w:val="Heading1Char"/>
    <w:uiPriority w:val="9"/>
    <w:qFormat/>
    <w:rsid w:val="00166F90"/>
    <w:pPr>
      <w:keepNext/>
      <w:numPr>
        <w:numId w:val="1"/>
      </w:numPr>
      <w:spacing w:after="80"/>
      <w:outlineLvl w:val="0"/>
    </w:pPr>
    <w:rPr>
      <w:b/>
      <w:kern w:val="28"/>
      <w:sz w:val="22"/>
    </w:rPr>
  </w:style>
  <w:style w:type="paragraph" w:styleId="Heading2">
    <w:name w:val="heading 2"/>
    <w:aliases w:val="Judul Subbab,Subsection"/>
    <w:link w:val="Heading2Char"/>
    <w:uiPriority w:val="9"/>
    <w:qFormat/>
    <w:rsid w:val="00166F90"/>
    <w:pPr>
      <w:keepNext/>
      <w:numPr>
        <w:ilvl w:val="1"/>
        <w:numId w:val="1"/>
      </w:numPr>
      <w:tabs>
        <w:tab w:val="clear" w:pos="1276"/>
        <w:tab w:val="num" w:pos="425"/>
      </w:tabs>
      <w:spacing w:before="200" w:after="60"/>
      <w:ind w:left="0"/>
      <w:outlineLvl w:val="1"/>
    </w:pPr>
    <w:rPr>
      <w:i/>
      <w:iCs/>
    </w:rPr>
  </w:style>
  <w:style w:type="paragraph" w:styleId="Heading3">
    <w:name w:val="heading 3"/>
    <w:aliases w:val="Subsubsection"/>
    <w:link w:val="Heading3Char"/>
    <w:uiPriority w:val="9"/>
    <w:qFormat/>
    <w:rsid w:val="00166F90"/>
    <w:pPr>
      <w:keepNext/>
      <w:numPr>
        <w:ilvl w:val="2"/>
        <w:numId w:val="1"/>
      </w:numPr>
      <w:spacing w:before="200" w:after="60"/>
      <w:outlineLvl w:val="2"/>
    </w:pPr>
    <w:rPr>
      <w:i/>
      <w:iCs/>
    </w:rPr>
  </w:style>
  <w:style w:type="paragraph" w:styleId="Heading4">
    <w:name w:val="heading 4"/>
    <w:link w:val="Heading4Char"/>
    <w:uiPriority w:val="9"/>
    <w:qFormat/>
    <w:rsid w:val="00166F90"/>
    <w:pPr>
      <w:keepNext/>
      <w:numPr>
        <w:ilvl w:val="3"/>
        <w:numId w:val="1"/>
      </w:numPr>
      <w:spacing w:before="200" w:after="60"/>
      <w:ind w:left="425" w:hanging="425"/>
      <w:outlineLvl w:val="3"/>
    </w:pPr>
    <w:rPr>
      <w:i/>
      <w:iCs/>
      <w:sz w:val="18"/>
      <w:szCs w:val="18"/>
    </w:rPr>
  </w:style>
  <w:style w:type="paragraph" w:styleId="Heading5">
    <w:name w:val="heading 5"/>
    <w:aliases w:val="Subparagraph"/>
    <w:basedOn w:val="Normal"/>
    <w:next w:val="Normal"/>
    <w:link w:val="Heading5Char"/>
    <w:uiPriority w:val="9"/>
    <w:qFormat/>
    <w:rsid w:val="00670062"/>
    <w:pPr>
      <w:numPr>
        <w:ilvl w:val="4"/>
        <w:numId w:val="1"/>
      </w:numPr>
      <w:spacing w:before="240" w:after="60"/>
      <w:outlineLvl w:val="4"/>
    </w:pPr>
    <w:rPr>
      <w:sz w:val="18"/>
      <w:szCs w:val="18"/>
    </w:rPr>
  </w:style>
  <w:style w:type="paragraph" w:styleId="Heading6">
    <w:name w:val="heading 6"/>
    <w:basedOn w:val="Normal"/>
    <w:next w:val="Normal"/>
    <w:link w:val="Heading6Char"/>
    <w:qFormat/>
    <w:rsid w:val="00670062"/>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qFormat/>
    <w:rsid w:val="00670062"/>
    <w:pPr>
      <w:numPr>
        <w:ilvl w:val="6"/>
        <w:numId w:val="1"/>
      </w:numPr>
      <w:spacing w:before="240" w:after="60"/>
      <w:outlineLvl w:val="6"/>
    </w:pPr>
    <w:rPr>
      <w:sz w:val="16"/>
      <w:szCs w:val="16"/>
    </w:rPr>
  </w:style>
  <w:style w:type="paragraph" w:styleId="Heading8">
    <w:name w:val="heading 8"/>
    <w:basedOn w:val="Normal"/>
    <w:next w:val="Normal"/>
    <w:link w:val="Heading8Char"/>
    <w:uiPriority w:val="9"/>
    <w:qFormat/>
    <w:rsid w:val="00670062"/>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67006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bstract">
    <w:name w:val="6. Abstract"/>
    <w:rsid w:val="003B5FEB"/>
    <w:pPr>
      <w:spacing w:after="120"/>
      <w:jc w:val="both"/>
    </w:pPr>
    <w:rPr>
      <w:bCs/>
      <w:szCs w:val="18"/>
    </w:rPr>
  </w:style>
  <w:style w:type="paragraph" w:customStyle="1" w:styleId="3AuthorName">
    <w:name w:val="3. Author Name"/>
    <w:qFormat/>
    <w:rsid w:val="00166F90"/>
    <w:pPr>
      <w:spacing w:after="120"/>
    </w:pPr>
    <w:rPr>
      <w:b/>
      <w:sz w:val="24"/>
    </w:rPr>
  </w:style>
  <w:style w:type="paragraph" w:styleId="FootnoteText">
    <w:name w:val="footnote text"/>
    <w:basedOn w:val="Normal"/>
    <w:link w:val="FootnoteTextChar"/>
    <w:rsid w:val="00670062"/>
    <w:pPr>
      <w:ind w:firstLine="202"/>
      <w:jc w:val="both"/>
    </w:pPr>
    <w:rPr>
      <w:sz w:val="16"/>
      <w:szCs w:val="16"/>
    </w:rPr>
  </w:style>
  <w:style w:type="paragraph" w:customStyle="1" w:styleId="B2References">
    <w:name w:val="B2. References"/>
    <w:rsid w:val="00C53230"/>
    <w:pPr>
      <w:numPr>
        <w:numId w:val="2"/>
      </w:numPr>
      <w:tabs>
        <w:tab w:val="clear" w:pos="360"/>
        <w:tab w:val="left" w:pos="397"/>
      </w:tabs>
      <w:ind w:left="397" w:hanging="397"/>
    </w:pPr>
    <w:rPr>
      <w:sz w:val="16"/>
      <w:szCs w:val="16"/>
    </w:rPr>
  </w:style>
  <w:style w:type="character" w:styleId="FootnoteReference">
    <w:name w:val="footnote reference"/>
    <w:semiHidden/>
    <w:rsid w:val="00670062"/>
    <w:rPr>
      <w:vertAlign w:val="superscript"/>
    </w:rPr>
  </w:style>
  <w:style w:type="paragraph" w:customStyle="1" w:styleId="8FigureTableCaption">
    <w:name w:val="8. Figure / Table Caption"/>
    <w:rsid w:val="00A96BF0"/>
    <w:pPr>
      <w:spacing w:before="60" w:after="60"/>
      <w:jc w:val="center"/>
    </w:pPr>
    <w:rPr>
      <w:sz w:val="16"/>
      <w:szCs w:val="16"/>
    </w:rPr>
  </w:style>
  <w:style w:type="paragraph" w:styleId="BalloonText">
    <w:name w:val="Balloon Text"/>
    <w:basedOn w:val="Normal"/>
    <w:link w:val="BalloonTextChar"/>
    <w:uiPriority w:val="99"/>
    <w:qFormat/>
    <w:rsid w:val="00C57E19"/>
    <w:rPr>
      <w:rFonts w:ascii="Tahoma" w:hAnsi="Tahoma"/>
      <w:sz w:val="16"/>
      <w:szCs w:val="16"/>
    </w:rPr>
  </w:style>
  <w:style w:type="paragraph" w:customStyle="1" w:styleId="B1ReferenceHead">
    <w:name w:val="B1. Reference Head"/>
    <w:basedOn w:val="Heading1"/>
    <w:rsid w:val="00BE3992"/>
    <w:pPr>
      <w:numPr>
        <w:numId w:val="0"/>
      </w:numPr>
    </w:pPr>
  </w:style>
  <w:style w:type="paragraph" w:customStyle="1" w:styleId="9Equation">
    <w:name w:val="9. Equation"/>
    <w:rsid w:val="004248EF"/>
    <w:pPr>
      <w:widowControl w:val="0"/>
      <w:tabs>
        <w:tab w:val="center" w:pos="2438"/>
        <w:tab w:val="right" w:pos="4961"/>
      </w:tabs>
      <w:spacing w:before="120" w:after="120" w:line="252" w:lineRule="auto"/>
      <w:jc w:val="both"/>
    </w:pPr>
  </w:style>
  <w:style w:type="paragraph" w:customStyle="1" w:styleId="Separatorline">
    <w:name w:val="Separator line"/>
    <w:basedOn w:val="Normal"/>
    <w:rsid w:val="00E95FBE"/>
    <w:pPr>
      <w:pBdr>
        <w:bottom w:val="single" w:sz="4" w:space="1" w:color="auto"/>
      </w:pBdr>
    </w:pPr>
  </w:style>
  <w:style w:type="paragraph" w:styleId="DocumentMap">
    <w:name w:val="Document Map"/>
    <w:basedOn w:val="Normal"/>
    <w:link w:val="DocumentMapChar"/>
    <w:uiPriority w:val="99"/>
    <w:semiHidden/>
    <w:rsid w:val="00DC5FC7"/>
    <w:pPr>
      <w:shd w:val="clear" w:color="auto" w:fill="000080"/>
    </w:pPr>
    <w:rPr>
      <w:rFonts w:ascii="Tahoma" w:hAnsi="Tahoma" w:cs="Tahoma"/>
    </w:rPr>
  </w:style>
  <w:style w:type="paragraph" w:customStyle="1" w:styleId="A2BulletPoints">
    <w:name w:val="A2. Bullet Points"/>
    <w:basedOn w:val="7MainText"/>
    <w:qFormat/>
    <w:rsid w:val="00CB7A23"/>
    <w:pPr>
      <w:numPr>
        <w:numId w:val="3"/>
      </w:numPr>
      <w:tabs>
        <w:tab w:val="left" w:pos="567"/>
      </w:tabs>
      <w:ind w:left="568" w:hanging="284"/>
    </w:pPr>
  </w:style>
  <w:style w:type="paragraph" w:customStyle="1" w:styleId="7MainText">
    <w:name w:val="7. Main Text"/>
    <w:rsid w:val="00166F90"/>
    <w:pPr>
      <w:widowControl w:val="0"/>
      <w:spacing w:line="252" w:lineRule="auto"/>
      <w:ind w:firstLine="284"/>
      <w:jc w:val="both"/>
    </w:pPr>
  </w:style>
  <w:style w:type="paragraph" w:customStyle="1" w:styleId="A3PointNumbering">
    <w:name w:val="A3. Point Numbering"/>
    <w:basedOn w:val="7MainText"/>
    <w:qFormat/>
    <w:rsid w:val="00CB7A23"/>
    <w:pPr>
      <w:numPr>
        <w:numId w:val="4"/>
      </w:numPr>
      <w:tabs>
        <w:tab w:val="left" w:pos="567"/>
      </w:tabs>
      <w:ind w:left="568" w:hanging="284"/>
    </w:pPr>
  </w:style>
  <w:style w:type="paragraph" w:customStyle="1" w:styleId="2PaperTitle">
    <w:name w:val="2. Paper Title"/>
    <w:rsid w:val="009A6E44"/>
    <w:pPr>
      <w:widowControl w:val="0"/>
      <w:spacing w:before="400" w:after="400" w:line="252" w:lineRule="auto"/>
      <w:jc w:val="both"/>
    </w:pPr>
    <w:rPr>
      <w:b/>
      <w:bCs/>
      <w:sz w:val="36"/>
    </w:rPr>
  </w:style>
  <w:style w:type="paragraph" w:customStyle="1" w:styleId="4Affiliation">
    <w:name w:val="4. Affiliation"/>
    <w:qFormat/>
    <w:rsid w:val="00166F90"/>
    <w:pPr>
      <w:spacing w:after="40"/>
    </w:pPr>
    <w:rPr>
      <w:sz w:val="18"/>
    </w:rPr>
  </w:style>
  <w:style w:type="paragraph" w:customStyle="1" w:styleId="1JournalTitle">
    <w:name w:val="1. Journal Title"/>
    <w:qFormat/>
    <w:rsid w:val="009A6E44"/>
    <w:rPr>
      <w:iCs/>
      <w:sz w:val="18"/>
    </w:rPr>
  </w:style>
  <w:style w:type="paragraph" w:customStyle="1" w:styleId="B3Biography">
    <w:name w:val="B3. Biography"/>
    <w:rsid w:val="007A69A5"/>
    <w:pPr>
      <w:jc w:val="both"/>
    </w:pPr>
    <w:rPr>
      <w:sz w:val="16"/>
    </w:rPr>
  </w:style>
  <w:style w:type="paragraph" w:customStyle="1" w:styleId="A1TableText">
    <w:name w:val="A1. Table Text"/>
    <w:qFormat/>
    <w:rsid w:val="007A69A5"/>
    <w:rPr>
      <w:sz w:val="16"/>
      <w:szCs w:val="16"/>
    </w:rPr>
  </w:style>
  <w:style w:type="character" w:styleId="Hyperlink">
    <w:name w:val="Hyperlink"/>
    <w:uiPriority w:val="99"/>
    <w:qFormat/>
    <w:rsid w:val="000F7225"/>
    <w:rPr>
      <w:color w:val="0000FF"/>
      <w:u w:val="single"/>
    </w:rPr>
  </w:style>
  <w:style w:type="paragraph" w:customStyle="1" w:styleId="5Correspondence">
    <w:name w:val="5. Correspondence"/>
    <w:qFormat/>
    <w:rsid w:val="00ED507A"/>
    <w:pPr>
      <w:spacing w:before="120" w:after="280"/>
    </w:pPr>
    <w:rPr>
      <w:bCs/>
      <w:sz w:val="18"/>
      <w:szCs w:val="18"/>
    </w:rPr>
  </w:style>
  <w:style w:type="paragraph" w:styleId="Header">
    <w:name w:val="header"/>
    <w:aliases w:val=" Char"/>
    <w:basedOn w:val="Normal"/>
    <w:link w:val="HeaderChar"/>
    <w:uiPriority w:val="99"/>
    <w:qFormat/>
    <w:rsid w:val="00033DC3"/>
    <w:pPr>
      <w:tabs>
        <w:tab w:val="center" w:pos="4513"/>
        <w:tab w:val="right" w:pos="9026"/>
      </w:tabs>
    </w:pPr>
  </w:style>
  <w:style w:type="character" w:customStyle="1" w:styleId="HeaderChar">
    <w:name w:val="Header Char"/>
    <w:aliases w:val=" Char Char"/>
    <w:link w:val="Header"/>
    <w:uiPriority w:val="99"/>
    <w:qFormat/>
    <w:rsid w:val="00033DC3"/>
    <w:rPr>
      <w:lang w:val="en-US" w:eastAsia="en-US"/>
    </w:rPr>
  </w:style>
  <w:style w:type="paragraph" w:styleId="Footer">
    <w:name w:val="footer"/>
    <w:basedOn w:val="Normal"/>
    <w:link w:val="FooterChar"/>
    <w:uiPriority w:val="99"/>
    <w:qFormat/>
    <w:rsid w:val="00033DC3"/>
    <w:pPr>
      <w:tabs>
        <w:tab w:val="center" w:pos="4513"/>
        <w:tab w:val="right" w:pos="9026"/>
      </w:tabs>
    </w:pPr>
  </w:style>
  <w:style w:type="character" w:customStyle="1" w:styleId="FooterChar">
    <w:name w:val="Footer Char"/>
    <w:link w:val="Footer"/>
    <w:uiPriority w:val="99"/>
    <w:qFormat/>
    <w:rsid w:val="00033DC3"/>
    <w:rPr>
      <w:lang w:val="en-US" w:eastAsia="en-US"/>
    </w:rPr>
  </w:style>
  <w:style w:type="character" w:customStyle="1" w:styleId="BalloonTextChar">
    <w:name w:val="Balloon Text Char"/>
    <w:link w:val="BalloonText"/>
    <w:uiPriority w:val="99"/>
    <w:qFormat/>
    <w:rsid w:val="00C57E19"/>
    <w:rPr>
      <w:rFonts w:ascii="Tahoma" w:hAnsi="Tahoma" w:cs="Tahoma"/>
      <w:sz w:val="16"/>
      <w:szCs w:val="16"/>
      <w:lang w:val="en-US" w:eastAsia="en-US"/>
    </w:rPr>
  </w:style>
  <w:style w:type="paragraph" w:customStyle="1" w:styleId="Default">
    <w:name w:val="Default"/>
    <w:link w:val="DefaultChar"/>
    <w:qFormat/>
    <w:rsid w:val="003F67A1"/>
    <w:pPr>
      <w:autoSpaceDE w:val="0"/>
      <w:autoSpaceDN w:val="0"/>
      <w:adjustRightInd w:val="0"/>
    </w:pPr>
    <w:rPr>
      <w:rFonts w:ascii="Minion Pro" w:hAnsi="Minion Pro" w:cs="Minion Pro"/>
      <w:color w:val="000000"/>
      <w:sz w:val="24"/>
      <w:szCs w:val="24"/>
      <w:lang w:val="en-GB" w:eastAsia="en-GB"/>
    </w:rPr>
  </w:style>
  <w:style w:type="paragraph" w:styleId="ListParagraph">
    <w:name w:val="List Paragraph"/>
    <w:aliases w:val="Heading 10,Body of text,spasi 2 taiiii,Title Proposal,First Level Outline,tabel,ROTO,point-point,kepala,Recommendation,List Paragraph11,Char Char2,coba1,List Paragraph untuk Tabel,List Paragraph untuk tabel,Box,Dot pt"/>
    <w:basedOn w:val="Normal"/>
    <w:link w:val="ListParagraphChar"/>
    <w:uiPriority w:val="34"/>
    <w:qFormat/>
    <w:rsid w:val="00A20E33"/>
    <w:pPr>
      <w:autoSpaceDE/>
      <w:autoSpaceDN/>
      <w:spacing w:after="200" w:line="276" w:lineRule="auto"/>
      <w:ind w:left="720"/>
      <w:contextualSpacing/>
    </w:pPr>
    <w:rPr>
      <w:rFonts w:ascii="Calibri" w:eastAsia="Calibri" w:hAnsi="Calibri"/>
      <w:sz w:val="22"/>
      <w:szCs w:val="22"/>
    </w:rPr>
  </w:style>
  <w:style w:type="character" w:customStyle="1" w:styleId="pseudotab">
    <w:name w:val="pseudotab"/>
    <w:basedOn w:val="DefaultParagraphFont"/>
    <w:rsid w:val="00A20E33"/>
  </w:style>
  <w:style w:type="character" w:customStyle="1" w:styleId="citation-abbreviation">
    <w:name w:val="citation-abbreviation"/>
    <w:basedOn w:val="DefaultParagraphFont"/>
    <w:rsid w:val="00A20E33"/>
  </w:style>
  <w:style w:type="character" w:customStyle="1" w:styleId="citation-publication-date">
    <w:name w:val="citation-publication-date"/>
    <w:basedOn w:val="DefaultParagraphFont"/>
    <w:rsid w:val="00A20E33"/>
  </w:style>
  <w:style w:type="character" w:customStyle="1" w:styleId="citation-volume">
    <w:name w:val="citation-volume"/>
    <w:basedOn w:val="DefaultParagraphFont"/>
    <w:rsid w:val="00A20E33"/>
  </w:style>
  <w:style w:type="character" w:customStyle="1" w:styleId="citation-flpages">
    <w:name w:val="citation-flpages"/>
    <w:basedOn w:val="DefaultParagraphFont"/>
    <w:rsid w:val="00A20E33"/>
  </w:style>
  <w:style w:type="character" w:customStyle="1" w:styleId="doi">
    <w:name w:val="doi"/>
    <w:basedOn w:val="DefaultParagraphFont"/>
    <w:rsid w:val="00A20E33"/>
  </w:style>
  <w:style w:type="character" w:customStyle="1" w:styleId="label">
    <w:name w:val="label"/>
    <w:basedOn w:val="DefaultParagraphFont"/>
    <w:rsid w:val="00A20E33"/>
  </w:style>
  <w:style w:type="character" w:customStyle="1" w:styleId="value">
    <w:name w:val="value"/>
    <w:basedOn w:val="DefaultParagraphFont"/>
    <w:rsid w:val="00A20E33"/>
  </w:style>
  <w:style w:type="table" w:styleId="TableGrid">
    <w:name w:val="Table Grid"/>
    <w:aliases w:val="No border"/>
    <w:basedOn w:val="TableNormal"/>
    <w:uiPriority w:val="59"/>
    <w:qFormat/>
    <w:rsid w:val="007E3E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AC44FA"/>
  </w:style>
  <w:style w:type="character" w:customStyle="1" w:styleId="apple-converted-space">
    <w:name w:val="apple-converted-space"/>
    <w:basedOn w:val="DefaultParagraphFont"/>
    <w:qFormat/>
    <w:rsid w:val="00AC44FA"/>
  </w:style>
  <w:style w:type="paragraph" w:customStyle="1" w:styleId="description">
    <w:name w:val="description"/>
    <w:basedOn w:val="Normal"/>
    <w:rsid w:val="00AC44FA"/>
    <w:pPr>
      <w:autoSpaceDE/>
      <w:autoSpaceDN/>
      <w:spacing w:before="100" w:beforeAutospacing="1" w:after="100" w:afterAutospacing="1"/>
    </w:pPr>
    <w:rPr>
      <w:sz w:val="24"/>
      <w:szCs w:val="24"/>
    </w:rPr>
  </w:style>
  <w:style w:type="character" w:styleId="Strong">
    <w:name w:val="Strong"/>
    <w:aliases w:val="Stile3"/>
    <w:basedOn w:val="DefaultParagraphFont"/>
    <w:uiPriority w:val="22"/>
    <w:qFormat/>
    <w:rsid w:val="00AC44FA"/>
    <w:rPr>
      <w:b/>
      <w:bCs/>
    </w:rPr>
  </w:style>
  <w:style w:type="table" w:customStyle="1" w:styleId="LightShading1">
    <w:name w:val="Light Shading1"/>
    <w:basedOn w:val="TableNormal"/>
    <w:uiPriority w:val="60"/>
    <w:rsid w:val="00AC44FA"/>
    <w:pPr>
      <w:jc w:val="both"/>
    </w:pPr>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Contemporary">
    <w:name w:val="Table Contemporary"/>
    <w:basedOn w:val="TableNormal"/>
    <w:rsid w:val="00FE5387"/>
    <w:pPr>
      <w:autoSpaceDE w:val="0"/>
      <w:autoSpaceDN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2">
    <w:name w:val="Light Shading2"/>
    <w:basedOn w:val="TableNormal"/>
    <w:uiPriority w:val="60"/>
    <w:rsid w:val="00183583"/>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issue">
    <w:name w:val="citation-issue"/>
    <w:basedOn w:val="DefaultParagraphFont"/>
    <w:rsid w:val="00183583"/>
  </w:style>
  <w:style w:type="paragraph" w:customStyle="1" w:styleId="Title1">
    <w:name w:val="Title1"/>
    <w:basedOn w:val="Normal"/>
    <w:rsid w:val="00183583"/>
    <w:pPr>
      <w:autoSpaceDE/>
      <w:autoSpaceDN/>
      <w:spacing w:before="100" w:beforeAutospacing="1" w:after="100" w:afterAutospacing="1"/>
    </w:pPr>
    <w:rPr>
      <w:sz w:val="24"/>
      <w:szCs w:val="24"/>
    </w:rPr>
  </w:style>
  <w:style w:type="paragraph" w:customStyle="1" w:styleId="desc">
    <w:name w:val="desc"/>
    <w:basedOn w:val="Normal"/>
    <w:rsid w:val="00183583"/>
    <w:pPr>
      <w:autoSpaceDE/>
      <w:autoSpaceDN/>
      <w:spacing w:before="100" w:beforeAutospacing="1" w:after="100" w:afterAutospacing="1"/>
    </w:pPr>
    <w:rPr>
      <w:sz w:val="24"/>
      <w:szCs w:val="24"/>
    </w:rPr>
  </w:style>
  <w:style w:type="character" w:customStyle="1" w:styleId="jrnl">
    <w:name w:val="jrnl"/>
    <w:basedOn w:val="DefaultParagraphFont"/>
    <w:rsid w:val="00183583"/>
  </w:style>
  <w:style w:type="character" w:customStyle="1" w:styleId="Heading1Char">
    <w:name w:val="Heading 1 Char"/>
    <w:aliases w:val="x Char,Section Char,Char Char Char Char"/>
    <w:basedOn w:val="DefaultParagraphFont"/>
    <w:link w:val="Heading1"/>
    <w:uiPriority w:val="9"/>
    <w:rsid w:val="002B4665"/>
    <w:rPr>
      <w:b/>
      <w:kern w:val="28"/>
      <w:sz w:val="22"/>
    </w:rPr>
  </w:style>
  <w:style w:type="character" w:styleId="Emphasis">
    <w:name w:val="Emphasis"/>
    <w:basedOn w:val="DefaultParagraphFont"/>
    <w:uiPriority w:val="20"/>
    <w:qFormat/>
    <w:rsid w:val="002F36FF"/>
    <w:rPr>
      <w:i/>
      <w:iCs/>
    </w:rPr>
  </w:style>
  <w:style w:type="paragraph" w:styleId="NormalWeb">
    <w:name w:val="Normal (Web)"/>
    <w:basedOn w:val="Normal"/>
    <w:link w:val="NormalWebChar"/>
    <w:uiPriority w:val="99"/>
    <w:unhideWhenUsed/>
    <w:qFormat/>
    <w:rsid w:val="00466B89"/>
    <w:pPr>
      <w:autoSpaceDE/>
      <w:autoSpaceDN/>
      <w:spacing w:before="100" w:beforeAutospacing="1" w:after="100" w:afterAutospacing="1"/>
    </w:pPr>
    <w:rPr>
      <w:sz w:val="24"/>
      <w:szCs w:val="24"/>
    </w:rPr>
  </w:style>
  <w:style w:type="character" w:customStyle="1" w:styleId="family">
    <w:name w:val="family"/>
    <w:basedOn w:val="DefaultParagraphFont"/>
    <w:rsid w:val="00466B89"/>
  </w:style>
  <w:style w:type="character" w:customStyle="1" w:styleId="citation">
    <w:name w:val="citation"/>
    <w:basedOn w:val="DefaultParagraphFont"/>
    <w:rsid w:val="00466B89"/>
  </w:style>
  <w:style w:type="character" w:customStyle="1" w:styleId="ref-journal">
    <w:name w:val="ref-journal"/>
    <w:basedOn w:val="DefaultParagraphFont"/>
    <w:rsid w:val="00466B89"/>
  </w:style>
  <w:style w:type="character" w:customStyle="1" w:styleId="ref-vol">
    <w:name w:val="ref-vol"/>
    <w:basedOn w:val="DefaultParagraphFont"/>
    <w:rsid w:val="00466B89"/>
  </w:style>
  <w:style w:type="character" w:customStyle="1" w:styleId="highlight">
    <w:name w:val="highlight"/>
    <w:basedOn w:val="DefaultParagraphFont"/>
    <w:rsid w:val="00B12CD0"/>
  </w:style>
  <w:style w:type="paragraph" w:styleId="BodyText">
    <w:name w:val="Body Text"/>
    <w:basedOn w:val="Normal"/>
    <w:link w:val="BodyTextChar"/>
    <w:qFormat/>
    <w:rsid w:val="00972893"/>
    <w:pPr>
      <w:autoSpaceDE/>
      <w:autoSpaceDN/>
    </w:pPr>
    <w:rPr>
      <w:sz w:val="24"/>
      <w:szCs w:val="24"/>
      <w:u w:val="single"/>
      <w:lang w:val="en-GB"/>
    </w:rPr>
  </w:style>
  <w:style w:type="character" w:customStyle="1" w:styleId="BodyTextChar">
    <w:name w:val="Body Text Char"/>
    <w:basedOn w:val="DefaultParagraphFont"/>
    <w:link w:val="BodyText"/>
    <w:rsid w:val="00972893"/>
    <w:rPr>
      <w:sz w:val="24"/>
      <w:szCs w:val="24"/>
      <w:u w:val="single"/>
      <w:lang w:val="en-GB"/>
    </w:rPr>
  </w:style>
  <w:style w:type="paragraph" w:styleId="NoSpacing">
    <w:name w:val="No Spacing"/>
    <w:link w:val="NoSpacingChar"/>
    <w:uiPriority w:val="1"/>
    <w:qFormat/>
    <w:rsid w:val="002601C1"/>
    <w:rPr>
      <w:sz w:val="24"/>
      <w:szCs w:val="24"/>
    </w:rPr>
  </w:style>
  <w:style w:type="paragraph" w:customStyle="1" w:styleId="DecimalAligned">
    <w:name w:val="Decimal Aligned"/>
    <w:basedOn w:val="Normal"/>
    <w:uiPriority w:val="40"/>
    <w:qFormat/>
    <w:rsid w:val="008B4794"/>
    <w:pPr>
      <w:tabs>
        <w:tab w:val="decimal" w:pos="360"/>
      </w:tabs>
      <w:autoSpaceDE/>
      <w:autoSpaceDN/>
      <w:spacing w:after="200" w:line="276" w:lineRule="auto"/>
    </w:pPr>
    <w:rPr>
      <w:rFonts w:ascii="Calibri" w:hAnsi="Calibri"/>
      <w:sz w:val="22"/>
      <w:szCs w:val="22"/>
    </w:rPr>
  </w:style>
  <w:style w:type="character" w:customStyle="1" w:styleId="Heading7Char">
    <w:name w:val="Heading 7 Char"/>
    <w:link w:val="Heading7"/>
    <w:uiPriority w:val="9"/>
    <w:rsid w:val="00351C77"/>
    <w:rPr>
      <w:sz w:val="16"/>
      <w:szCs w:val="16"/>
    </w:rPr>
  </w:style>
  <w:style w:type="character" w:customStyle="1" w:styleId="subfield">
    <w:name w:val="subfield"/>
    <w:basedOn w:val="DefaultParagraphFont"/>
    <w:rsid w:val="00351C77"/>
  </w:style>
  <w:style w:type="paragraph" w:customStyle="1" w:styleId="details">
    <w:name w:val="details"/>
    <w:basedOn w:val="Normal"/>
    <w:rsid w:val="00351C77"/>
    <w:pPr>
      <w:autoSpaceDE/>
      <w:autoSpaceDN/>
      <w:spacing w:before="100" w:beforeAutospacing="1" w:after="100" w:afterAutospacing="1"/>
    </w:pPr>
    <w:rPr>
      <w:sz w:val="24"/>
      <w:szCs w:val="24"/>
    </w:rPr>
  </w:style>
  <w:style w:type="character" w:customStyle="1" w:styleId="st">
    <w:name w:val="st"/>
    <w:basedOn w:val="DefaultParagraphFont"/>
    <w:rsid w:val="00351C77"/>
  </w:style>
  <w:style w:type="paragraph" w:styleId="Caption">
    <w:name w:val="caption"/>
    <w:aliases w:val="Judul Tabel,Gambar,dan Lampiran,Table Number"/>
    <w:basedOn w:val="Normal"/>
    <w:uiPriority w:val="35"/>
    <w:qFormat/>
    <w:rsid w:val="003F7FAD"/>
    <w:pPr>
      <w:widowControl w:val="0"/>
      <w:suppressLineNumbers/>
      <w:suppressAutoHyphens/>
      <w:autoSpaceDE/>
      <w:autoSpaceDN/>
      <w:spacing w:before="120" w:after="120"/>
    </w:pPr>
    <w:rPr>
      <w:rFonts w:ascii="Nimbus Roman No9 L" w:eastAsia="DejaVu LGC Sans" w:hAnsi="Nimbus Roman No9 L"/>
      <w:i/>
      <w:iCs/>
      <w:kern w:val="1"/>
      <w:sz w:val="24"/>
      <w:szCs w:val="24"/>
      <w:lang w:eastAsia="ar-SA"/>
    </w:rPr>
  </w:style>
  <w:style w:type="character" w:customStyle="1" w:styleId="ListParagraphChar">
    <w:name w:val="List Paragraph Char"/>
    <w:aliases w:val="Heading 10 Char,Body of text Char,spasi 2 taiiii Char,Title Proposal Char,First Level Outline Char,tabel Char,ROTO Char,point-point Char,kepala Char,Recommendation Char,List Paragraph11 Char,Char Char2 Char,coba1 Char,Box Char"/>
    <w:basedOn w:val="DefaultParagraphFont"/>
    <w:link w:val="ListParagraph"/>
    <w:uiPriority w:val="34"/>
    <w:qFormat/>
    <w:rsid w:val="006529C6"/>
    <w:rPr>
      <w:rFonts w:ascii="Calibri" w:eastAsia="Calibri" w:hAnsi="Calibri"/>
      <w:sz w:val="22"/>
      <w:szCs w:val="22"/>
    </w:rPr>
  </w:style>
  <w:style w:type="paragraph" w:styleId="BodyTextIndent3">
    <w:name w:val="Body Text Indent 3"/>
    <w:basedOn w:val="Normal"/>
    <w:link w:val="BodyTextIndent3Char"/>
    <w:uiPriority w:val="99"/>
    <w:rsid w:val="007A1CD2"/>
    <w:pPr>
      <w:spacing w:after="120"/>
      <w:ind w:left="360"/>
    </w:pPr>
    <w:rPr>
      <w:sz w:val="16"/>
      <w:szCs w:val="16"/>
    </w:rPr>
  </w:style>
  <w:style w:type="character" w:customStyle="1" w:styleId="BodyTextIndent3Char">
    <w:name w:val="Body Text Indent 3 Char"/>
    <w:basedOn w:val="DefaultParagraphFont"/>
    <w:link w:val="BodyTextIndent3"/>
    <w:uiPriority w:val="99"/>
    <w:rsid w:val="007A1CD2"/>
    <w:rPr>
      <w:sz w:val="16"/>
      <w:szCs w:val="16"/>
    </w:rPr>
  </w:style>
  <w:style w:type="character" w:styleId="CommentReference">
    <w:name w:val="annotation reference"/>
    <w:basedOn w:val="DefaultParagraphFont"/>
    <w:uiPriority w:val="99"/>
    <w:unhideWhenUsed/>
    <w:rsid w:val="00BE53EC"/>
    <w:rPr>
      <w:sz w:val="16"/>
      <w:szCs w:val="16"/>
    </w:rPr>
  </w:style>
  <w:style w:type="paragraph" w:styleId="CommentText">
    <w:name w:val="annotation text"/>
    <w:basedOn w:val="Normal"/>
    <w:link w:val="CommentTextChar"/>
    <w:uiPriority w:val="99"/>
    <w:unhideWhenUsed/>
    <w:rsid w:val="00BE53EC"/>
    <w:pPr>
      <w:autoSpaceDE/>
      <w:autoSpaceDN/>
      <w:spacing w:after="200"/>
      <w:jc w:val="both"/>
    </w:pPr>
    <w:rPr>
      <w:rFonts w:asciiTheme="minorHAnsi" w:eastAsiaTheme="minorHAnsi" w:hAnsiTheme="minorHAnsi" w:cstheme="minorBidi"/>
      <w:b/>
    </w:rPr>
  </w:style>
  <w:style w:type="character" w:customStyle="1" w:styleId="CommentTextChar">
    <w:name w:val="Comment Text Char"/>
    <w:basedOn w:val="DefaultParagraphFont"/>
    <w:link w:val="CommentText"/>
    <w:uiPriority w:val="99"/>
    <w:rsid w:val="00BE53EC"/>
    <w:rPr>
      <w:rFonts w:asciiTheme="minorHAnsi" w:eastAsiaTheme="minorHAnsi" w:hAnsiTheme="minorHAnsi" w:cstheme="minorBidi"/>
      <w:b/>
    </w:rPr>
  </w:style>
  <w:style w:type="character" w:customStyle="1" w:styleId="hps">
    <w:name w:val="hps"/>
    <w:basedOn w:val="DefaultParagraphFont"/>
    <w:rsid w:val="00FC7484"/>
  </w:style>
  <w:style w:type="character" w:customStyle="1" w:styleId="longtext">
    <w:name w:val="long_text"/>
    <w:basedOn w:val="DefaultParagraphFont"/>
    <w:rsid w:val="00FC7484"/>
  </w:style>
  <w:style w:type="character" w:customStyle="1" w:styleId="shorttext">
    <w:name w:val="short_text"/>
    <w:basedOn w:val="DefaultParagraphFont"/>
    <w:qFormat/>
    <w:rsid w:val="005E5FE9"/>
  </w:style>
  <w:style w:type="character" w:customStyle="1" w:styleId="authors">
    <w:name w:val="authors"/>
    <w:basedOn w:val="DefaultParagraphFont"/>
    <w:rsid w:val="005E5FE9"/>
  </w:style>
  <w:style w:type="character" w:customStyle="1" w:styleId="refresult3">
    <w:name w:val="ref_result3"/>
    <w:basedOn w:val="DefaultParagraphFont"/>
    <w:rsid w:val="005E5FE9"/>
    <w:rPr>
      <w:b w:val="0"/>
      <w:bCs w:val="0"/>
      <w:sz w:val="19"/>
      <w:szCs w:val="19"/>
    </w:rPr>
  </w:style>
  <w:style w:type="paragraph" w:customStyle="1" w:styleId="Affiliation">
    <w:name w:val="Affiliation"/>
    <w:basedOn w:val="Normal"/>
    <w:link w:val="AffiliationChar"/>
    <w:rsid w:val="001328D7"/>
    <w:pPr>
      <w:autoSpaceDE/>
      <w:autoSpaceDN/>
      <w:spacing w:after="240" w:line="240" w:lineRule="exact"/>
      <w:jc w:val="right"/>
    </w:pPr>
    <w:rPr>
      <w:rFonts w:ascii="Helvetica" w:hAnsi="Helvetica"/>
    </w:rPr>
  </w:style>
  <w:style w:type="character" w:customStyle="1" w:styleId="atn">
    <w:name w:val="atn"/>
    <w:basedOn w:val="DefaultParagraphFont"/>
    <w:rsid w:val="004F74A3"/>
  </w:style>
  <w:style w:type="paragraph" w:customStyle="1" w:styleId="References0">
    <w:name w:val="References"/>
    <w:basedOn w:val="Normal"/>
    <w:rsid w:val="004F74A3"/>
    <w:pPr>
      <w:tabs>
        <w:tab w:val="num" w:pos="360"/>
      </w:tabs>
      <w:ind w:left="360" w:hanging="360"/>
      <w:jc w:val="both"/>
    </w:pPr>
    <w:rPr>
      <w:rFonts w:eastAsia="PMingLiU"/>
      <w:sz w:val="16"/>
      <w:szCs w:val="16"/>
    </w:rPr>
  </w:style>
  <w:style w:type="character" w:styleId="PageNumber">
    <w:name w:val="page number"/>
    <w:basedOn w:val="DefaultParagraphFont"/>
    <w:uiPriority w:val="99"/>
    <w:rsid w:val="004F74A3"/>
  </w:style>
  <w:style w:type="character" w:customStyle="1" w:styleId="z3988">
    <w:name w:val="z3988"/>
    <w:basedOn w:val="DefaultParagraphFont"/>
    <w:rsid w:val="009126A0"/>
  </w:style>
  <w:style w:type="paragraph" w:styleId="Title">
    <w:name w:val="Title"/>
    <w:basedOn w:val="Normal"/>
    <w:next w:val="Normal"/>
    <w:link w:val="TitleChar"/>
    <w:uiPriority w:val="10"/>
    <w:qFormat/>
    <w:rsid w:val="00D06DB6"/>
    <w:pPr>
      <w:pBdr>
        <w:bottom w:val="single" w:sz="8" w:space="4" w:color="4F81BD"/>
      </w:pBdr>
      <w:autoSpaceDE/>
      <w:autoSpaceDN/>
      <w:spacing w:after="300"/>
      <w:contextualSpacing/>
    </w:pPr>
    <w:rPr>
      <w:rFonts w:ascii="Cambria" w:hAnsi="Cambria" w:cs="Angsana New"/>
      <w:color w:val="17365D"/>
      <w:spacing w:val="5"/>
      <w:kern w:val="28"/>
      <w:sz w:val="52"/>
      <w:szCs w:val="66"/>
      <w:lang w:eastAsia="zh-TW" w:bidi="th-TH"/>
    </w:rPr>
  </w:style>
  <w:style w:type="character" w:customStyle="1" w:styleId="TitleChar">
    <w:name w:val="Title Char"/>
    <w:basedOn w:val="DefaultParagraphFont"/>
    <w:link w:val="Title"/>
    <w:uiPriority w:val="10"/>
    <w:rsid w:val="00D06DB6"/>
    <w:rPr>
      <w:rFonts w:ascii="Cambria" w:hAnsi="Cambria" w:cs="Angsana New"/>
      <w:color w:val="17365D"/>
      <w:spacing w:val="5"/>
      <w:kern w:val="28"/>
      <w:sz w:val="52"/>
      <w:szCs w:val="66"/>
      <w:lang w:eastAsia="zh-TW" w:bidi="th-TH"/>
    </w:rPr>
  </w:style>
  <w:style w:type="table" w:styleId="TableList3">
    <w:name w:val="Table List 3"/>
    <w:basedOn w:val="TableNormal"/>
    <w:rsid w:val="00F516A4"/>
    <w:pPr>
      <w:autoSpaceDE w:val="0"/>
      <w:autoSpaceDN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F516A4"/>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g1">
    <w:name w:val="lg1"/>
    <w:basedOn w:val="DefaultParagraphFont"/>
    <w:rsid w:val="001054DC"/>
    <w:rPr>
      <w:color w:val="888888"/>
    </w:rPr>
  </w:style>
  <w:style w:type="character" w:customStyle="1" w:styleId="Heading3Char">
    <w:name w:val="Heading 3 Char"/>
    <w:aliases w:val="Subsubsection Char"/>
    <w:basedOn w:val="DefaultParagraphFont"/>
    <w:link w:val="Heading3"/>
    <w:uiPriority w:val="9"/>
    <w:rsid w:val="002D11BA"/>
    <w:rPr>
      <w:i/>
      <w:iCs/>
    </w:rPr>
  </w:style>
  <w:style w:type="character" w:customStyle="1" w:styleId="mw-headline">
    <w:name w:val="mw-headline"/>
    <w:basedOn w:val="DefaultParagraphFont"/>
    <w:rsid w:val="002D11BA"/>
  </w:style>
  <w:style w:type="character" w:customStyle="1" w:styleId="editsection">
    <w:name w:val="editsection"/>
    <w:basedOn w:val="DefaultParagraphFont"/>
    <w:rsid w:val="002D11BA"/>
  </w:style>
  <w:style w:type="character" w:customStyle="1" w:styleId="xml-surname">
    <w:name w:val="xml-surname"/>
    <w:basedOn w:val="DefaultParagraphFont"/>
    <w:rsid w:val="004D1C63"/>
  </w:style>
  <w:style w:type="character" w:customStyle="1" w:styleId="xml-given-names">
    <w:name w:val="xml-given-names"/>
    <w:basedOn w:val="DefaultParagraphFont"/>
    <w:rsid w:val="004D1C63"/>
  </w:style>
  <w:style w:type="character" w:customStyle="1" w:styleId="xml-article-title">
    <w:name w:val="xml-article-title"/>
    <w:basedOn w:val="DefaultParagraphFont"/>
    <w:rsid w:val="004D1C63"/>
  </w:style>
  <w:style w:type="character" w:customStyle="1" w:styleId="xml-source">
    <w:name w:val="xml-source"/>
    <w:basedOn w:val="DefaultParagraphFont"/>
    <w:rsid w:val="004D1C63"/>
  </w:style>
  <w:style w:type="character" w:customStyle="1" w:styleId="xml-year">
    <w:name w:val="xml-year"/>
    <w:basedOn w:val="DefaultParagraphFont"/>
    <w:rsid w:val="004D1C63"/>
  </w:style>
  <w:style w:type="character" w:customStyle="1" w:styleId="xml-volume">
    <w:name w:val="xml-volume"/>
    <w:basedOn w:val="DefaultParagraphFont"/>
    <w:rsid w:val="004D1C63"/>
  </w:style>
  <w:style w:type="character" w:customStyle="1" w:styleId="xml-lpage">
    <w:name w:val="xml-lpage"/>
    <w:basedOn w:val="DefaultParagraphFont"/>
    <w:rsid w:val="004D1C63"/>
  </w:style>
  <w:style w:type="paragraph" w:customStyle="1" w:styleId="Pa13">
    <w:name w:val="Pa13"/>
    <w:basedOn w:val="Normal"/>
    <w:next w:val="Normal"/>
    <w:uiPriority w:val="99"/>
    <w:rsid w:val="00AC5288"/>
    <w:pPr>
      <w:adjustRightInd w:val="0"/>
      <w:spacing w:line="181" w:lineRule="atLeast"/>
    </w:pPr>
    <w:rPr>
      <w:rFonts w:ascii="Gill Sans MT" w:eastAsia="Calibri" w:hAnsi="Gill Sans MT"/>
      <w:sz w:val="24"/>
      <w:szCs w:val="24"/>
    </w:rPr>
  </w:style>
  <w:style w:type="character" w:customStyle="1" w:styleId="A6">
    <w:name w:val="A6"/>
    <w:uiPriority w:val="99"/>
    <w:rsid w:val="001444BB"/>
    <w:rPr>
      <w:color w:val="000000"/>
      <w:sz w:val="20"/>
      <w:szCs w:val="20"/>
    </w:rPr>
  </w:style>
  <w:style w:type="paragraph" w:customStyle="1" w:styleId="Reference">
    <w:name w:val="Reference"/>
    <w:basedOn w:val="Default"/>
    <w:next w:val="Default"/>
    <w:uiPriority w:val="99"/>
    <w:rsid w:val="00285547"/>
    <w:rPr>
      <w:rFonts w:ascii="Times New Roman" w:eastAsiaTheme="minorHAnsi" w:hAnsi="Times New Roman" w:cs="Times New Roman"/>
      <w:color w:val="auto"/>
      <w:lang w:val="en-US" w:eastAsia="en-US"/>
    </w:rPr>
  </w:style>
  <w:style w:type="character" w:styleId="PlaceholderText">
    <w:name w:val="Placeholder Text"/>
    <w:basedOn w:val="DefaultParagraphFont"/>
    <w:uiPriority w:val="99"/>
    <w:rsid w:val="00A51BED"/>
    <w:rPr>
      <w:color w:val="808080"/>
    </w:rPr>
  </w:style>
  <w:style w:type="paragraph" w:customStyle="1" w:styleId="references">
    <w:name w:val="references"/>
    <w:uiPriority w:val="99"/>
    <w:rsid w:val="003D2167"/>
    <w:pPr>
      <w:numPr>
        <w:numId w:val="5"/>
      </w:numPr>
      <w:spacing w:after="50" w:line="180" w:lineRule="exact"/>
      <w:jc w:val="both"/>
    </w:pPr>
    <w:rPr>
      <w:rFonts w:eastAsia="MS Mincho"/>
      <w:noProof/>
      <w:sz w:val="16"/>
      <w:szCs w:val="16"/>
    </w:rPr>
  </w:style>
  <w:style w:type="character" w:customStyle="1" w:styleId="citationweb">
    <w:name w:val="citation web"/>
    <w:basedOn w:val="DefaultParagraphFont"/>
    <w:rsid w:val="003D2167"/>
  </w:style>
  <w:style w:type="character" w:customStyle="1" w:styleId="printonly">
    <w:name w:val="printonly"/>
    <w:basedOn w:val="DefaultParagraphFont"/>
    <w:rsid w:val="003D2167"/>
  </w:style>
  <w:style w:type="paragraph" w:customStyle="1" w:styleId="bulletlist">
    <w:name w:val="bullet list"/>
    <w:rsid w:val="003D2167"/>
    <w:pPr>
      <w:numPr>
        <w:numId w:val="6"/>
      </w:numPr>
      <w:spacing w:after="120" w:line="228" w:lineRule="auto"/>
      <w:jc w:val="both"/>
    </w:pPr>
    <w:rPr>
      <w:rFonts w:eastAsia="SimSun"/>
      <w:spacing w:val="-1"/>
    </w:rPr>
  </w:style>
  <w:style w:type="paragraph" w:styleId="BodyTextIndent">
    <w:name w:val="Body Text Indent"/>
    <w:basedOn w:val="Normal"/>
    <w:link w:val="BodyTextIndentChar"/>
    <w:rsid w:val="00F404B5"/>
    <w:pPr>
      <w:autoSpaceDE/>
      <w:autoSpaceDN/>
      <w:spacing w:after="120"/>
      <w:ind w:left="360"/>
    </w:pPr>
    <w:rPr>
      <w:sz w:val="24"/>
      <w:szCs w:val="24"/>
    </w:rPr>
  </w:style>
  <w:style w:type="character" w:customStyle="1" w:styleId="BodyTextIndentChar">
    <w:name w:val="Body Text Indent Char"/>
    <w:basedOn w:val="DefaultParagraphFont"/>
    <w:link w:val="BodyTextIndent"/>
    <w:rsid w:val="00F404B5"/>
    <w:rPr>
      <w:sz w:val="24"/>
      <w:szCs w:val="24"/>
    </w:rPr>
  </w:style>
  <w:style w:type="character" w:customStyle="1" w:styleId="ptdocpublication">
    <w:name w:val="ptdocpublication"/>
    <w:basedOn w:val="DefaultParagraphFont"/>
    <w:rsid w:val="00F404B5"/>
  </w:style>
  <w:style w:type="character" w:customStyle="1" w:styleId="ptdocissuevolume">
    <w:name w:val="ptdocissuevolume"/>
    <w:basedOn w:val="DefaultParagraphFont"/>
    <w:rsid w:val="00F404B5"/>
  </w:style>
  <w:style w:type="character" w:customStyle="1" w:styleId="ptdocissuedate">
    <w:name w:val="ptdocissuedate"/>
    <w:basedOn w:val="DefaultParagraphFont"/>
    <w:rsid w:val="00F404B5"/>
  </w:style>
  <w:style w:type="character" w:customStyle="1" w:styleId="ptdocissuepage">
    <w:name w:val="ptdocissuepage"/>
    <w:basedOn w:val="DefaultParagraphFont"/>
    <w:rsid w:val="00F404B5"/>
  </w:style>
  <w:style w:type="character" w:customStyle="1" w:styleId="kno-fh">
    <w:name w:val="kno-fh"/>
    <w:basedOn w:val="DefaultParagraphFont"/>
    <w:rsid w:val="001557F3"/>
  </w:style>
  <w:style w:type="character" w:customStyle="1" w:styleId="kno-fv-vq">
    <w:name w:val="kno-fv-vq"/>
    <w:basedOn w:val="DefaultParagraphFont"/>
    <w:rsid w:val="001557F3"/>
  </w:style>
  <w:style w:type="character" w:customStyle="1" w:styleId="citationjournal">
    <w:name w:val="citation journal"/>
    <w:basedOn w:val="DefaultParagraphFont"/>
    <w:rsid w:val="00EB47A9"/>
  </w:style>
  <w:style w:type="character" w:customStyle="1" w:styleId="reference-text">
    <w:name w:val="reference-text"/>
    <w:basedOn w:val="DefaultParagraphFont"/>
    <w:rsid w:val="00417A53"/>
  </w:style>
  <w:style w:type="character" w:customStyle="1" w:styleId="name">
    <w:name w:val="name"/>
    <w:basedOn w:val="DefaultParagraphFont"/>
    <w:rsid w:val="005B6EBA"/>
  </w:style>
  <w:style w:type="table" w:customStyle="1" w:styleId="LightShading3">
    <w:name w:val="Light Shading3"/>
    <w:basedOn w:val="TableNormal"/>
    <w:uiPriority w:val="60"/>
    <w:rsid w:val="00AD5A0B"/>
    <w:rPr>
      <w:rFonts w:asciiTheme="minorHAnsi" w:eastAsiaTheme="minorHAnsi" w:hAnsiTheme="minorHAnsi" w:cstheme="minorBidi"/>
      <w:color w:val="000000" w:themeColor="text1" w:themeShade="BF"/>
      <w:sz w:val="22"/>
      <w:szCs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ja50-ce-author">
    <w:name w:val="ja50-ce-author"/>
    <w:basedOn w:val="DefaultParagraphFont"/>
    <w:rsid w:val="00AD5A0B"/>
  </w:style>
  <w:style w:type="character" w:customStyle="1" w:styleId="A10">
    <w:name w:val="A10"/>
    <w:uiPriority w:val="99"/>
    <w:rsid w:val="005A70EE"/>
    <w:rPr>
      <w:rFonts w:cs="TimesNewRomanPS"/>
      <w:color w:val="000000"/>
      <w:sz w:val="11"/>
      <w:szCs w:val="11"/>
    </w:rPr>
  </w:style>
  <w:style w:type="paragraph" w:customStyle="1" w:styleId="author">
    <w:name w:val="author"/>
    <w:basedOn w:val="Normal"/>
    <w:next w:val="Normal"/>
    <w:rsid w:val="00610958"/>
    <w:pPr>
      <w:suppressAutoHyphens/>
      <w:overflowPunct w:val="0"/>
      <w:adjustRightInd w:val="0"/>
      <w:spacing w:before="480" w:after="220" w:line="240" w:lineRule="atLeast"/>
      <w:textAlignment w:val="baseline"/>
    </w:pPr>
    <w:rPr>
      <w:rFonts w:ascii="Times" w:eastAsia="SimSun" w:hAnsi="Times"/>
      <w:b/>
      <w:lang w:eastAsia="de-DE"/>
    </w:rPr>
  </w:style>
  <w:style w:type="paragraph" w:customStyle="1" w:styleId="p1a">
    <w:name w:val="p1a"/>
    <w:basedOn w:val="Normal"/>
    <w:next w:val="Normal"/>
    <w:rsid w:val="00787E11"/>
    <w:pPr>
      <w:overflowPunct w:val="0"/>
      <w:adjustRightInd w:val="0"/>
      <w:spacing w:line="240" w:lineRule="atLeast"/>
      <w:jc w:val="both"/>
      <w:textAlignment w:val="baseline"/>
    </w:pPr>
    <w:rPr>
      <w:rFonts w:ascii="Times" w:eastAsia="SimSun" w:hAnsi="Times"/>
      <w:lang w:eastAsia="de-DE"/>
    </w:rPr>
  </w:style>
  <w:style w:type="paragraph" w:customStyle="1" w:styleId="table">
    <w:name w:val="table"/>
    <w:basedOn w:val="Normal"/>
    <w:rsid w:val="00787E11"/>
    <w:pPr>
      <w:overflowPunct w:val="0"/>
      <w:adjustRightInd w:val="0"/>
      <w:spacing w:before="60" w:line="200" w:lineRule="atLeast"/>
      <w:textAlignment w:val="baseline"/>
    </w:pPr>
    <w:rPr>
      <w:rFonts w:ascii="Times" w:eastAsia="SimSun" w:hAnsi="Times"/>
      <w:sz w:val="17"/>
      <w:szCs w:val="18"/>
      <w:lang w:eastAsia="de-DE"/>
    </w:rPr>
  </w:style>
  <w:style w:type="paragraph" w:styleId="BodyText2">
    <w:name w:val="Body Text 2"/>
    <w:basedOn w:val="Normal"/>
    <w:link w:val="BodyText2Char"/>
    <w:uiPriority w:val="99"/>
    <w:rsid w:val="00974634"/>
    <w:pPr>
      <w:autoSpaceDE/>
      <w:autoSpaceDN/>
      <w:spacing w:after="120" w:line="480" w:lineRule="auto"/>
    </w:pPr>
    <w:rPr>
      <w:sz w:val="24"/>
      <w:szCs w:val="24"/>
    </w:rPr>
  </w:style>
  <w:style w:type="character" w:customStyle="1" w:styleId="BodyText2Char">
    <w:name w:val="Body Text 2 Char"/>
    <w:basedOn w:val="DefaultParagraphFont"/>
    <w:link w:val="BodyText2"/>
    <w:uiPriority w:val="99"/>
    <w:rsid w:val="00974634"/>
    <w:rPr>
      <w:sz w:val="24"/>
      <w:szCs w:val="24"/>
    </w:rPr>
  </w:style>
  <w:style w:type="character" w:customStyle="1" w:styleId="maintitle">
    <w:name w:val="maintitle"/>
    <w:basedOn w:val="DefaultParagraphFont"/>
    <w:rsid w:val="00256201"/>
  </w:style>
  <w:style w:type="character" w:styleId="HTMLCite">
    <w:name w:val="HTML Cite"/>
    <w:basedOn w:val="DefaultParagraphFont"/>
    <w:uiPriority w:val="99"/>
    <w:unhideWhenUsed/>
    <w:qFormat/>
    <w:rsid w:val="008554E4"/>
    <w:rPr>
      <w:i/>
      <w:iCs/>
    </w:rPr>
  </w:style>
  <w:style w:type="character" w:customStyle="1" w:styleId="slug-pub-date">
    <w:name w:val="slug-pub-date"/>
    <w:basedOn w:val="DefaultParagraphFont"/>
    <w:rsid w:val="008554E4"/>
  </w:style>
  <w:style w:type="character" w:customStyle="1" w:styleId="slug-vol">
    <w:name w:val="slug-vol"/>
    <w:basedOn w:val="DefaultParagraphFont"/>
    <w:rsid w:val="008554E4"/>
  </w:style>
  <w:style w:type="character" w:customStyle="1" w:styleId="slug-issue">
    <w:name w:val="slug-issue"/>
    <w:basedOn w:val="DefaultParagraphFont"/>
    <w:rsid w:val="008554E4"/>
  </w:style>
  <w:style w:type="character" w:customStyle="1" w:styleId="slug-pages">
    <w:name w:val="slug-pages"/>
    <w:basedOn w:val="DefaultParagraphFont"/>
    <w:rsid w:val="008554E4"/>
  </w:style>
  <w:style w:type="character" w:customStyle="1" w:styleId="cit-print-date">
    <w:name w:val="cit-print-date"/>
    <w:basedOn w:val="DefaultParagraphFont"/>
    <w:rsid w:val="008554E4"/>
  </w:style>
  <w:style w:type="character" w:customStyle="1" w:styleId="cit-sep">
    <w:name w:val="cit-sep"/>
    <w:basedOn w:val="DefaultParagraphFont"/>
    <w:rsid w:val="008554E4"/>
  </w:style>
  <w:style w:type="character" w:customStyle="1" w:styleId="cit-first-page">
    <w:name w:val="cit-first-page"/>
    <w:basedOn w:val="DefaultParagraphFont"/>
    <w:rsid w:val="008554E4"/>
  </w:style>
  <w:style w:type="character" w:customStyle="1" w:styleId="cit-last-page">
    <w:name w:val="cit-last-page"/>
    <w:basedOn w:val="DefaultParagraphFont"/>
    <w:rsid w:val="008554E4"/>
  </w:style>
  <w:style w:type="character" w:customStyle="1" w:styleId="A3">
    <w:name w:val="A3"/>
    <w:uiPriority w:val="99"/>
    <w:rsid w:val="005D0564"/>
    <w:rPr>
      <w:rFonts w:cs="Minion Pro SmBd"/>
      <w:b/>
      <w:bCs/>
      <w:color w:val="000000"/>
      <w:sz w:val="22"/>
      <w:szCs w:val="22"/>
    </w:rPr>
  </w:style>
  <w:style w:type="paragraph" w:customStyle="1" w:styleId="04-SciencePG-Author">
    <w:name w:val="04-SciencePG-Author"/>
    <w:basedOn w:val="Normal"/>
    <w:qFormat/>
    <w:rsid w:val="00EB4A29"/>
    <w:pPr>
      <w:widowControl w:val="0"/>
      <w:autoSpaceDE/>
      <w:autoSpaceDN/>
      <w:adjustRightInd w:val="0"/>
      <w:snapToGrid w:val="0"/>
      <w:spacing w:before="240" w:after="160" w:line="240" w:lineRule="exact"/>
    </w:pPr>
    <w:rPr>
      <w:rFonts w:eastAsia="Arial"/>
      <w:b/>
      <w:kern w:val="2"/>
      <w:sz w:val="24"/>
      <w:szCs w:val="24"/>
      <w:lang w:val="en-GB" w:eastAsia="zh-CN"/>
    </w:rPr>
  </w:style>
  <w:style w:type="paragraph" w:customStyle="1" w:styleId="05-SciencePG-Affiliation">
    <w:name w:val="05-SciencePG-Affiliation"/>
    <w:basedOn w:val="Normal"/>
    <w:qFormat/>
    <w:rsid w:val="00EB4A29"/>
    <w:pPr>
      <w:widowControl w:val="0"/>
      <w:autoSpaceDE/>
      <w:autoSpaceDN/>
      <w:adjustRightInd w:val="0"/>
      <w:snapToGrid w:val="0"/>
      <w:spacing w:line="240" w:lineRule="exact"/>
    </w:pPr>
    <w:rPr>
      <w:kern w:val="2"/>
      <w:sz w:val="18"/>
      <w:szCs w:val="18"/>
      <w:lang w:val="en-GB" w:eastAsia="zh-CN"/>
    </w:rPr>
  </w:style>
  <w:style w:type="character" w:customStyle="1" w:styleId="Heading2Char">
    <w:name w:val="Heading 2 Char"/>
    <w:aliases w:val="Judul Subbab Char,Subsection Char"/>
    <w:basedOn w:val="DefaultParagraphFont"/>
    <w:link w:val="Heading2"/>
    <w:uiPriority w:val="9"/>
    <w:rsid w:val="00AC5F99"/>
    <w:rPr>
      <w:i/>
      <w:iCs/>
    </w:rPr>
  </w:style>
  <w:style w:type="character" w:customStyle="1" w:styleId="Heading4Char">
    <w:name w:val="Heading 4 Char"/>
    <w:basedOn w:val="DefaultParagraphFont"/>
    <w:link w:val="Heading4"/>
    <w:uiPriority w:val="9"/>
    <w:rsid w:val="00AC5F99"/>
    <w:rPr>
      <w:i/>
      <w:iCs/>
      <w:sz w:val="18"/>
      <w:szCs w:val="18"/>
    </w:rPr>
  </w:style>
  <w:style w:type="character" w:customStyle="1" w:styleId="Heading5Char">
    <w:name w:val="Heading 5 Char"/>
    <w:aliases w:val="Subparagraph Char"/>
    <w:basedOn w:val="DefaultParagraphFont"/>
    <w:link w:val="Heading5"/>
    <w:uiPriority w:val="9"/>
    <w:rsid w:val="00AC5F99"/>
    <w:rPr>
      <w:sz w:val="18"/>
      <w:szCs w:val="18"/>
    </w:rPr>
  </w:style>
  <w:style w:type="character" w:customStyle="1" w:styleId="Heading6Char">
    <w:name w:val="Heading 6 Char"/>
    <w:basedOn w:val="DefaultParagraphFont"/>
    <w:link w:val="Heading6"/>
    <w:rsid w:val="00AC5F99"/>
    <w:rPr>
      <w:i/>
      <w:iCs/>
      <w:sz w:val="16"/>
      <w:szCs w:val="16"/>
    </w:rPr>
  </w:style>
  <w:style w:type="character" w:customStyle="1" w:styleId="Heading8Char">
    <w:name w:val="Heading 8 Char"/>
    <w:basedOn w:val="DefaultParagraphFont"/>
    <w:link w:val="Heading8"/>
    <w:uiPriority w:val="9"/>
    <w:rsid w:val="00AC5F99"/>
    <w:rPr>
      <w:i/>
      <w:iCs/>
      <w:sz w:val="16"/>
      <w:szCs w:val="16"/>
    </w:rPr>
  </w:style>
  <w:style w:type="character" w:customStyle="1" w:styleId="Heading9Char">
    <w:name w:val="Heading 9 Char"/>
    <w:basedOn w:val="DefaultParagraphFont"/>
    <w:link w:val="Heading9"/>
    <w:rsid w:val="00AC5F99"/>
    <w:rPr>
      <w:sz w:val="16"/>
      <w:szCs w:val="16"/>
    </w:rPr>
  </w:style>
  <w:style w:type="paragraph" w:styleId="Subtitle">
    <w:name w:val="Subtitle"/>
    <w:basedOn w:val="Normal"/>
    <w:next w:val="Normal"/>
    <w:link w:val="SubtitleChar"/>
    <w:uiPriority w:val="11"/>
    <w:qFormat/>
    <w:rsid w:val="00AC5F99"/>
    <w:pPr>
      <w:numPr>
        <w:ilvl w:val="1"/>
      </w:numPr>
      <w:autoSpaceDE/>
      <w:autoSpaceDN/>
      <w:spacing w:line="276" w:lineRule="auto"/>
      <w:jc w:val="both"/>
    </w:pPr>
    <w:rPr>
      <w:rFonts w:ascii="Cambria" w:eastAsia="PMingLiU" w:hAnsi="Cambria"/>
      <w:i/>
      <w:iCs/>
      <w:color w:val="4F81BD"/>
      <w:spacing w:val="15"/>
      <w:sz w:val="24"/>
      <w:szCs w:val="24"/>
    </w:rPr>
  </w:style>
  <w:style w:type="character" w:customStyle="1" w:styleId="SubtitleChar">
    <w:name w:val="Subtitle Char"/>
    <w:basedOn w:val="DefaultParagraphFont"/>
    <w:link w:val="Subtitle"/>
    <w:uiPriority w:val="11"/>
    <w:rsid w:val="00AC5F99"/>
    <w:rPr>
      <w:rFonts w:ascii="Cambria" w:eastAsia="PMingLiU" w:hAnsi="Cambria"/>
      <w:i/>
      <w:iCs/>
      <w:color w:val="4F81BD"/>
      <w:spacing w:val="15"/>
      <w:sz w:val="24"/>
      <w:szCs w:val="24"/>
    </w:rPr>
  </w:style>
  <w:style w:type="character" w:customStyle="1" w:styleId="NoSpacingChar">
    <w:name w:val="No Spacing Char"/>
    <w:basedOn w:val="DefaultParagraphFont"/>
    <w:link w:val="NoSpacing"/>
    <w:uiPriority w:val="1"/>
    <w:rsid w:val="00AC5F99"/>
    <w:rPr>
      <w:sz w:val="24"/>
      <w:szCs w:val="24"/>
    </w:rPr>
  </w:style>
  <w:style w:type="character" w:customStyle="1" w:styleId="BalloonTextChar1">
    <w:name w:val="Balloon Text Char1"/>
    <w:basedOn w:val="DefaultParagraphFont"/>
    <w:uiPriority w:val="99"/>
    <w:rsid w:val="00AC5F99"/>
    <w:rPr>
      <w:rFonts w:ascii="Tahoma" w:eastAsia="Times New Roman" w:hAnsi="Tahoma" w:cs="Tahoma"/>
      <w:sz w:val="16"/>
      <w:szCs w:val="16"/>
    </w:rPr>
  </w:style>
  <w:style w:type="paragraph" w:styleId="Quote">
    <w:name w:val="Quote"/>
    <w:basedOn w:val="Normal"/>
    <w:next w:val="Normal"/>
    <w:link w:val="QuoteChar"/>
    <w:uiPriority w:val="29"/>
    <w:qFormat/>
    <w:rsid w:val="00AC5F99"/>
    <w:pPr>
      <w:autoSpaceDE/>
      <w:autoSpaceDN/>
      <w:spacing w:line="276" w:lineRule="auto"/>
      <w:jc w:val="both"/>
    </w:pPr>
    <w:rPr>
      <w:rFonts w:ascii="Calibri" w:eastAsia="PMingLiU" w:hAnsi="Calibri"/>
      <w:i/>
      <w:iCs/>
      <w:color w:val="000000"/>
      <w:sz w:val="22"/>
      <w:szCs w:val="22"/>
      <w:lang w:bidi="en-US"/>
    </w:rPr>
  </w:style>
  <w:style w:type="character" w:customStyle="1" w:styleId="QuoteChar">
    <w:name w:val="Quote Char"/>
    <w:basedOn w:val="DefaultParagraphFont"/>
    <w:link w:val="Quote"/>
    <w:uiPriority w:val="29"/>
    <w:rsid w:val="00AC5F99"/>
    <w:rPr>
      <w:rFonts w:ascii="Calibri" w:eastAsia="PMingLiU" w:hAnsi="Calibri"/>
      <w:i/>
      <w:iCs/>
      <w:color w:val="000000"/>
      <w:sz w:val="22"/>
      <w:szCs w:val="22"/>
      <w:lang w:bidi="en-US"/>
    </w:rPr>
  </w:style>
  <w:style w:type="paragraph" w:styleId="IntenseQuote">
    <w:name w:val="Intense Quote"/>
    <w:basedOn w:val="Normal"/>
    <w:next w:val="Normal"/>
    <w:link w:val="IntenseQuoteChar"/>
    <w:uiPriority w:val="30"/>
    <w:qFormat/>
    <w:rsid w:val="00AC5F99"/>
    <w:pPr>
      <w:pBdr>
        <w:bottom w:val="single" w:sz="4" w:space="4" w:color="4F81BD"/>
      </w:pBdr>
      <w:autoSpaceDE/>
      <w:autoSpaceDN/>
      <w:spacing w:before="200" w:after="280" w:line="276" w:lineRule="auto"/>
      <w:ind w:left="936" w:right="936"/>
      <w:jc w:val="both"/>
    </w:pPr>
    <w:rPr>
      <w:rFonts w:ascii="Calibri" w:eastAsia="PMingLiU" w:hAnsi="Calibri"/>
      <w:b/>
      <w:bCs/>
      <w:i/>
      <w:iCs/>
      <w:color w:val="4F81BD"/>
      <w:sz w:val="22"/>
      <w:szCs w:val="22"/>
      <w:lang w:bidi="en-US"/>
    </w:rPr>
  </w:style>
  <w:style w:type="character" w:customStyle="1" w:styleId="IntenseQuoteChar">
    <w:name w:val="Intense Quote Char"/>
    <w:basedOn w:val="DefaultParagraphFont"/>
    <w:link w:val="IntenseQuote"/>
    <w:uiPriority w:val="30"/>
    <w:rsid w:val="00AC5F99"/>
    <w:rPr>
      <w:rFonts w:ascii="Calibri" w:eastAsia="PMingLiU" w:hAnsi="Calibri"/>
      <w:b/>
      <w:bCs/>
      <w:i/>
      <w:iCs/>
      <w:color w:val="4F81BD"/>
      <w:sz w:val="22"/>
      <w:szCs w:val="22"/>
      <w:lang w:bidi="en-US"/>
    </w:rPr>
  </w:style>
  <w:style w:type="character" w:styleId="SubtleEmphasis">
    <w:name w:val="Subtle Emphasis"/>
    <w:basedOn w:val="DefaultParagraphFont"/>
    <w:uiPriority w:val="19"/>
    <w:qFormat/>
    <w:rsid w:val="00AC5F99"/>
    <w:rPr>
      <w:i/>
      <w:iCs/>
      <w:color w:val="808080"/>
    </w:rPr>
  </w:style>
  <w:style w:type="character" w:styleId="IntenseEmphasis">
    <w:name w:val="Intense Emphasis"/>
    <w:basedOn w:val="DefaultParagraphFont"/>
    <w:uiPriority w:val="21"/>
    <w:qFormat/>
    <w:rsid w:val="00AC5F99"/>
    <w:rPr>
      <w:b/>
      <w:bCs/>
      <w:i/>
      <w:iCs/>
      <w:color w:val="4F81BD"/>
    </w:rPr>
  </w:style>
  <w:style w:type="character" w:styleId="SubtleReference">
    <w:name w:val="Subtle Reference"/>
    <w:basedOn w:val="DefaultParagraphFont"/>
    <w:uiPriority w:val="31"/>
    <w:qFormat/>
    <w:rsid w:val="00AC5F99"/>
    <w:rPr>
      <w:smallCaps/>
      <w:color w:val="C0504D"/>
      <w:u w:val="single"/>
    </w:rPr>
  </w:style>
  <w:style w:type="character" w:styleId="IntenseReference">
    <w:name w:val="Intense Reference"/>
    <w:basedOn w:val="DefaultParagraphFont"/>
    <w:uiPriority w:val="32"/>
    <w:qFormat/>
    <w:rsid w:val="00AC5F99"/>
    <w:rPr>
      <w:b/>
      <w:bCs/>
      <w:smallCaps/>
      <w:color w:val="C0504D"/>
      <w:spacing w:val="5"/>
      <w:u w:val="single"/>
    </w:rPr>
  </w:style>
  <w:style w:type="character" w:styleId="BookTitle">
    <w:name w:val="Book Title"/>
    <w:basedOn w:val="DefaultParagraphFont"/>
    <w:uiPriority w:val="33"/>
    <w:qFormat/>
    <w:rsid w:val="00AC5F99"/>
    <w:rPr>
      <w:b/>
      <w:bCs/>
      <w:smallCaps/>
      <w:spacing w:val="5"/>
    </w:rPr>
  </w:style>
  <w:style w:type="paragraph" w:customStyle="1" w:styleId="rprtid">
    <w:name w:val="rprtid"/>
    <w:basedOn w:val="Normal"/>
    <w:rsid w:val="00AC5F99"/>
    <w:pPr>
      <w:autoSpaceDE/>
      <w:autoSpaceDN/>
      <w:spacing w:before="100" w:beforeAutospacing="1" w:after="100" w:afterAutospacing="1"/>
    </w:pPr>
    <w:rPr>
      <w:sz w:val="24"/>
      <w:szCs w:val="24"/>
    </w:rPr>
  </w:style>
  <w:style w:type="paragraph" w:customStyle="1" w:styleId="aff">
    <w:name w:val="aff"/>
    <w:basedOn w:val="Normal"/>
    <w:rsid w:val="00AC5F99"/>
    <w:pPr>
      <w:autoSpaceDE/>
      <w:autoSpaceDN/>
      <w:spacing w:before="100" w:beforeAutospacing="1" w:after="100" w:afterAutospacing="1"/>
    </w:pPr>
    <w:rPr>
      <w:sz w:val="24"/>
      <w:szCs w:val="24"/>
    </w:rPr>
  </w:style>
  <w:style w:type="character" w:customStyle="1" w:styleId="pmid1">
    <w:name w:val="pmid1"/>
    <w:basedOn w:val="DefaultParagraphFont"/>
    <w:rsid w:val="00AC5F99"/>
  </w:style>
  <w:style w:type="paragraph" w:customStyle="1" w:styleId="lang">
    <w:name w:val="lang"/>
    <w:basedOn w:val="Normal"/>
    <w:rsid w:val="00AC5F99"/>
    <w:pPr>
      <w:autoSpaceDE/>
      <w:autoSpaceDN/>
      <w:spacing w:before="100" w:beforeAutospacing="1" w:after="100" w:afterAutospacing="1"/>
    </w:pPr>
    <w:rPr>
      <w:sz w:val="24"/>
      <w:szCs w:val="24"/>
    </w:rPr>
  </w:style>
  <w:style w:type="paragraph" w:customStyle="1" w:styleId="authlist">
    <w:name w:val="auth_list"/>
    <w:basedOn w:val="Normal"/>
    <w:rsid w:val="00AC5F99"/>
    <w:pPr>
      <w:autoSpaceDE/>
      <w:autoSpaceDN/>
      <w:spacing w:before="100" w:beforeAutospacing="1" w:after="100" w:afterAutospacing="1"/>
    </w:pPr>
    <w:rPr>
      <w:sz w:val="24"/>
      <w:szCs w:val="24"/>
    </w:rPr>
  </w:style>
  <w:style w:type="paragraph" w:customStyle="1" w:styleId="style2">
    <w:name w:val="style2"/>
    <w:basedOn w:val="Normal"/>
    <w:rsid w:val="00AC5F99"/>
    <w:pPr>
      <w:autoSpaceDE/>
      <w:autoSpaceDN/>
      <w:spacing w:after="100" w:afterAutospacing="1" w:line="360" w:lineRule="auto"/>
    </w:pPr>
    <w:rPr>
      <w:rFonts w:ascii="Verdana" w:eastAsia="SimSun" w:hAnsi="Verdana"/>
      <w:color w:val="000000"/>
      <w:sz w:val="26"/>
      <w:szCs w:val="26"/>
      <w:lang w:eastAsia="zh-CN"/>
    </w:rPr>
  </w:style>
  <w:style w:type="paragraph" w:customStyle="1" w:styleId="tableheadercoffee">
    <w:name w:val="tableheadercoffee"/>
    <w:basedOn w:val="Normal"/>
    <w:rsid w:val="00AC5F99"/>
    <w:pPr>
      <w:autoSpaceDE/>
      <w:autoSpaceDN/>
      <w:spacing w:after="100" w:afterAutospacing="1" w:line="360" w:lineRule="auto"/>
    </w:pPr>
    <w:rPr>
      <w:rFonts w:ascii="Verdana" w:eastAsia="SimSun" w:hAnsi="Verdana"/>
      <w:color w:val="000000"/>
      <w:sz w:val="26"/>
      <w:szCs w:val="26"/>
      <w:lang w:eastAsia="zh-CN"/>
    </w:rPr>
  </w:style>
  <w:style w:type="character" w:customStyle="1" w:styleId="imagedescriptiontext">
    <w:name w:val="imagedescriptiontext"/>
    <w:basedOn w:val="DefaultParagraphFont"/>
    <w:rsid w:val="00AC5F99"/>
  </w:style>
  <w:style w:type="character" w:customStyle="1" w:styleId="tableheadercoffee1">
    <w:name w:val="tableheadercoffee1"/>
    <w:basedOn w:val="DefaultParagraphFont"/>
    <w:rsid w:val="00AC5F99"/>
  </w:style>
  <w:style w:type="character" w:customStyle="1" w:styleId="FooterChar1">
    <w:name w:val="Footer Char1"/>
    <w:basedOn w:val="DefaultParagraphFont"/>
    <w:rsid w:val="00AC5F99"/>
    <w:rPr>
      <w:rFonts w:ascii="Times New Roman" w:eastAsia="Times New Roman" w:hAnsi="Times New Roman" w:cs="Times New Roman"/>
    </w:rPr>
  </w:style>
  <w:style w:type="paragraph" w:customStyle="1" w:styleId="reditalic">
    <w:name w:val="reditalic"/>
    <w:basedOn w:val="Normal"/>
    <w:rsid w:val="00AC5F99"/>
    <w:pPr>
      <w:autoSpaceDE/>
      <w:autoSpaceDN/>
      <w:spacing w:before="100" w:beforeAutospacing="1" w:after="100" w:afterAutospacing="1"/>
    </w:pPr>
    <w:rPr>
      <w:i/>
      <w:iCs/>
      <w:color w:val="CC0000"/>
      <w:sz w:val="24"/>
      <w:szCs w:val="24"/>
    </w:rPr>
  </w:style>
  <w:style w:type="numbering" w:customStyle="1" w:styleId="NoList1">
    <w:name w:val="No List1"/>
    <w:next w:val="NoList"/>
    <w:uiPriority w:val="99"/>
    <w:semiHidden/>
    <w:unhideWhenUsed/>
    <w:rsid w:val="00AC5F99"/>
  </w:style>
  <w:style w:type="character" w:customStyle="1" w:styleId="nlmsource">
    <w:name w:val="nlm_source"/>
    <w:basedOn w:val="DefaultParagraphFont"/>
    <w:rsid w:val="00F85C0D"/>
  </w:style>
  <w:style w:type="character" w:customStyle="1" w:styleId="f">
    <w:name w:val="f"/>
    <w:basedOn w:val="DefaultParagraphFont"/>
    <w:rsid w:val="005C5DD4"/>
  </w:style>
  <w:style w:type="paragraph" w:customStyle="1" w:styleId="p0">
    <w:name w:val="p0"/>
    <w:basedOn w:val="Normal"/>
    <w:rsid w:val="005C5DD4"/>
    <w:pPr>
      <w:autoSpaceDE/>
      <w:autoSpaceDN/>
      <w:spacing w:after="200" w:line="276" w:lineRule="auto"/>
    </w:pPr>
    <w:rPr>
      <w:rFonts w:ascii="Calibri" w:hAnsi="Calibri"/>
      <w:sz w:val="22"/>
      <w:szCs w:val="22"/>
      <w:lang w:eastAsia="ar-SA"/>
    </w:rPr>
  </w:style>
  <w:style w:type="paragraph" w:styleId="HTMLPreformatted">
    <w:name w:val="HTML Preformatted"/>
    <w:basedOn w:val="Normal"/>
    <w:link w:val="HTMLPreformattedChar"/>
    <w:uiPriority w:val="99"/>
    <w:unhideWhenUsed/>
    <w:rsid w:val="005C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rsid w:val="005C5DD4"/>
    <w:rPr>
      <w:rFonts w:ascii="Courier New" w:hAnsi="Courier New" w:cs="Courier New"/>
    </w:rPr>
  </w:style>
  <w:style w:type="character" w:customStyle="1" w:styleId="ffline">
    <w:name w:val="ff_line"/>
    <w:basedOn w:val="DefaultParagraphFont"/>
    <w:rsid w:val="005C5DD4"/>
  </w:style>
  <w:style w:type="paragraph" w:customStyle="1" w:styleId="p16">
    <w:name w:val="p16"/>
    <w:basedOn w:val="Normal"/>
    <w:rsid w:val="005C5DD4"/>
    <w:pPr>
      <w:autoSpaceDE/>
      <w:autoSpaceDN/>
      <w:spacing w:after="200" w:line="276" w:lineRule="auto"/>
    </w:pPr>
    <w:rPr>
      <w:rFonts w:ascii="Calibri" w:hAnsi="Calibri"/>
      <w:sz w:val="22"/>
      <w:szCs w:val="22"/>
    </w:rPr>
  </w:style>
  <w:style w:type="character" w:customStyle="1" w:styleId="textstyle21">
    <w:name w:val="textstyle21"/>
    <w:basedOn w:val="DefaultParagraphFont"/>
    <w:rsid w:val="005C5DD4"/>
    <w:rPr>
      <w:rFonts w:ascii="High Tower Text" w:hAnsi="High Tower Text" w:hint="default"/>
      <w:b w:val="0"/>
      <w:bCs w:val="0"/>
      <w:i w:val="0"/>
      <w:iCs w:val="0"/>
      <w:strike w:val="0"/>
      <w:dstrike w:val="0"/>
      <w:color w:val="000000"/>
      <w:sz w:val="24"/>
      <w:szCs w:val="24"/>
      <w:u w:val="none"/>
      <w:effect w:val="none"/>
    </w:rPr>
  </w:style>
  <w:style w:type="character" w:customStyle="1" w:styleId="googqs-tidbit">
    <w:name w:val="goog_qs-tidbit"/>
    <w:basedOn w:val="DefaultParagraphFont"/>
    <w:rsid w:val="004A250D"/>
  </w:style>
  <w:style w:type="character" w:customStyle="1" w:styleId="citationyear">
    <w:name w:val="citation_year"/>
    <w:basedOn w:val="DefaultParagraphFont"/>
    <w:rsid w:val="004A250D"/>
  </w:style>
  <w:style w:type="character" w:customStyle="1" w:styleId="citationvolume">
    <w:name w:val="citation_volume"/>
    <w:basedOn w:val="DefaultParagraphFont"/>
    <w:rsid w:val="004A250D"/>
  </w:style>
  <w:style w:type="character" w:customStyle="1" w:styleId="A0">
    <w:name w:val="A0"/>
    <w:uiPriority w:val="99"/>
    <w:rsid w:val="00CE5EEF"/>
    <w:rPr>
      <w:rFonts w:cs="AvenirNext LT Pro Regular"/>
      <w:color w:val="000000"/>
      <w:sz w:val="20"/>
      <w:szCs w:val="20"/>
    </w:rPr>
  </w:style>
  <w:style w:type="character" w:customStyle="1" w:styleId="A2">
    <w:name w:val="A2"/>
    <w:uiPriority w:val="99"/>
    <w:rsid w:val="00CE5EEF"/>
    <w:rPr>
      <w:rFonts w:cs="AvenirNext LT Pro Regular"/>
      <w:color w:val="000000"/>
      <w:sz w:val="18"/>
      <w:szCs w:val="18"/>
    </w:rPr>
  </w:style>
  <w:style w:type="paragraph" w:styleId="CommentSubject">
    <w:name w:val="annotation subject"/>
    <w:basedOn w:val="CommentText"/>
    <w:next w:val="CommentText"/>
    <w:link w:val="CommentSubjectChar"/>
    <w:uiPriority w:val="99"/>
    <w:unhideWhenUsed/>
    <w:rsid w:val="00CE5EEF"/>
    <w:pPr>
      <w:spacing w:line="276" w:lineRule="auto"/>
      <w:jc w:val="left"/>
    </w:pPr>
    <w:rPr>
      <w:rFonts w:ascii="Calibri" w:eastAsia="Calibri" w:hAnsi="Calibri" w:cs="Times New Roman"/>
      <w:bCs/>
      <w:lang w:val="fr-FR"/>
    </w:rPr>
  </w:style>
  <w:style w:type="character" w:customStyle="1" w:styleId="CommentSubjectChar">
    <w:name w:val="Comment Subject Char"/>
    <w:basedOn w:val="CommentTextChar"/>
    <w:link w:val="CommentSubject"/>
    <w:uiPriority w:val="99"/>
    <w:rsid w:val="00CE5EEF"/>
    <w:rPr>
      <w:rFonts w:ascii="Calibri" w:eastAsia="Calibri" w:hAnsi="Calibri" w:cstheme="minorBidi"/>
      <w:b/>
      <w:bCs/>
      <w:lang w:val="fr-FR"/>
    </w:rPr>
  </w:style>
  <w:style w:type="character" w:customStyle="1" w:styleId="binomial">
    <w:name w:val="binomial"/>
    <w:basedOn w:val="DefaultParagraphFont"/>
    <w:rsid w:val="00470904"/>
  </w:style>
  <w:style w:type="paragraph" w:customStyle="1" w:styleId="Title11">
    <w:name w:val="Title11"/>
    <w:basedOn w:val="Normal"/>
    <w:next w:val="Normal"/>
    <w:rsid w:val="00701539"/>
    <w:pPr>
      <w:autoSpaceDE/>
      <w:autoSpaceDN/>
      <w:spacing w:before="230" w:after="230" w:line="300" w:lineRule="exact"/>
      <w:jc w:val="center"/>
    </w:pPr>
    <w:rPr>
      <w:rFonts w:eastAsia="MS Mincho"/>
      <w:b/>
      <w:sz w:val="28"/>
      <w:szCs w:val="28"/>
      <w:lang w:val="de-DE" w:eastAsia="ja-JP"/>
    </w:rPr>
  </w:style>
  <w:style w:type="paragraph" w:customStyle="1" w:styleId="Authors0">
    <w:name w:val="Authors"/>
    <w:basedOn w:val="Normal"/>
    <w:rsid w:val="00701539"/>
    <w:pPr>
      <w:autoSpaceDE/>
      <w:autoSpaceDN/>
      <w:spacing w:before="360" w:after="460" w:line="260" w:lineRule="exact"/>
      <w:jc w:val="center"/>
    </w:pPr>
    <w:rPr>
      <w:rFonts w:eastAsia="MS Mincho"/>
      <w:b/>
      <w:sz w:val="24"/>
      <w:szCs w:val="24"/>
      <w:lang w:val="en-GB" w:eastAsia="ja-JP"/>
    </w:rPr>
  </w:style>
  <w:style w:type="paragraph" w:customStyle="1" w:styleId="ElsAffiliation">
    <w:name w:val="Els_Affiliation"/>
    <w:rsid w:val="002060B0"/>
    <w:pPr>
      <w:spacing w:line="200" w:lineRule="exact"/>
    </w:pPr>
    <w:rPr>
      <w:i/>
      <w:sz w:val="16"/>
    </w:rPr>
  </w:style>
  <w:style w:type="paragraph" w:styleId="EndnoteText">
    <w:name w:val="endnote text"/>
    <w:basedOn w:val="Normal"/>
    <w:link w:val="EndnoteTextChar"/>
    <w:uiPriority w:val="99"/>
    <w:unhideWhenUsed/>
    <w:rsid w:val="005F0E10"/>
    <w:pPr>
      <w:autoSpaceDE/>
      <w:autoSpaceDN/>
    </w:pPr>
    <w:rPr>
      <w:rFonts w:ascii="Calibri" w:eastAsia="Calibri" w:hAnsi="Calibri"/>
    </w:rPr>
  </w:style>
  <w:style w:type="character" w:customStyle="1" w:styleId="EndnoteTextChar">
    <w:name w:val="Endnote Text Char"/>
    <w:basedOn w:val="DefaultParagraphFont"/>
    <w:link w:val="EndnoteText"/>
    <w:uiPriority w:val="99"/>
    <w:rsid w:val="005F0E10"/>
    <w:rPr>
      <w:rFonts w:ascii="Calibri" w:eastAsia="Calibri" w:hAnsi="Calibri"/>
    </w:rPr>
  </w:style>
  <w:style w:type="character" w:styleId="EndnoteReference">
    <w:name w:val="endnote reference"/>
    <w:uiPriority w:val="99"/>
    <w:unhideWhenUsed/>
    <w:rsid w:val="005F0E10"/>
    <w:rPr>
      <w:vertAlign w:val="superscript"/>
    </w:rPr>
  </w:style>
  <w:style w:type="paragraph" w:styleId="BodyTextFirstIndent2">
    <w:name w:val="Body Text First Indent 2"/>
    <w:basedOn w:val="BodyTextIndent"/>
    <w:link w:val="BodyTextFirstIndent2Char"/>
    <w:rsid w:val="001E616C"/>
    <w:pPr>
      <w:autoSpaceDE w:val="0"/>
      <w:autoSpaceDN w:val="0"/>
      <w:spacing w:after="0"/>
      <w:ind w:firstLine="360"/>
    </w:pPr>
    <w:rPr>
      <w:sz w:val="20"/>
      <w:szCs w:val="20"/>
    </w:rPr>
  </w:style>
  <w:style w:type="character" w:customStyle="1" w:styleId="BodyTextFirstIndent2Char">
    <w:name w:val="Body Text First Indent 2 Char"/>
    <w:basedOn w:val="BodyTextIndentChar"/>
    <w:link w:val="BodyTextFirstIndent2"/>
    <w:rsid w:val="001E616C"/>
    <w:rPr>
      <w:sz w:val="24"/>
      <w:szCs w:val="24"/>
    </w:rPr>
  </w:style>
  <w:style w:type="paragraph" w:customStyle="1" w:styleId="a1">
    <w:name w:val="表格里面的字"/>
    <w:basedOn w:val="Normal"/>
    <w:rsid w:val="00BA5A65"/>
    <w:pPr>
      <w:autoSpaceDE/>
      <w:autoSpaceDN/>
      <w:jc w:val="both"/>
    </w:pPr>
    <w:rPr>
      <w:rFonts w:eastAsia="SimSun"/>
      <w:kern w:val="2"/>
      <w:sz w:val="21"/>
    </w:rPr>
  </w:style>
  <w:style w:type="character" w:customStyle="1" w:styleId="sx">
    <w:name w:val="_sx"/>
    <w:basedOn w:val="DefaultParagraphFont"/>
    <w:rsid w:val="009A2071"/>
  </w:style>
  <w:style w:type="character" w:customStyle="1" w:styleId="FootnoteTextChar">
    <w:name w:val="Footnote Text Char"/>
    <w:link w:val="FootnoteText"/>
    <w:rsid w:val="003B075F"/>
    <w:rPr>
      <w:sz w:val="16"/>
      <w:szCs w:val="16"/>
    </w:rPr>
  </w:style>
  <w:style w:type="character" w:customStyle="1" w:styleId="figpopup-sensitive-area">
    <w:name w:val="figpopup-sensitive-area"/>
    <w:basedOn w:val="DefaultParagraphFont"/>
    <w:rsid w:val="003B075F"/>
  </w:style>
  <w:style w:type="character" w:customStyle="1" w:styleId="fm-vol-iss-date">
    <w:name w:val="fm-vol-iss-date"/>
    <w:basedOn w:val="DefaultParagraphFont"/>
    <w:rsid w:val="003B075F"/>
  </w:style>
  <w:style w:type="character" w:customStyle="1" w:styleId="nowrap">
    <w:name w:val="nowrap"/>
    <w:basedOn w:val="DefaultParagraphFont"/>
    <w:rsid w:val="003B075F"/>
  </w:style>
  <w:style w:type="character" w:customStyle="1" w:styleId="ref-title">
    <w:name w:val="ref-title"/>
    <w:basedOn w:val="DefaultParagraphFont"/>
    <w:rsid w:val="003B075F"/>
  </w:style>
  <w:style w:type="character" w:customStyle="1" w:styleId="nowrap2">
    <w:name w:val="nowrap2"/>
    <w:basedOn w:val="DefaultParagraphFont"/>
    <w:rsid w:val="003B075F"/>
  </w:style>
  <w:style w:type="character" w:styleId="FollowedHyperlink">
    <w:name w:val="FollowedHyperlink"/>
    <w:uiPriority w:val="99"/>
    <w:unhideWhenUsed/>
    <w:rsid w:val="003B075F"/>
    <w:rPr>
      <w:color w:val="800080"/>
      <w:u w:val="single"/>
    </w:rPr>
  </w:style>
  <w:style w:type="character" w:customStyle="1" w:styleId="cit-pub-date">
    <w:name w:val="cit-pub-date"/>
    <w:basedOn w:val="DefaultParagraphFont"/>
    <w:rsid w:val="003B075F"/>
  </w:style>
  <w:style w:type="character" w:customStyle="1" w:styleId="cit-article-title">
    <w:name w:val="cit-article-title"/>
    <w:basedOn w:val="DefaultParagraphFont"/>
    <w:rsid w:val="003B075F"/>
  </w:style>
  <w:style w:type="character" w:customStyle="1" w:styleId="cit-vol">
    <w:name w:val="cit-vol"/>
    <w:basedOn w:val="DefaultParagraphFont"/>
    <w:rsid w:val="003B075F"/>
  </w:style>
  <w:style w:type="character" w:customStyle="1" w:styleId="cit-fpage">
    <w:name w:val="cit-fpage"/>
    <w:basedOn w:val="DefaultParagraphFont"/>
    <w:rsid w:val="003B075F"/>
  </w:style>
  <w:style w:type="character" w:customStyle="1" w:styleId="cit-lpage">
    <w:name w:val="cit-lpage"/>
    <w:basedOn w:val="DefaultParagraphFont"/>
    <w:rsid w:val="003B075F"/>
  </w:style>
  <w:style w:type="character" w:customStyle="1" w:styleId="personname">
    <w:name w:val="person_name"/>
    <w:basedOn w:val="DefaultParagraphFont"/>
    <w:rsid w:val="003B075F"/>
  </w:style>
  <w:style w:type="character" w:customStyle="1" w:styleId="fn">
    <w:name w:val="fn"/>
    <w:basedOn w:val="DefaultParagraphFont"/>
    <w:rsid w:val="003B075F"/>
  </w:style>
  <w:style w:type="character" w:customStyle="1" w:styleId="comma">
    <w:name w:val="comma"/>
    <w:basedOn w:val="DefaultParagraphFont"/>
    <w:rsid w:val="003B075F"/>
  </w:style>
  <w:style w:type="paragraph" w:customStyle="1" w:styleId="p">
    <w:name w:val="p"/>
    <w:basedOn w:val="Normal"/>
    <w:rsid w:val="00193DEE"/>
    <w:pPr>
      <w:autoSpaceDE/>
      <w:autoSpaceDN/>
      <w:spacing w:before="100" w:beforeAutospacing="1" w:after="100" w:afterAutospacing="1"/>
    </w:pPr>
    <w:rPr>
      <w:sz w:val="24"/>
      <w:szCs w:val="24"/>
      <w:lang w:bidi="hi-IN"/>
    </w:rPr>
  </w:style>
  <w:style w:type="character" w:customStyle="1" w:styleId="authors1">
    <w:name w:val="authors1"/>
    <w:rsid w:val="00193DEE"/>
    <w:rPr>
      <w:rFonts w:cs="Times New Roman"/>
    </w:rPr>
  </w:style>
  <w:style w:type="paragraph" w:customStyle="1" w:styleId="font5">
    <w:name w:val="font5"/>
    <w:basedOn w:val="Normal"/>
    <w:rsid w:val="002336E8"/>
    <w:pPr>
      <w:autoSpaceDE/>
      <w:autoSpaceDN/>
      <w:spacing w:before="100" w:beforeAutospacing="1" w:after="100" w:afterAutospacing="1"/>
    </w:pPr>
    <w:rPr>
      <w:rFonts w:ascii="Arial" w:hAnsi="Arial" w:cs="Arial"/>
      <w:color w:val="000000"/>
      <w:sz w:val="18"/>
      <w:szCs w:val="18"/>
      <w:lang w:eastAsia="en-IN" w:bidi="as-IN"/>
    </w:rPr>
  </w:style>
  <w:style w:type="paragraph" w:customStyle="1" w:styleId="font6">
    <w:name w:val="font6"/>
    <w:basedOn w:val="Normal"/>
    <w:rsid w:val="002336E8"/>
    <w:pPr>
      <w:autoSpaceDE/>
      <w:autoSpaceDN/>
      <w:spacing w:before="100" w:beforeAutospacing="1" w:after="100" w:afterAutospacing="1"/>
    </w:pPr>
    <w:rPr>
      <w:rFonts w:ascii="Arial" w:hAnsi="Arial" w:cs="Arial"/>
      <w:color w:val="000000"/>
      <w:sz w:val="18"/>
      <w:szCs w:val="18"/>
      <w:lang w:eastAsia="en-IN" w:bidi="as-IN"/>
    </w:rPr>
  </w:style>
  <w:style w:type="paragraph" w:customStyle="1" w:styleId="xl64">
    <w:name w:val="xl64"/>
    <w:basedOn w:val="Normal"/>
    <w:rsid w:val="002336E8"/>
    <w:pPr>
      <w:pBdr>
        <w:top w:val="single" w:sz="8" w:space="0" w:color="000000"/>
        <w:left w:val="single" w:sz="8" w:space="0" w:color="000000"/>
        <w:bottom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65">
    <w:name w:val="xl65"/>
    <w:basedOn w:val="Normal"/>
    <w:rsid w:val="002336E8"/>
    <w:pPr>
      <w:pBdr>
        <w:top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66">
    <w:name w:val="xl66"/>
    <w:basedOn w:val="Normal"/>
    <w:rsid w:val="002336E8"/>
    <w:pPr>
      <w:pBdr>
        <w:top w:val="single" w:sz="8" w:space="0" w:color="000000"/>
        <w:left w:val="single" w:sz="8" w:space="0" w:color="000000"/>
        <w:bottom w:val="single" w:sz="8" w:space="0" w:color="000000"/>
        <w:right w:val="single" w:sz="4"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7">
    <w:name w:val="xl67"/>
    <w:basedOn w:val="Normal"/>
    <w:rsid w:val="002336E8"/>
    <w:pPr>
      <w:pBdr>
        <w:top w:val="single" w:sz="8" w:space="0" w:color="000000"/>
        <w:left w:val="single" w:sz="4" w:space="0" w:color="000000"/>
        <w:bottom w:val="single" w:sz="8" w:space="0" w:color="000000"/>
        <w:right w:val="single" w:sz="4"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8">
    <w:name w:val="xl68"/>
    <w:basedOn w:val="Normal"/>
    <w:rsid w:val="002336E8"/>
    <w:pPr>
      <w:pBdr>
        <w:top w:val="single" w:sz="8" w:space="0" w:color="000000"/>
        <w:left w:val="single" w:sz="4" w:space="0" w:color="000000"/>
        <w:bottom w:val="single" w:sz="8" w:space="0" w:color="000000"/>
        <w:right w:val="single" w:sz="8"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9">
    <w:name w:val="xl69"/>
    <w:basedOn w:val="Normal"/>
    <w:rsid w:val="002336E8"/>
    <w:pPr>
      <w:pBdr>
        <w:top w:val="single" w:sz="8" w:space="0" w:color="000000"/>
        <w:left w:val="single" w:sz="8" w:space="0" w:color="000000"/>
        <w:bottom w:val="single" w:sz="4"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0">
    <w:name w:val="xl70"/>
    <w:basedOn w:val="Normal"/>
    <w:rsid w:val="002336E8"/>
    <w:pPr>
      <w:pBdr>
        <w:top w:val="single" w:sz="8"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1">
    <w:name w:val="xl71"/>
    <w:basedOn w:val="Normal"/>
    <w:rsid w:val="002336E8"/>
    <w:pPr>
      <w:pBdr>
        <w:top w:val="single" w:sz="8"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2">
    <w:name w:val="xl72"/>
    <w:basedOn w:val="Normal"/>
    <w:rsid w:val="002336E8"/>
    <w:pPr>
      <w:pBdr>
        <w:top w:val="single" w:sz="8"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3">
    <w:name w:val="xl73"/>
    <w:basedOn w:val="Normal"/>
    <w:rsid w:val="002336E8"/>
    <w:pPr>
      <w:pBdr>
        <w:top w:val="single" w:sz="8"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4">
    <w:name w:val="xl74"/>
    <w:basedOn w:val="Normal"/>
    <w:rsid w:val="002336E8"/>
    <w:pPr>
      <w:pBdr>
        <w:top w:val="single" w:sz="8"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5">
    <w:name w:val="xl75"/>
    <w:basedOn w:val="Normal"/>
    <w:rsid w:val="002336E8"/>
    <w:pPr>
      <w:pBdr>
        <w:left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76">
    <w:name w:val="xl76"/>
    <w:basedOn w:val="Normal"/>
    <w:rsid w:val="002336E8"/>
    <w:pPr>
      <w:pBdr>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7">
    <w:name w:val="xl77"/>
    <w:basedOn w:val="Normal"/>
    <w:rsid w:val="002336E8"/>
    <w:pPr>
      <w:pBdr>
        <w:left w:val="single" w:sz="8" w:space="0" w:color="000000"/>
        <w:right w:val="single" w:sz="4"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78">
    <w:name w:val="xl78"/>
    <w:basedOn w:val="Normal"/>
    <w:rsid w:val="002336E8"/>
    <w:pPr>
      <w:pBdr>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9">
    <w:name w:val="xl79"/>
    <w:basedOn w:val="Normal"/>
    <w:rsid w:val="002336E8"/>
    <w:pPr>
      <w:pBdr>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0">
    <w:name w:val="xl80"/>
    <w:basedOn w:val="Normal"/>
    <w:rsid w:val="002336E8"/>
    <w:pPr>
      <w:pBdr>
        <w:left w:val="single" w:sz="8" w:space="0" w:color="000000"/>
        <w:bottom w:val="single" w:sz="4"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81">
    <w:name w:val="xl81"/>
    <w:basedOn w:val="Normal"/>
    <w:rsid w:val="002336E8"/>
    <w:pPr>
      <w:pBdr>
        <w:bottom w:val="single" w:sz="4"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2">
    <w:name w:val="xl82"/>
    <w:basedOn w:val="Normal"/>
    <w:rsid w:val="002336E8"/>
    <w:pPr>
      <w:pBdr>
        <w:left w:val="single" w:sz="8" w:space="0" w:color="000000"/>
        <w:bottom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3">
    <w:name w:val="xl83"/>
    <w:basedOn w:val="Normal"/>
    <w:rsid w:val="002336E8"/>
    <w:pPr>
      <w:pBdr>
        <w:left w:val="single" w:sz="4" w:space="0" w:color="000000"/>
        <w:bottom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4">
    <w:name w:val="xl84"/>
    <w:basedOn w:val="Normal"/>
    <w:rsid w:val="002336E8"/>
    <w:pPr>
      <w:pBdr>
        <w:left w:val="single" w:sz="4" w:space="0" w:color="000000"/>
        <w:bottom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5">
    <w:name w:val="xl85"/>
    <w:basedOn w:val="Normal"/>
    <w:rsid w:val="002336E8"/>
    <w:pPr>
      <w:pBdr>
        <w:top w:val="single" w:sz="4" w:space="0" w:color="000000"/>
        <w:left w:val="single" w:sz="8" w:space="0" w:color="000000"/>
        <w:bottom w:val="single" w:sz="4"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6">
    <w:name w:val="xl86"/>
    <w:basedOn w:val="Normal"/>
    <w:rsid w:val="002336E8"/>
    <w:pPr>
      <w:pBdr>
        <w:top w:val="single" w:sz="4"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7">
    <w:name w:val="xl87"/>
    <w:basedOn w:val="Normal"/>
    <w:rsid w:val="002336E8"/>
    <w:pPr>
      <w:pBdr>
        <w:top w:val="single" w:sz="4"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8">
    <w:name w:val="xl88"/>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9">
    <w:name w:val="xl89"/>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0">
    <w:name w:val="xl90"/>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1">
    <w:name w:val="xl91"/>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2">
    <w:name w:val="xl92"/>
    <w:basedOn w:val="Normal"/>
    <w:rsid w:val="002336E8"/>
    <w:pPr>
      <w:pBdr>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3">
    <w:name w:val="xl93"/>
    <w:basedOn w:val="Normal"/>
    <w:rsid w:val="002336E8"/>
    <w:pPr>
      <w:pBdr>
        <w:left w:val="single" w:sz="4" w:space="0" w:color="000000"/>
        <w:right w:val="single" w:sz="4"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94">
    <w:name w:val="xl94"/>
    <w:basedOn w:val="Normal"/>
    <w:rsid w:val="002336E8"/>
    <w:pPr>
      <w:pBdr>
        <w:top w:val="single" w:sz="4"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5">
    <w:name w:val="xl95"/>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6">
    <w:name w:val="xl96"/>
    <w:basedOn w:val="Normal"/>
    <w:rsid w:val="002336E8"/>
    <w:pPr>
      <w:pBdr>
        <w:top w:val="single" w:sz="4" w:space="0" w:color="000000"/>
        <w:left w:val="single" w:sz="8" w:space="0" w:color="000000"/>
        <w:bottom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97">
    <w:name w:val="xl97"/>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8">
    <w:name w:val="xl98"/>
    <w:basedOn w:val="Normal"/>
    <w:rsid w:val="002336E8"/>
    <w:pPr>
      <w:pBdr>
        <w:left w:val="single" w:sz="4" w:space="0" w:color="000000"/>
        <w:right w:val="single" w:sz="8"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99">
    <w:name w:val="xl99"/>
    <w:basedOn w:val="Normal"/>
    <w:rsid w:val="002336E8"/>
    <w:pPr>
      <w:pBdr>
        <w:left w:val="single" w:sz="8" w:space="0" w:color="000000"/>
        <w:bottom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100">
    <w:name w:val="xl100"/>
    <w:basedOn w:val="Normal"/>
    <w:rsid w:val="002336E8"/>
    <w:pPr>
      <w:pBdr>
        <w:bottom w:val="single" w:sz="8"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101">
    <w:name w:val="xl101"/>
    <w:basedOn w:val="Normal"/>
    <w:rsid w:val="002336E8"/>
    <w:pPr>
      <w:pBdr>
        <w:left w:val="single" w:sz="8" w:space="0" w:color="000000"/>
        <w:bottom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102">
    <w:name w:val="xl102"/>
    <w:basedOn w:val="Normal"/>
    <w:rsid w:val="002336E8"/>
    <w:pPr>
      <w:pBdr>
        <w:left w:val="single" w:sz="4" w:space="0" w:color="000000"/>
        <w:bottom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103">
    <w:name w:val="xl103"/>
    <w:basedOn w:val="Normal"/>
    <w:rsid w:val="002336E8"/>
    <w:pPr>
      <w:pBdr>
        <w:left w:val="single" w:sz="4" w:space="0" w:color="000000"/>
        <w:bottom w:val="single" w:sz="8"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character" w:customStyle="1" w:styleId="A7">
    <w:name w:val="A7"/>
    <w:uiPriority w:val="99"/>
    <w:rsid w:val="00082147"/>
    <w:rPr>
      <w:color w:val="000000"/>
      <w:sz w:val="22"/>
      <w:szCs w:val="22"/>
    </w:rPr>
  </w:style>
  <w:style w:type="character" w:customStyle="1" w:styleId="A4">
    <w:name w:val="A4"/>
    <w:uiPriority w:val="99"/>
    <w:rsid w:val="00082147"/>
    <w:rPr>
      <w:b/>
      <w:bCs/>
      <w:color w:val="000000"/>
      <w:sz w:val="11"/>
      <w:szCs w:val="11"/>
    </w:rPr>
  </w:style>
  <w:style w:type="table" w:customStyle="1" w:styleId="Ombrageclair1">
    <w:name w:val="Ombrage clair1"/>
    <w:basedOn w:val="TableNormal"/>
    <w:uiPriority w:val="60"/>
    <w:rsid w:val="00082147"/>
    <w:pPr>
      <w:ind w:firstLine="680"/>
      <w:jc w:val="both"/>
    </w:pPr>
    <w:rPr>
      <w:rFonts w:asciiTheme="minorHAnsi" w:eastAsiaTheme="minorHAnsi" w:hAnsiTheme="minorHAnsi" w:cstheme="minorBidi"/>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0">
    <w:name w:val="Style 1"/>
    <w:rsid w:val="00E23916"/>
    <w:pPr>
      <w:widowControl w:val="0"/>
      <w:autoSpaceDE w:val="0"/>
      <w:autoSpaceDN w:val="0"/>
      <w:spacing w:before="216" w:line="324" w:lineRule="auto"/>
      <w:ind w:left="72" w:right="216" w:firstLine="72"/>
    </w:pPr>
    <w:rPr>
      <w:color w:val="2B2234"/>
      <w:sz w:val="26"/>
      <w:szCs w:val="26"/>
    </w:rPr>
  </w:style>
  <w:style w:type="character" w:customStyle="1" w:styleId="CharacterStyle1">
    <w:name w:val="Character Style 1"/>
    <w:rsid w:val="00E23916"/>
    <w:rPr>
      <w:color w:val="2B2234"/>
      <w:sz w:val="26"/>
      <w:szCs w:val="26"/>
    </w:rPr>
  </w:style>
  <w:style w:type="paragraph" w:customStyle="1" w:styleId="Style3">
    <w:name w:val="Style 3"/>
    <w:rsid w:val="00E23916"/>
    <w:pPr>
      <w:widowControl w:val="0"/>
      <w:autoSpaceDE w:val="0"/>
      <w:autoSpaceDN w:val="0"/>
      <w:spacing w:line="321" w:lineRule="auto"/>
      <w:ind w:left="576"/>
    </w:pPr>
    <w:rPr>
      <w:color w:val="312934"/>
      <w:sz w:val="28"/>
      <w:szCs w:val="28"/>
    </w:rPr>
  </w:style>
  <w:style w:type="paragraph" w:customStyle="1" w:styleId="Style20">
    <w:name w:val="Style 2"/>
    <w:uiPriority w:val="99"/>
    <w:rsid w:val="00E23916"/>
    <w:pPr>
      <w:widowControl w:val="0"/>
      <w:autoSpaceDE w:val="0"/>
      <w:autoSpaceDN w:val="0"/>
      <w:adjustRightInd w:val="0"/>
    </w:pPr>
  </w:style>
  <w:style w:type="paragraph" w:customStyle="1" w:styleId="Pa12">
    <w:name w:val="Pa12"/>
    <w:basedOn w:val="Normal"/>
    <w:next w:val="Normal"/>
    <w:uiPriority w:val="99"/>
    <w:rsid w:val="00435063"/>
    <w:pPr>
      <w:adjustRightInd w:val="0"/>
      <w:spacing w:line="181" w:lineRule="atLeast"/>
    </w:pPr>
    <w:rPr>
      <w:rFonts w:eastAsiaTheme="minorHAnsi"/>
      <w:sz w:val="24"/>
      <w:szCs w:val="24"/>
      <w:lang w:val="en-GB"/>
    </w:rPr>
  </w:style>
  <w:style w:type="character" w:customStyle="1" w:styleId="A5">
    <w:name w:val="A5"/>
    <w:uiPriority w:val="99"/>
    <w:rsid w:val="00435063"/>
    <w:rPr>
      <w:color w:val="000000"/>
      <w:sz w:val="17"/>
      <w:szCs w:val="17"/>
    </w:rPr>
  </w:style>
  <w:style w:type="character" w:customStyle="1" w:styleId="ms-rtecustom-photocaption">
    <w:name w:val="ms-rtecustom-photocaption"/>
    <w:basedOn w:val="DefaultParagraphFont"/>
    <w:rsid w:val="00453E7F"/>
  </w:style>
  <w:style w:type="paragraph" w:styleId="PlainText">
    <w:name w:val="Plain Text"/>
    <w:basedOn w:val="Normal"/>
    <w:link w:val="PlainTextChar"/>
    <w:uiPriority w:val="99"/>
    <w:rsid w:val="00530CA6"/>
    <w:pPr>
      <w:autoSpaceDE/>
      <w:autoSpaceDN/>
    </w:pPr>
    <w:rPr>
      <w:rFonts w:ascii="Courier New" w:hAnsi="Courier New" w:cs="Courier New"/>
    </w:rPr>
  </w:style>
  <w:style w:type="character" w:customStyle="1" w:styleId="PlainTextChar">
    <w:name w:val="Plain Text Char"/>
    <w:basedOn w:val="DefaultParagraphFont"/>
    <w:link w:val="PlainText"/>
    <w:uiPriority w:val="99"/>
    <w:rsid w:val="00530CA6"/>
    <w:rPr>
      <w:rFonts w:ascii="Courier New" w:hAnsi="Courier New" w:cs="Courier New"/>
    </w:rPr>
  </w:style>
  <w:style w:type="character" w:customStyle="1" w:styleId="ms-rtecustom-edctrdoi">
    <w:name w:val="ms-rtecustom-edctrdoi"/>
    <w:basedOn w:val="DefaultParagraphFont"/>
    <w:rsid w:val="00530CA6"/>
  </w:style>
  <w:style w:type="character" w:customStyle="1" w:styleId="ref-label">
    <w:name w:val="ref-label"/>
    <w:basedOn w:val="DefaultParagraphFont"/>
    <w:rsid w:val="006B42AD"/>
  </w:style>
  <w:style w:type="character" w:customStyle="1" w:styleId="DefaultChar">
    <w:name w:val="Default Char"/>
    <w:basedOn w:val="DefaultParagraphFont"/>
    <w:link w:val="Default"/>
    <w:rsid w:val="006B42AD"/>
    <w:rPr>
      <w:rFonts w:ascii="Minion Pro" w:hAnsi="Minion Pro" w:cs="Minion Pro"/>
      <w:color w:val="000000"/>
      <w:sz w:val="24"/>
      <w:szCs w:val="24"/>
      <w:lang w:val="en-GB" w:eastAsia="en-GB"/>
    </w:rPr>
  </w:style>
  <w:style w:type="character" w:customStyle="1" w:styleId="st1">
    <w:name w:val="st1"/>
    <w:basedOn w:val="DefaultParagraphFont"/>
    <w:rsid w:val="006B42AD"/>
  </w:style>
  <w:style w:type="paragraph" w:styleId="z-TopofForm">
    <w:name w:val="HTML Top of Form"/>
    <w:basedOn w:val="Normal"/>
    <w:next w:val="Normal"/>
    <w:link w:val="z-TopofFormChar"/>
    <w:hidden/>
    <w:uiPriority w:val="99"/>
    <w:unhideWhenUsed/>
    <w:rsid w:val="00BC4C4C"/>
    <w:pPr>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BC4C4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C4C4C"/>
    <w:pPr>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BC4C4C"/>
    <w:rPr>
      <w:rFonts w:ascii="Arial" w:hAnsi="Arial" w:cs="Arial"/>
      <w:vanish/>
      <w:sz w:val="16"/>
      <w:szCs w:val="16"/>
    </w:rPr>
  </w:style>
  <w:style w:type="character" w:customStyle="1" w:styleId="mixed-citation">
    <w:name w:val="mixed-citation"/>
    <w:basedOn w:val="DefaultParagraphFont"/>
    <w:rsid w:val="00BC4C4C"/>
  </w:style>
  <w:style w:type="character" w:customStyle="1" w:styleId="element-citation">
    <w:name w:val="element-citation"/>
    <w:basedOn w:val="DefaultParagraphFont"/>
    <w:rsid w:val="00BC4C4C"/>
  </w:style>
  <w:style w:type="character" w:customStyle="1" w:styleId="cit-source">
    <w:name w:val="cit-source"/>
    <w:basedOn w:val="DefaultParagraphFont"/>
    <w:rsid w:val="00BC4C4C"/>
  </w:style>
  <w:style w:type="paragraph" w:customStyle="1" w:styleId="credit">
    <w:name w:val="credit"/>
    <w:basedOn w:val="Normal"/>
    <w:rsid w:val="00BC4C4C"/>
    <w:pPr>
      <w:autoSpaceDE/>
      <w:autoSpaceDN/>
      <w:spacing w:before="100" w:beforeAutospacing="1" w:after="100" w:afterAutospacing="1"/>
    </w:pPr>
    <w:rPr>
      <w:sz w:val="24"/>
      <w:szCs w:val="24"/>
    </w:rPr>
  </w:style>
  <w:style w:type="character" w:customStyle="1" w:styleId="kix-wordhtmlgenerator-word-node">
    <w:name w:val="kix-wordhtmlgenerator-word-node"/>
    <w:basedOn w:val="DefaultParagraphFont"/>
    <w:rsid w:val="00FD21A5"/>
  </w:style>
  <w:style w:type="character" w:customStyle="1" w:styleId="nbapihighlight1">
    <w:name w:val="nbapihighlight1"/>
    <w:basedOn w:val="DefaultParagraphFont"/>
    <w:rsid w:val="004D7A4B"/>
  </w:style>
  <w:style w:type="character" w:customStyle="1" w:styleId="referencetext1">
    <w:name w:val="referencetext1"/>
    <w:basedOn w:val="DefaultParagraphFont"/>
    <w:rsid w:val="004D7A4B"/>
    <w:rPr>
      <w:vanish w:val="0"/>
      <w:webHidden w:val="0"/>
      <w:specVanish w:val="0"/>
    </w:rPr>
  </w:style>
  <w:style w:type="character" w:customStyle="1" w:styleId="NormalWebChar">
    <w:name w:val="Normal (Web) Char"/>
    <w:basedOn w:val="DefaultParagraphFont"/>
    <w:link w:val="NormalWeb"/>
    <w:uiPriority w:val="99"/>
    <w:rsid w:val="008420DB"/>
    <w:rPr>
      <w:sz w:val="24"/>
      <w:szCs w:val="24"/>
    </w:rPr>
  </w:style>
  <w:style w:type="character" w:customStyle="1" w:styleId="AffiliationChar">
    <w:name w:val="Affiliation Char"/>
    <w:basedOn w:val="DefaultParagraphFont"/>
    <w:link w:val="Affiliation"/>
    <w:uiPriority w:val="99"/>
    <w:locked/>
    <w:rsid w:val="002319A6"/>
    <w:rPr>
      <w:rFonts w:ascii="Helvetica" w:hAnsi="Helvetica"/>
    </w:rPr>
  </w:style>
  <w:style w:type="paragraph" w:customStyle="1" w:styleId="JUCSFigureTitle">
    <w:name w:val="JUCS Figure Title"/>
    <w:basedOn w:val="Caption"/>
    <w:uiPriority w:val="99"/>
    <w:rsid w:val="00AD2AFB"/>
    <w:pPr>
      <w:widowControl/>
      <w:suppressLineNumbers w:val="0"/>
      <w:suppressAutoHyphens w:val="0"/>
      <w:spacing w:before="240" w:after="240"/>
      <w:jc w:val="center"/>
    </w:pPr>
    <w:rPr>
      <w:rFonts w:ascii="Times" w:eastAsia="SimSun" w:hAnsi="Times"/>
      <w:kern w:val="0"/>
      <w:sz w:val="20"/>
      <w:szCs w:val="20"/>
      <w:lang w:val="en-GB" w:eastAsia="de-DE"/>
    </w:rPr>
  </w:style>
  <w:style w:type="paragraph" w:customStyle="1" w:styleId="reference0">
    <w:name w:val="reference"/>
    <w:basedOn w:val="Normal"/>
    <w:uiPriority w:val="99"/>
    <w:rsid w:val="00AD2AFB"/>
    <w:pPr>
      <w:overflowPunct w:val="0"/>
      <w:adjustRightInd w:val="0"/>
      <w:ind w:left="227" w:hanging="227"/>
      <w:jc w:val="both"/>
      <w:textAlignment w:val="baseline"/>
    </w:pPr>
    <w:rPr>
      <w:rFonts w:ascii="Times" w:eastAsia="Batang" w:hAnsi="Times"/>
      <w:sz w:val="18"/>
      <w:lang w:eastAsia="ru-RU"/>
    </w:rPr>
  </w:style>
  <w:style w:type="paragraph" w:customStyle="1" w:styleId="a">
    <w:name w:val="文献编号"/>
    <w:basedOn w:val="Normal"/>
    <w:uiPriority w:val="99"/>
    <w:rsid w:val="00AD2AFB"/>
    <w:pPr>
      <w:numPr>
        <w:numId w:val="7"/>
      </w:numPr>
      <w:adjustRightInd w:val="0"/>
      <w:snapToGrid w:val="0"/>
      <w:spacing w:line="336" w:lineRule="auto"/>
      <w:jc w:val="both"/>
      <w:textAlignment w:val="bottom"/>
    </w:pPr>
    <w:rPr>
      <w:rFonts w:eastAsia="SimSun"/>
      <w:sz w:val="15"/>
      <w:szCs w:val="15"/>
      <w:lang w:eastAsia="zh-CN"/>
    </w:rPr>
  </w:style>
  <w:style w:type="paragraph" w:customStyle="1" w:styleId="ess03Address">
    <w:name w:val="ess_03_Address"/>
    <w:basedOn w:val="Normal"/>
    <w:uiPriority w:val="99"/>
    <w:rsid w:val="00AD2AFB"/>
    <w:pPr>
      <w:suppressAutoHyphens/>
      <w:autoSpaceDE/>
      <w:autoSpaceDN/>
      <w:spacing w:after="360"/>
      <w:jc w:val="center"/>
    </w:pPr>
    <w:rPr>
      <w:rFonts w:eastAsia="SimSun"/>
      <w:sz w:val="22"/>
      <w:szCs w:val="22"/>
      <w:lang w:val="en-GB"/>
    </w:rPr>
  </w:style>
  <w:style w:type="character" w:customStyle="1" w:styleId="formulatext">
    <w:name w:val="formulatext"/>
    <w:basedOn w:val="DefaultParagraphFont"/>
    <w:uiPriority w:val="99"/>
    <w:rsid w:val="00AD2AFB"/>
    <w:rPr>
      <w:rFonts w:cs="Times New Roman"/>
    </w:rPr>
  </w:style>
  <w:style w:type="table" w:styleId="ColorfulList-Accent3">
    <w:name w:val="Colorful List Accent 3"/>
    <w:basedOn w:val="TableNormal"/>
    <w:uiPriority w:val="72"/>
    <w:rsid w:val="0004677E"/>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source">
    <w:name w:val="source"/>
    <w:basedOn w:val="DefaultParagraphFont"/>
    <w:rsid w:val="00591FA0"/>
  </w:style>
  <w:style w:type="paragraph" w:styleId="BodyTextIndent2">
    <w:name w:val="Body Text Indent 2"/>
    <w:basedOn w:val="Normal"/>
    <w:link w:val="BodyTextIndent2Char"/>
    <w:rsid w:val="00054A38"/>
    <w:pPr>
      <w:spacing w:after="120" w:line="480" w:lineRule="auto"/>
      <w:ind w:left="360"/>
    </w:pPr>
  </w:style>
  <w:style w:type="character" w:customStyle="1" w:styleId="BodyTextIndent2Char">
    <w:name w:val="Body Text Indent 2 Char"/>
    <w:basedOn w:val="DefaultParagraphFont"/>
    <w:link w:val="BodyTextIndent2"/>
    <w:rsid w:val="00054A38"/>
  </w:style>
  <w:style w:type="character" w:styleId="HTMLTypewriter">
    <w:name w:val="HTML Typewriter"/>
    <w:basedOn w:val="DefaultParagraphFont"/>
    <w:rsid w:val="00054A38"/>
    <w:rPr>
      <w:rFonts w:ascii="Courier New" w:eastAsia="Times New Roman" w:hAnsi="Courier New" w:cs="Courier New" w:hint="default"/>
      <w:sz w:val="20"/>
      <w:szCs w:val="20"/>
    </w:rPr>
  </w:style>
  <w:style w:type="paragraph" w:customStyle="1" w:styleId="Body1">
    <w:name w:val="Body 1"/>
    <w:rsid w:val="00832D3B"/>
    <w:rPr>
      <w:rFonts w:ascii="Helvetica" w:eastAsia="Arial Unicode MS" w:hAnsi="Helvetica"/>
      <w:color w:val="000000"/>
      <w:sz w:val="24"/>
      <w:lang w:val="fr-FR" w:eastAsia="fr-FR"/>
    </w:rPr>
  </w:style>
  <w:style w:type="paragraph" w:styleId="HTMLAddress">
    <w:name w:val="HTML Address"/>
    <w:basedOn w:val="Normal"/>
    <w:link w:val="HTMLAddressChar"/>
    <w:unhideWhenUsed/>
    <w:rsid w:val="009A54BA"/>
    <w:pPr>
      <w:autoSpaceDE/>
      <w:autoSpaceDN/>
    </w:pPr>
    <w:rPr>
      <w:i/>
      <w:iCs/>
      <w:sz w:val="24"/>
      <w:szCs w:val="24"/>
    </w:rPr>
  </w:style>
  <w:style w:type="character" w:customStyle="1" w:styleId="HTMLAddressChar">
    <w:name w:val="HTML Address Char"/>
    <w:basedOn w:val="DefaultParagraphFont"/>
    <w:link w:val="HTMLAddress"/>
    <w:uiPriority w:val="99"/>
    <w:rsid w:val="009A54BA"/>
    <w:rPr>
      <w:i/>
      <w:iCs/>
      <w:sz w:val="24"/>
      <w:szCs w:val="24"/>
    </w:rPr>
  </w:style>
  <w:style w:type="character" w:customStyle="1" w:styleId="A11">
    <w:name w:val="A1"/>
    <w:uiPriority w:val="99"/>
    <w:rsid w:val="009A54BA"/>
    <w:rPr>
      <w:rFonts w:cs="EU-B3"/>
      <w:color w:val="000000"/>
      <w:sz w:val="34"/>
      <w:szCs w:val="34"/>
    </w:rPr>
  </w:style>
  <w:style w:type="character" w:customStyle="1" w:styleId="A12">
    <w:name w:val="A12"/>
    <w:uiPriority w:val="99"/>
    <w:rsid w:val="009A54BA"/>
    <w:rPr>
      <w:rFonts w:cs="EU-BZ"/>
      <w:color w:val="000000"/>
      <w:sz w:val="16"/>
      <w:szCs w:val="16"/>
    </w:rPr>
  </w:style>
  <w:style w:type="paragraph" w:customStyle="1" w:styleId="Pa4">
    <w:name w:val="Pa4"/>
    <w:basedOn w:val="Normal"/>
    <w:next w:val="Normal"/>
    <w:uiPriority w:val="99"/>
    <w:rsid w:val="009A54BA"/>
    <w:pPr>
      <w:adjustRightInd w:val="0"/>
      <w:spacing w:line="241" w:lineRule="atLeast"/>
    </w:pPr>
    <w:rPr>
      <w:rFonts w:ascii="EU-BZ" w:eastAsiaTheme="minorEastAsia" w:hAnsi="EU-BZ" w:cstheme="minorBidi"/>
      <w:sz w:val="24"/>
      <w:szCs w:val="24"/>
    </w:rPr>
  </w:style>
  <w:style w:type="paragraph" w:customStyle="1" w:styleId="Pa5">
    <w:name w:val="Pa5"/>
    <w:basedOn w:val="Normal"/>
    <w:next w:val="Normal"/>
    <w:uiPriority w:val="99"/>
    <w:rsid w:val="009A54BA"/>
    <w:pPr>
      <w:adjustRightInd w:val="0"/>
      <w:spacing w:line="241" w:lineRule="atLeast"/>
    </w:pPr>
    <w:rPr>
      <w:rFonts w:ascii="EU-BZ" w:eastAsiaTheme="minorEastAsia" w:hAnsi="EU-BZ" w:cstheme="minorBidi"/>
      <w:sz w:val="24"/>
      <w:szCs w:val="24"/>
    </w:rPr>
  </w:style>
  <w:style w:type="paragraph" w:customStyle="1" w:styleId="Normaljustified">
    <w:name w:val="Normal +justified"/>
    <w:basedOn w:val="Normal"/>
    <w:link w:val="NormaljustifiedChar"/>
    <w:rsid w:val="000B7312"/>
    <w:pPr>
      <w:autoSpaceDE/>
      <w:autoSpaceDN/>
      <w:spacing w:line="480" w:lineRule="auto"/>
      <w:jc w:val="both"/>
    </w:pPr>
    <w:rPr>
      <w:color w:val="000000"/>
      <w:sz w:val="24"/>
      <w:szCs w:val="24"/>
      <w:lang w:val="en-AU"/>
    </w:rPr>
  </w:style>
  <w:style w:type="character" w:customStyle="1" w:styleId="NormaljustifiedChar">
    <w:name w:val="Normal +justified Char"/>
    <w:basedOn w:val="DefaultParagraphFont"/>
    <w:link w:val="Normaljustified"/>
    <w:rsid w:val="000B7312"/>
    <w:rPr>
      <w:color w:val="000000"/>
      <w:sz w:val="24"/>
      <w:szCs w:val="24"/>
      <w:lang w:val="en-AU"/>
    </w:rPr>
  </w:style>
  <w:style w:type="paragraph" w:customStyle="1" w:styleId="matter">
    <w:name w:val="matter"/>
    <w:basedOn w:val="Normal"/>
    <w:link w:val="matterChar"/>
    <w:rsid w:val="000B7312"/>
    <w:pPr>
      <w:autoSpaceDE/>
      <w:autoSpaceDN/>
      <w:spacing w:after="300" w:line="360" w:lineRule="auto"/>
      <w:ind w:firstLine="720"/>
      <w:jc w:val="both"/>
    </w:pPr>
    <w:rPr>
      <w:rFonts w:ascii="Palatino Linotype" w:hAnsi="Palatino Linotype" w:cs="Arial"/>
      <w:sz w:val="24"/>
      <w:szCs w:val="24"/>
    </w:rPr>
  </w:style>
  <w:style w:type="character" w:customStyle="1" w:styleId="matterChar">
    <w:name w:val="matter Char"/>
    <w:basedOn w:val="DefaultParagraphFont"/>
    <w:link w:val="matter"/>
    <w:rsid w:val="000B7312"/>
    <w:rPr>
      <w:rFonts w:ascii="Palatino Linotype" w:hAnsi="Palatino Linotype" w:cs="Arial"/>
      <w:sz w:val="24"/>
      <w:szCs w:val="24"/>
    </w:rPr>
  </w:style>
  <w:style w:type="character" w:styleId="LineNumber">
    <w:name w:val="line number"/>
    <w:basedOn w:val="DefaultParagraphFont"/>
    <w:uiPriority w:val="99"/>
    <w:unhideWhenUsed/>
    <w:rsid w:val="00292619"/>
  </w:style>
  <w:style w:type="numbering" w:customStyle="1" w:styleId="List11">
    <w:name w:val="List 11"/>
    <w:basedOn w:val="NoList"/>
    <w:rsid w:val="005C13F3"/>
    <w:pPr>
      <w:numPr>
        <w:numId w:val="8"/>
      </w:numPr>
    </w:pPr>
  </w:style>
  <w:style w:type="character" w:customStyle="1" w:styleId="kwd-text">
    <w:name w:val="kwd-text"/>
    <w:basedOn w:val="DefaultParagraphFont"/>
    <w:rsid w:val="00EC754E"/>
  </w:style>
  <w:style w:type="paragraph" w:customStyle="1" w:styleId="ListParagraph1">
    <w:name w:val="List Paragraph1"/>
    <w:basedOn w:val="Normal"/>
    <w:uiPriority w:val="99"/>
    <w:qFormat/>
    <w:rsid w:val="000F5435"/>
    <w:pPr>
      <w:autoSpaceDE/>
      <w:autoSpaceDN/>
      <w:spacing w:after="200" w:line="276" w:lineRule="auto"/>
      <w:ind w:left="720"/>
      <w:contextualSpacing/>
    </w:pPr>
    <w:rPr>
      <w:rFonts w:ascii="Calibri" w:eastAsia="Calibri" w:hAnsi="Calibri"/>
      <w:sz w:val="22"/>
      <w:szCs w:val="22"/>
    </w:rPr>
  </w:style>
  <w:style w:type="numbering" w:customStyle="1" w:styleId="Aucuneliste1">
    <w:name w:val="Aucune liste1"/>
    <w:next w:val="NoList"/>
    <w:uiPriority w:val="99"/>
    <w:semiHidden/>
    <w:unhideWhenUsed/>
    <w:rsid w:val="00BC4993"/>
  </w:style>
  <w:style w:type="table" w:customStyle="1" w:styleId="Ombrageclair6">
    <w:name w:val="Ombrage clair6"/>
    <w:basedOn w:val="TableNormal"/>
    <w:uiPriority w:val="60"/>
    <w:rsid w:val="00BC4993"/>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moyenne11">
    <w:name w:val="Liste moyenne 11"/>
    <w:basedOn w:val="TableNormal"/>
    <w:uiPriority w:val="65"/>
    <w:rsid w:val="00BC4993"/>
    <w:rPr>
      <w:rFonts w:ascii="Calibri" w:eastAsia="Calibri" w:hAnsi="Calibri"/>
      <w:color w:val="000000"/>
      <w:lang w:eastAsia="fr-F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Ombrageclair2">
    <w:name w:val="Ombrage clair2"/>
    <w:basedOn w:val="TableNormal"/>
    <w:uiPriority w:val="60"/>
    <w:rsid w:val="00BC4993"/>
    <w:rPr>
      <w:rFonts w:ascii="Calibri" w:eastAsia="Calibri" w:hAnsi="Calibri"/>
      <w:color w:val="00000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11">
    <w:name w:val="Ombrage clair11"/>
    <w:basedOn w:val="TableNormal"/>
    <w:uiPriority w:val="60"/>
    <w:rsid w:val="00BC4993"/>
    <w:pPr>
      <w:jc w:val="both"/>
    </w:pPr>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ntStyle28">
    <w:name w:val="Font Style28"/>
    <w:uiPriority w:val="99"/>
    <w:rsid w:val="002916D3"/>
    <w:rPr>
      <w:rFonts w:ascii="Century Schoolbook" w:hAnsi="Century Schoolbook" w:cs="Century Schoolbook" w:hint="default"/>
      <w:sz w:val="20"/>
      <w:szCs w:val="20"/>
    </w:rPr>
  </w:style>
  <w:style w:type="character" w:customStyle="1" w:styleId="A16">
    <w:name w:val="A16"/>
    <w:uiPriority w:val="99"/>
    <w:rsid w:val="002916D3"/>
    <w:rPr>
      <w:rFonts w:cs="Minion Pro"/>
      <w:color w:val="000000"/>
      <w:sz w:val="12"/>
      <w:szCs w:val="12"/>
    </w:rPr>
  </w:style>
  <w:style w:type="paragraph" w:customStyle="1" w:styleId="Style21">
    <w:name w:val="Style2"/>
    <w:basedOn w:val="Normal"/>
    <w:uiPriority w:val="99"/>
    <w:rsid w:val="002916D3"/>
    <w:pPr>
      <w:widowControl w:val="0"/>
      <w:adjustRightInd w:val="0"/>
      <w:spacing w:line="569" w:lineRule="exact"/>
      <w:ind w:firstLine="557"/>
      <w:jc w:val="both"/>
    </w:pPr>
    <w:rPr>
      <w:rFonts w:ascii="Century Schoolbook" w:hAnsi="Century Schoolbook"/>
      <w:sz w:val="24"/>
      <w:szCs w:val="24"/>
    </w:rPr>
  </w:style>
  <w:style w:type="paragraph" w:customStyle="1" w:styleId="Style30">
    <w:name w:val="Style3"/>
    <w:basedOn w:val="Normal"/>
    <w:uiPriority w:val="99"/>
    <w:rsid w:val="002916D3"/>
    <w:pPr>
      <w:widowControl w:val="0"/>
      <w:adjustRightInd w:val="0"/>
      <w:spacing w:line="569" w:lineRule="exact"/>
      <w:ind w:firstLine="634"/>
      <w:jc w:val="both"/>
    </w:pPr>
    <w:rPr>
      <w:rFonts w:ascii="Century Schoolbook" w:hAnsi="Century Schoolbook"/>
      <w:sz w:val="24"/>
      <w:szCs w:val="24"/>
    </w:rPr>
  </w:style>
  <w:style w:type="paragraph" w:customStyle="1" w:styleId="Style7">
    <w:name w:val="Style7"/>
    <w:basedOn w:val="Normal"/>
    <w:uiPriority w:val="99"/>
    <w:rsid w:val="002916D3"/>
    <w:pPr>
      <w:widowControl w:val="0"/>
      <w:adjustRightInd w:val="0"/>
      <w:spacing w:line="569" w:lineRule="exact"/>
      <w:ind w:firstLine="710"/>
      <w:jc w:val="both"/>
    </w:pPr>
    <w:rPr>
      <w:rFonts w:ascii="Century Schoolbook" w:hAnsi="Century Schoolbook"/>
      <w:sz w:val="24"/>
      <w:szCs w:val="24"/>
    </w:rPr>
  </w:style>
  <w:style w:type="character" w:customStyle="1" w:styleId="FontStyle30">
    <w:name w:val="Font Style30"/>
    <w:uiPriority w:val="99"/>
    <w:rsid w:val="002916D3"/>
    <w:rPr>
      <w:rFonts w:ascii="Century Schoolbook" w:hAnsi="Century Schoolbook" w:cs="Century Schoolbook" w:hint="default"/>
      <w:b/>
      <w:bCs/>
      <w:i/>
      <w:iCs/>
      <w:sz w:val="20"/>
      <w:szCs w:val="20"/>
    </w:rPr>
  </w:style>
  <w:style w:type="character" w:customStyle="1" w:styleId="A110">
    <w:name w:val="A11"/>
    <w:uiPriority w:val="99"/>
    <w:rsid w:val="00277DC4"/>
    <w:rPr>
      <w:rFonts w:cs="EU-BX"/>
      <w:color w:val="000000"/>
      <w:sz w:val="12"/>
      <w:szCs w:val="12"/>
    </w:rPr>
  </w:style>
  <w:style w:type="character" w:customStyle="1" w:styleId="text">
    <w:name w:val="text"/>
    <w:basedOn w:val="DefaultParagraphFont"/>
    <w:rsid w:val="005D20E4"/>
  </w:style>
  <w:style w:type="character" w:customStyle="1" w:styleId="micro">
    <w:name w:val="micro"/>
    <w:basedOn w:val="DefaultParagraphFont"/>
    <w:rsid w:val="000D75F9"/>
  </w:style>
  <w:style w:type="character" w:customStyle="1" w:styleId="cmword">
    <w:name w:val="cm_word"/>
    <w:basedOn w:val="DefaultParagraphFont"/>
    <w:rsid w:val="00057A70"/>
  </w:style>
  <w:style w:type="paragraph" w:customStyle="1" w:styleId="Style">
    <w:name w:val="Style"/>
    <w:rsid w:val="00DB0CB1"/>
    <w:pPr>
      <w:widowControl w:val="0"/>
      <w:autoSpaceDE w:val="0"/>
      <w:autoSpaceDN w:val="0"/>
      <w:adjustRightInd w:val="0"/>
    </w:pPr>
    <w:rPr>
      <w:rFonts w:eastAsiaTheme="minorEastAsia"/>
      <w:sz w:val="24"/>
      <w:szCs w:val="24"/>
      <w:lang w:val="en-ZA" w:eastAsia="en-ZA"/>
    </w:rPr>
  </w:style>
  <w:style w:type="paragraph" w:customStyle="1" w:styleId="stitle">
    <w:name w:val="stitle"/>
    <w:basedOn w:val="Normal"/>
    <w:rsid w:val="00BF2004"/>
    <w:pPr>
      <w:autoSpaceDE/>
      <w:autoSpaceDN/>
      <w:spacing w:before="100" w:beforeAutospacing="1" w:after="100" w:afterAutospacing="1"/>
    </w:pPr>
    <w:rPr>
      <w:sz w:val="24"/>
      <w:szCs w:val="24"/>
    </w:rPr>
  </w:style>
  <w:style w:type="paragraph" w:customStyle="1" w:styleId="articleauthor">
    <w:name w:val="articleauthor"/>
    <w:basedOn w:val="Normal"/>
    <w:rsid w:val="00BF2004"/>
    <w:pPr>
      <w:autoSpaceDE/>
      <w:autoSpaceDN/>
      <w:spacing w:before="100" w:beforeAutospacing="1" w:after="100" w:afterAutospacing="1"/>
    </w:pPr>
    <w:rPr>
      <w:sz w:val="24"/>
      <w:szCs w:val="24"/>
    </w:rPr>
  </w:style>
  <w:style w:type="character" w:customStyle="1" w:styleId="cit">
    <w:name w:val="cit"/>
    <w:basedOn w:val="DefaultParagraphFont"/>
    <w:rsid w:val="00BF2004"/>
  </w:style>
  <w:style w:type="character" w:customStyle="1" w:styleId="sciname">
    <w:name w:val="sciname"/>
    <w:basedOn w:val="DefaultParagraphFont"/>
    <w:rsid w:val="002D0B73"/>
  </w:style>
  <w:style w:type="character" w:customStyle="1" w:styleId="lozenge">
    <w:name w:val="lozenge"/>
    <w:basedOn w:val="DefaultParagraphFont"/>
    <w:rsid w:val="00F43492"/>
  </w:style>
  <w:style w:type="character" w:customStyle="1" w:styleId="online-date">
    <w:name w:val="online-date"/>
    <w:basedOn w:val="DefaultParagraphFont"/>
    <w:rsid w:val="00F43492"/>
  </w:style>
  <w:style w:type="character" w:customStyle="1" w:styleId="action">
    <w:name w:val="action"/>
    <w:basedOn w:val="DefaultParagraphFont"/>
    <w:rsid w:val="00F43492"/>
  </w:style>
  <w:style w:type="character" w:customStyle="1" w:styleId="pubyear">
    <w:name w:val="pubyear"/>
    <w:basedOn w:val="DefaultParagraphFont"/>
    <w:rsid w:val="00D37586"/>
  </w:style>
  <w:style w:type="character" w:customStyle="1" w:styleId="articletitle">
    <w:name w:val="articletitle"/>
    <w:basedOn w:val="DefaultParagraphFont"/>
    <w:rsid w:val="00D37586"/>
  </w:style>
  <w:style w:type="character" w:customStyle="1" w:styleId="journaltitle">
    <w:name w:val="journaltitle"/>
    <w:basedOn w:val="DefaultParagraphFont"/>
    <w:rsid w:val="00D37586"/>
  </w:style>
  <w:style w:type="character" w:customStyle="1" w:styleId="vol">
    <w:name w:val="vol"/>
    <w:basedOn w:val="DefaultParagraphFont"/>
    <w:rsid w:val="00D37586"/>
  </w:style>
  <w:style w:type="character" w:customStyle="1" w:styleId="pagefirst">
    <w:name w:val="pagefirst"/>
    <w:basedOn w:val="DefaultParagraphFont"/>
    <w:rsid w:val="00D37586"/>
  </w:style>
  <w:style w:type="character" w:customStyle="1" w:styleId="pagelast">
    <w:name w:val="pagelast"/>
    <w:basedOn w:val="DefaultParagraphFont"/>
    <w:rsid w:val="00D37586"/>
  </w:style>
  <w:style w:type="character" w:customStyle="1" w:styleId="previewtxt">
    <w:name w:val="previewtxt"/>
    <w:basedOn w:val="DefaultParagraphFont"/>
    <w:rsid w:val="00D37586"/>
  </w:style>
  <w:style w:type="character" w:customStyle="1" w:styleId="smcaps">
    <w:name w:val="smcaps"/>
    <w:basedOn w:val="DefaultParagraphFont"/>
    <w:rsid w:val="00D37586"/>
  </w:style>
  <w:style w:type="character" w:customStyle="1" w:styleId="BodyTextChar1">
    <w:name w:val="Body Text Char1"/>
    <w:basedOn w:val="DefaultParagraphFont"/>
    <w:uiPriority w:val="99"/>
    <w:semiHidden/>
    <w:rsid w:val="00D37586"/>
    <w:rPr>
      <w:sz w:val="22"/>
      <w:szCs w:val="22"/>
    </w:rPr>
  </w:style>
  <w:style w:type="character" w:customStyle="1" w:styleId="hvr">
    <w:name w:val="hvr"/>
    <w:basedOn w:val="DefaultParagraphFont"/>
    <w:rsid w:val="004846CE"/>
  </w:style>
  <w:style w:type="character" w:customStyle="1" w:styleId="email">
    <w:name w:val="email"/>
    <w:basedOn w:val="DefaultParagraphFont"/>
    <w:rsid w:val="00A713DC"/>
  </w:style>
  <w:style w:type="character" w:customStyle="1" w:styleId="reference-authorstext-font">
    <w:name w:val="reference-authors text-font"/>
    <w:basedOn w:val="DefaultParagraphFont"/>
    <w:rsid w:val="006C12B0"/>
  </w:style>
  <w:style w:type="character" w:customStyle="1" w:styleId="reference-titletext-fontlookup">
    <w:name w:val="reference-title text-font lookup"/>
    <w:basedOn w:val="DefaultParagraphFont"/>
    <w:rsid w:val="006C12B0"/>
  </w:style>
  <w:style w:type="character" w:customStyle="1" w:styleId="reference-sourcetext-font">
    <w:name w:val="reference-source text-font"/>
    <w:basedOn w:val="DefaultParagraphFont"/>
    <w:rsid w:val="006C12B0"/>
  </w:style>
  <w:style w:type="paragraph" w:customStyle="1" w:styleId="Afiliasi">
    <w:name w:val="Afiliasi"/>
    <w:basedOn w:val="Normal"/>
    <w:rsid w:val="00072695"/>
    <w:pPr>
      <w:autoSpaceDE/>
      <w:autoSpaceDN/>
      <w:jc w:val="center"/>
    </w:pPr>
    <w:rPr>
      <w:i/>
      <w:iCs/>
      <w:sz w:val="22"/>
      <w:szCs w:val="22"/>
    </w:rPr>
  </w:style>
  <w:style w:type="character" w:customStyle="1" w:styleId="DocumentMapChar">
    <w:name w:val="Document Map Char"/>
    <w:basedOn w:val="DefaultParagraphFont"/>
    <w:link w:val="DocumentMap"/>
    <w:uiPriority w:val="99"/>
    <w:semiHidden/>
    <w:rsid w:val="00D47D37"/>
    <w:rPr>
      <w:rFonts w:ascii="Tahoma" w:hAnsi="Tahoma" w:cs="Tahoma"/>
      <w:shd w:val="clear" w:color="auto" w:fill="000080"/>
    </w:rPr>
  </w:style>
  <w:style w:type="character" w:customStyle="1" w:styleId="Penulis">
    <w:name w:val="Penulis"/>
    <w:basedOn w:val="DefaultParagraphFont"/>
    <w:rsid w:val="00D47D37"/>
    <w:rPr>
      <w:b/>
      <w:bCs/>
      <w:i/>
      <w:iCs/>
      <w:sz w:val="22"/>
      <w:szCs w:val="22"/>
    </w:rPr>
  </w:style>
  <w:style w:type="character" w:customStyle="1" w:styleId="Penulis1">
    <w:name w:val="Penulis1"/>
    <w:basedOn w:val="DefaultParagraphFont"/>
    <w:rsid w:val="00D47D37"/>
    <w:rPr>
      <w:i/>
      <w:iCs/>
      <w:sz w:val="22"/>
      <w:szCs w:val="22"/>
    </w:rPr>
  </w:style>
  <w:style w:type="character" w:customStyle="1" w:styleId="a8">
    <w:name w:val="a"/>
    <w:basedOn w:val="DefaultParagraphFont"/>
    <w:rsid w:val="00D47D37"/>
  </w:style>
  <w:style w:type="paragraph" w:customStyle="1" w:styleId="Pa2">
    <w:name w:val="Pa2"/>
    <w:basedOn w:val="Normal"/>
    <w:next w:val="Normal"/>
    <w:uiPriority w:val="99"/>
    <w:rsid w:val="00751829"/>
    <w:pPr>
      <w:adjustRightInd w:val="0"/>
      <w:spacing w:line="201" w:lineRule="atLeast"/>
    </w:pPr>
    <w:rPr>
      <w:rFonts w:ascii="MetaOT-Bold" w:eastAsia="Calibri" w:hAnsi="MetaOT-Bold" w:cs="Arial"/>
      <w:sz w:val="24"/>
      <w:szCs w:val="24"/>
    </w:rPr>
  </w:style>
  <w:style w:type="character" w:customStyle="1" w:styleId="iksource">
    <w:name w:val="iksource"/>
    <w:basedOn w:val="DefaultParagraphFont"/>
    <w:rsid w:val="00751829"/>
  </w:style>
  <w:style w:type="character" w:customStyle="1" w:styleId="journal9">
    <w:name w:val="journal9"/>
    <w:rsid w:val="000130B7"/>
    <w:rPr>
      <w:i/>
      <w:iCs/>
    </w:rPr>
  </w:style>
  <w:style w:type="character" w:customStyle="1" w:styleId="jnumber1">
    <w:name w:val="jnumber1"/>
    <w:rsid w:val="000130B7"/>
    <w:rPr>
      <w:b/>
      <w:bCs/>
    </w:rPr>
  </w:style>
  <w:style w:type="character" w:customStyle="1" w:styleId="journal">
    <w:name w:val="journal"/>
    <w:rsid w:val="000130B7"/>
  </w:style>
  <w:style w:type="character" w:customStyle="1" w:styleId="jnumber">
    <w:name w:val="jnumber"/>
    <w:rsid w:val="000130B7"/>
  </w:style>
  <w:style w:type="character" w:customStyle="1" w:styleId="titlecase">
    <w:name w:val="titlecase"/>
    <w:basedOn w:val="DefaultParagraphFont"/>
    <w:rsid w:val="000130B7"/>
  </w:style>
  <w:style w:type="character" w:customStyle="1" w:styleId="lowercase">
    <w:name w:val="lowercase"/>
    <w:basedOn w:val="DefaultParagraphFont"/>
    <w:rsid w:val="000130B7"/>
  </w:style>
  <w:style w:type="table" w:customStyle="1" w:styleId="DefaultTable">
    <w:name w:val="Default Table"/>
    <w:rsid w:val="00DA6F48"/>
    <w:rPr>
      <w:rFonts w:eastAsia="Batang"/>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DA6F48"/>
    <w:pPr>
      <w:widowControl w:val="0"/>
      <w:wordWrap w:val="0"/>
    </w:pPr>
    <w:rPr>
      <w:rFonts w:eastAsia="Batang"/>
      <w:lang w:val="en-IN" w:eastAsia="en-IN"/>
    </w:rPr>
  </w:style>
  <w:style w:type="paragraph" w:customStyle="1" w:styleId="ParaAttribute1">
    <w:name w:val="ParaAttribute1"/>
    <w:rsid w:val="00DA6F48"/>
    <w:pPr>
      <w:widowControl w:val="0"/>
      <w:wordWrap w:val="0"/>
      <w:jc w:val="center"/>
    </w:pPr>
    <w:rPr>
      <w:rFonts w:eastAsia="Batang"/>
      <w:lang w:val="en-IN" w:eastAsia="en-IN"/>
    </w:rPr>
  </w:style>
  <w:style w:type="paragraph" w:customStyle="1" w:styleId="ParaAttribute3">
    <w:name w:val="ParaAttribute3"/>
    <w:rsid w:val="00DA6F48"/>
    <w:pPr>
      <w:widowControl w:val="0"/>
      <w:wordWrap w:val="0"/>
      <w:jc w:val="both"/>
    </w:pPr>
    <w:rPr>
      <w:rFonts w:eastAsia="Batang"/>
      <w:lang w:val="en-IN" w:eastAsia="en-IN"/>
    </w:rPr>
  </w:style>
  <w:style w:type="character" w:customStyle="1" w:styleId="CharAttribute3">
    <w:name w:val="CharAttribute3"/>
    <w:rsid w:val="00DA6F48"/>
    <w:rPr>
      <w:rFonts w:ascii="Times New Roman" w:eastAsia="Times New Roman"/>
    </w:rPr>
  </w:style>
  <w:style w:type="character" w:customStyle="1" w:styleId="CharAttribute8">
    <w:name w:val="CharAttribute8"/>
    <w:rsid w:val="00DA6F48"/>
    <w:rPr>
      <w:rFonts w:ascii="Times New Roman" w:eastAsia="Times New Roman"/>
      <w:b/>
    </w:rPr>
  </w:style>
  <w:style w:type="character" w:customStyle="1" w:styleId="CharAttribute9">
    <w:name w:val="CharAttribute9"/>
    <w:rsid w:val="00DA6F48"/>
    <w:rPr>
      <w:rFonts w:ascii="Times New Roman" w:eastAsia="Times New Roman"/>
      <w:b/>
      <w:i/>
    </w:rPr>
  </w:style>
  <w:style w:type="character" w:customStyle="1" w:styleId="productdetail-authorsmain">
    <w:name w:val="productdetail-authorsmain"/>
    <w:uiPriority w:val="99"/>
    <w:rsid w:val="009E519B"/>
    <w:rPr>
      <w:color w:val="000000"/>
      <w:sz w:val="22"/>
      <w:szCs w:val="22"/>
    </w:rPr>
  </w:style>
  <w:style w:type="paragraph" w:customStyle="1" w:styleId="xl63">
    <w:name w:val="xl63"/>
    <w:basedOn w:val="Normal"/>
    <w:rsid w:val="00465577"/>
    <w:pPr>
      <w:autoSpaceDE/>
      <w:autoSpaceDN/>
      <w:spacing w:before="100" w:beforeAutospacing="1" w:after="100" w:afterAutospacing="1"/>
      <w:textAlignment w:val="top"/>
    </w:pPr>
    <w:rPr>
      <w:sz w:val="24"/>
      <w:szCs w:val="24"/>
    </w:rPr>
  </w:style>
  <w:style w:type="character" w:customStyle="1" w:styleId="style9">
    <w:name w:val="style9"/>
    <w:basedOn w:val="DefaultParagraphFont"/>
    <w:rsid w:val="00E67746"/>
  </w:style>
  <w:style w:type="character" w:customStyle="1" w:styleId="style11">
    <w:name w:val="style11"/>
    <w:basedOn w:val="DefaultParagraphFont"/>
    <w:rsid w:val="00E67746"/>
  </w:style>
  <w:style w:type="table" w:customStyle="1" w:styleId="TableGridLight1">
    <w:name w:val="Table Grid Light1"/>
    <w:basedOn w:val="TableNormal"/>
    <w:uiPriority w:val="40"/>
    <w:rsid w:val="00FA0AB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translate">
    <w:name w:val="notranslate"/>
    <w:basedOn w:val="DefaultParagraphFont"/>
    <w:rsid w:val="00FA0AB3"/>
    <w:rPr>
      <w:rFonts w:ascii="Arial" w:hAnsi="Arial" w:cs="Arial" w:hint="default"/>
    </w:rPr>
  </w:style>
  <w:style w:type="paragraph" w:customStyle="1" w:styleId="ListParagraph2">
    <w:name w:val="List Paragraph2"/>
    <w:basedOn w:val="Normal"/>
    <w:uiPriority w:val="34"/>
    <w:qFormat/>
    <w:rsid w:val="00935AAC"/>
    <w:pPr>
      <w:autoSpaceDE/>
      <w:autoSpaceDN/>
      <w:spacing w:after="160" w:line="259" w:lineRule="auto"/>
      <w:ind w:left="720"/>
      <w:contextualSpacing/>
    </w:pPr>
    <w:rPr>
      <w:rFonts w:ascii="Calibri" w:eastAsia="Calibri" w:hAnsi="Calibri"/>
      <w:sz w:val="22"/>
      <w:szCs w:val="22"/>
    </w:rPr>
  </w:style>
  <w:style w:type="character" w:customStyle="1" w:styleId="longtext1">
    <w:name w:val="long_text1"/>
    <w:rsid w:val="00F405E6"/>
    <w:rPr>
      <w:sz w:val="20"/>
      <w:szCs w:val="20"/>
    </w:rPr>
  </w:style>
  <w:style w:type="table" w:customStyle="1" w:styleId="Listamedia2">
    <w:name w:val="Lista media 2"/>
    <w:basedOn w:val="TableNormal"/>
    <w:uiPriority w:val="66"/>
    <w:rsid w:val="00F405E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Accent6">
    <w:name w:val="Medium List 1 Accent 6"/>
    <w:basedOn w:val="TableNormal"/>
    <w:uiPriority w:val="65"/>
    <w:rsid w:val="00F405E6"/>
    <w:rPr>
      <w:rFonts w:ascii="Calibri" w:eastAsia="Calibri" w:hAnsi="Calibri"/>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Sombreadoclaro">
    <w:name w:val="Sombreado claro"/>
    <w:basedOn w:val="TableNormal"/>
    <w:uiPriority w:val="60"/>
    <w:rsid w:val="00F405E6"/>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2">
    <w:name w:val="Sombreado medio 2"/>
    <w:basedOn w:val="TableNormal"/>
    <w:uiPriority w:val="64"/>
    <w:rsid w:val="00F405E6"/>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F405E6"/>
    <w:rPr>
      <w:rFonts w:ascii="Calibri" w:eastAsia="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
    <w:name w:val="Lista media 1"/>
    <w:basedOn w:val="TableNormal"/>
    <w:uiPriority w:val="65"/>
    <w:rsid w:val="00F405E6"/>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nfasis1">
    <w:name w:val="Lista media 1 - Énfasis 1"/>
    <w:basedOn w:val="TableNormal"/>
    <w:uiPriority w:val="65"/>
    <w:rsid w:val="00F405E6"/>
    <w:rPr>
      <w:rFonts w:ascii="Calibri" w:eastAsia="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Header1">
    <w:name w:val="Header1"/>
    <w:basedOn w:val="Default"/>
    <w:next w:val="Default"/>
    <w:rsid w:val="00F405E6"/>
    <w:rPr>
      <w:rFonts w:ascii="Times New Roman" w:eastAsia="Calibri" w:hAnsi="Times New Roman" w:cs="Times New Roman"/>
      <w:color w:val="auto"/>
      <w:lang w:val="es-AR" w:eastAsia="es-AR"/>
    </w:rPr>
  </w:style>
  <w:style w:type="character" w:customStyle="1" w:styleId="txtsmaller1">
    <w:name w:val="txtsmaller1"/>
    <w:rsid w:val="00F405E6"/>
    <w:rPr>
      <w:sz w:val="22"/>
      <w:szCs w:val="22"/>
    </w:rPr>
  </w:style>
  <w:style w:type="character" w:customStyle="1" w:styleId="FontStyle55">
    <w:name w:val="Font Style55"/>
    <w:basedOn w:val="DefaultParagraphFont"/>
    <w:uiPriority w:val="99"/>
    <w:rsid w:val="00EA3636"/>
    <w:rPr>
      <w:rFonts w:ascii="Times New Roman" w:hAnsi="Times New Roman" w:cs="Times New Roman"/>
      <w:sz w:val="28"/>
      <w:szCs w:val="28"/>
    </w:rPr>
  </w:style>
  <w:style w:type="paragraph" w:customStyle="1" w:styleId="Style8">
    <w:name w:val="Style8"/>
    <w:basedOn w:val="Normal"/>
    <w:uiPriority w:val="99"/>
    <w:rsid w:val="00EA3636"/>
    <w:pPr>
      <w:widowControl w:val="0"/>
      <w:adjustRightInd w:val="0"/>
      <w:spacing w:line="529" w:lineRule="exact"/>
      <w:ind w:hanging="331"/>
      <w:jc w:val="both"/>
    </w:pPr>
    <w:rPr>
      <w:sz w:val="24"/>
      <w:szCs w:val="24"/>
    </w:rPr>
  </w:style>
  <w:style w:type="paragraph" w:customStyle="1" w:styleId="Style12">
    <w:name w:val="Style12"/>
    <w:basedOn w:val="Normal"/>
    <w:uiPriority w:val="99"/>
    <w:rsid w:val="00EA3636"/>
    <w:pPr>
      <w:widowControl w:val="0"/>
      <w:adjustRightInd w:val="0"/>
      <w:spacing w:line="533" w:lineRule="exact"/>
      <w:jc w:val="both"/>
    </w:pPr>
    <w:rPr>
      <w:sz w:val="24"/>
      <w:szCs w:val="24"/>
    </w:rPr>
  </w:style>
  <w:style w:type="character" w:customStyle="1" w:styleId="Bibliography1">
    <w:name w:val="Bibliography1"/>
    <w:basedOn w:val="DefaultParagraphFont"/>
    <w:rsid w:val="005D448F"/>
  </w:style>
  <w:style w:type="character" w:customStyle="1" w:styleId="font51">
    <w:name w:val="font51"/>
    <w:rsid w:val="006B1F62"/>
    <w:rPr>
      <w:rFonts w:ascii="Times New Roman" w:hAnsi="Times New Roman" w:cs="Times New Roman" w:hint="default"/>
      <w:color w:val="000000"/>
      <w:sz w:val="24"/>
      <w:szCs w:val="24"/>
    </w:rPr>
  </w:style>
  <w:style w:type="character" w:customStyle="1" w:styleId="font61">
    <w:name w:val="font61"/>
    <w:rsid w:val="006B1F62"/>
    <w:rPr>
      <w:rFonts w:ascii="Calibri" w:hAnsi="Calibri" w:cs="Calibri" w:hint="default"/>
      <w:color w:val="000000"/>
      <w:sz w:val="22"/>
      <w:szCs w:val="22"/>
    </w:rPr>
  </w:style>
  <w:style w:type="character" w:customStyle="1" w:styleId="cit-first-element">
    <w:name w:val="cit-first-element"/>
    <w:basedOn w:val="DefaultParagraphFont"/>
    <w:uiPriority w:val="99"/>
    <w:rsid w:val="006B1F62"/>
    <w:rPr>
      <w:rFonts w:cs="Times New Roman"/>
    </w:rPr>
  </w:style>
  <w:style w:type="paragraph" w:customStyle="1" w:styleId="AbstHead">
    <w:name w:val="Abst Head"/>
    <w:basedOn w:val="Normal"/>
    <w:rsid w:val="0087245F"/>
    <w:pPr>
      <w:keepNext/>
      <w:autoSpaceDE/>
      <w:autoSpaceDN/>
      <w:spacing w:after="240"/>
    </w:pPr>
    <w:rPr>
      <w:rFonts w:ascii="Helvetica" w:hAnsi="Helvetica"/>
      <w:b/>
      <w:caps/>
      <w:sz w:val="22"/>
    </w:rPr>
  </w:style>
  <w:style w:type="paragraph" w:customStyle="1" w:styleId="Head1">
    <w:name w:val="Head1"/>
    <w:basedOn w:val="Normal"/>
    <w:rsid w:val="0087245F"/>
    <w:pPr>
      <w:keepNext/>
      <w:autoSpaceDE/>
      <w:autoSpaceDN/>
      <w:spacing w:after="240"/>
    </w:pPr>
    <w:rPr>
      <w:rFonts w:ascii="Helvetica" w:hAnsi="Helvetica"/>
      <w:b/>
      <w:caps/>
      <w:sz w:val="22"/>
    </w:rPr>
  </w:style>
  <w:style w:type="paragraph" w:customStyle="1" w:styleId="Pa36">
    <w:name w:val="Pa36"/>
    <w:basedOn w:val="Default"/>
    <w:next w:val="Default"/>
    <w:rsid w:val="00716E76"/>
    <w:pPr>
      <w:spacing w:line="191" w:lineRule="atLeast"/>
    </w:pPr>
    <w:rPr>
      <w:rFonts w:ascii="Times New Roman" w:hAnsi="Times New Roman" w:cs="Times New Roman"/>
      <w:color w:val="auto"/>
      <w:sz w:val="20"/>
      <w:lang w:val="en-US" w:eastAsia="en-US"/>
    </w:rPr>
  </w:style>
  <w:style w:type="paragraph" w:customStyle="1" w:styleId="Firstparagraphstyle">
    <w:name w:val="First paragraph style"/>
    <w:basedOn w:val="Normal"/>
    <w:next w:val="Normal"/>
    <w:uiPriority w:val="99"/>
    <w:rsid w:val="005443E6"/>
    <w:pPr>
      <w:autoSpaceDE/>
      <w:autoSpaceDN/>
      <w:spacing w:line="480" w:lineRule="auto"/>
    </w:pPr>
    <w:rPr>
      <w:rFonts w:ascii="Calibri" w:hAnsi="Calibri" w:cs="Calibri"/>
      <w:sz w:val="24"/>
      <w:szCs w:val="24"/>
      <w:lang w:val="en-GB" w:eastAsia="en-GB"/>
    </w:rPr>
  </w:style>
  <w:style w:type="paragraph" w:customStyle="1" w:styleId="PaperTitle">
    <w:name w:val="Paper Title"/>
    <w:basedOn w:val="Normal"/>
    <w:next w:val="Normal"/>
    <w:rsid w:val="0027288A"/>
    <w:pPr>
      <w:autoSpaceDE/>
      <w:autoSpaceDN/>
      <w:spacing w:before="1200"/>
      <w:jc w:val="center"/>
    </w:pPr>
    <w:rPr>
      <w:b/>
      <w:sz w:val="36"/>
    </w:rPr>
  </w:style>
  <w:style w:type="paragraph" w:customStyle="1" w:styleId="AuthorAffiliation">
    <w:name w:val="Author Affiliation"/>
    <w:basedOn w:val="Normal"/>
    <w:rsid w:val="0027288A"/>
    <w:pPr>
      <w:autoSpaceDE/>
      <w:autoSpaceDN/>
      <w:jc w:val="center"/>
    </w:pPr>
    <w:rPr>
      <w:i/>
    </w:rPr>
  </w:style>
  <w:style w:type="paragraph" w:customStyle="1" w:styleId="Paragraph">
    <w:name w:val="Paragraph"/>
    <w:basedOn w:val="Normal"/>
    <w:rsid w:val="00616F0A"/>
    <w:pPr>
      <w:autoSpaceDE/>
      <w:autoSpaceDN/>
      <w:ind w:firstLine="284"/>
      <w:jc w:val="both"/>
    </w:pPr>
  </w:style>
  <w:style w:type="paragraph" w:customStyle="1" w:styleId="WW-NormalWeb1">
    <w:name w:val="WW-Normal (Web)1"/>
    <w:basedOn w:val="Normal"/>
    <w:rsid w:val="001924FB"/>
    <w:pPr>
      <w:autoSpaceDE/>
      <w:autoSpaceDN/>
      <w:spacing w:before="280" w:after="119"/>
    </w:pPr>
    <w:rPr>
      <w:sz w:val="24"/>
      <w:szCs w:val="24"/>
      <w:lang w:val="tr-TR" w:eastAsia="ar-SA"/>
    </w:rPr>
  </w:style>
  <w:style w:type="paragraph" w:customStyle="1" w:styleId="social-bookmarking-help2">
    <w:name w:val="social-bookmarking-help2"/>
    <w:basedOn w:val="Normal"/>
    <w:rsid w:val="00D81838"/>
    <w:pPr>
      <w:autoSpaceDE/>
      <w:autoSpaceDN/>
      <w:spacing w:before="75" w:after="150"/>
    </w:pPr>
    <w:rPr>
      <w:sz w:val="24"/>
      <w:szCs w:val="24"/>
    </w:rPr>
  </w:style>
  <w:style w:type="character" w:customStyle="1" w:styleId="cit-collab1">
    <w:name w:val="cit-collab1"/>
    <w:basedOn w:val="DefaultParagraphFont"/>
    <w:rsid w:val="00D81838"/>
  </w:style>
  <w:style w:type="paragraph" w:customStyle="1" w:styleId="corresp-label1">
    <w:name w:val="corresp-label1"/>
    <w:basedOn w:val="Normal"/>
    <w:rsid w:val="00D81838"/>
    <w:pPr>
      <w:autoSpaceDE/>
      <w:autoSpaceDN/>
      <w:spacing w:line="0" w:lineRule="auto"/>
    </w:pPr>
    <w:rPr>
      <w:vertAlign w:val="superscript"/>
    </w:rPr>
  </w:style>
  <w:style w:type="paragraph" w:customStyle="1" w:styleId="hw-popup-error1">
    <w:name w:val="hw-popup-error1"/>
    <w:basedOn w:val="Normal"/>
    <w:rsid w:val="00D81838"/>
    <w:pPr>
      <w:pBdr>
        <w:top w:val="single" w:sz="12" w:space="12" w:color="000000"/>
        <w:left w:val="single" w:sz="12" w:space="12" w:color="000000"/>
        <w:bottom w:val="single" w:sz="12" w:space="12" w:color="000000"/>
        <w:right w:val="single" w:sz="12" w:space="12" w:color="000000"/>
      </w:pBdr>
      <w:autoSpaceDE/>
      <w:autoSpaceDN/>
      <w:spacing w:before="240" w:after="240"/>
      <w:ind w:left="240" w:right="240"/>
    </w:pPr>
    <w:rPr>
      <w:sz w:val="24"/>
      <w:szCs w:val="24"/>
    </w:rPr>
  </w:style>
  <w:style w:type="paragraph" w:customStyle="1" w:styleId="view-more2">
    <w:name w:val="view-more2"/>
    <w:basedOn w:val="Normal"/>
    <w:rsid w:val="00D81838"/>
    <w:pPr>
      <w:autoSpaceDE/>
      <w:autoSpaceDN/>
      <w:ind w:left="30" w:right="30"/>
    </w:pPr>
    <w:rPr>
      <w:color w:val="000000"/>
      <w:sz w:val="24"/>
      <w:szCs w:val="24"/>
    </w:rPr>
  </w:style>
  <w:style w:type="paragraph" w:customStyle="1" w:styleId="view-more3">
    <w:name w:val="view-more3"/>
    <w:basedOn w:val="Normal"/>
    <w:rsid w:val="00D81838"/>
    <w:pPr>
      <w:autoSpaceDE/>
      <w:autoSpaceDN/>
      <w:ind w:left="30" w:right="30"/>
    </w:pPr>
    <w:rPr>
      <w:color w:val="000000"/>
      <w:sz w:val="24"/>
      <w:szCs w:val="24"/>
    </w:rPr>
  </w:style>
  <w:style w:type="character" w:customStyle="1" w:styleId="fig-label1">
    <w:name w:val="fig-label1"/>
    <w:basedOn w:val="DefaultParagraphFont"/>
    <w:rsid w:val="00D81838"/>
    <w:rPr>
      <w:b/>
      <w:bCs/>
    </w:rPr>
  </w:style>
  <w:style w:type="paragraph" w:customStyle="1" w:styleId="first-child1">
    <w:name w:val="first-child1"/>
    <w:basedOn w:val="Normal"/>
    <w:rsid w:val="00D81838"/>
    <w:pPr>
      <w:autoSpaceDE/>
      <w:autoSpaceDN/>
      <w:spacing w:before="225" w:after="225"/>
    </w:pPr>
    <w:rPr>
      <w:sz w:val="24"/>
      <w:szCs w:val="24"/>
    </w:rPr>
  </w:style>
  <w:style w:type="character" w:customStyle="1" w:styleId="sc1">
    <w:name w:val="sc1"/>
    <w:basedOn w:val="DefaultParagraphFont"/>
    <w:rsid w:val="00D81838"/>
    <w:rPr>
      <w:caps/>
      <w:sz w:val="20"/>
      <w:szCs w:val="20"/>
    </w:rPr>
  </w:style>
  <w:style w:type="character" w:customStyle="1" w:styleId="table-label1">
    <w:name w:val="table-label1"/>
    <w:basedOn w:val="DefaultParagraphFont"/>
    <w:rsid w:val="00D81838"/>
    <w:rPr>
      <w:b/>
      <w:bCs/>
    </w:rPr>
  </w:style>
  <w:style w:type="paragraph" w:customStyle="1" w:styleId="first-child2">
    <w:name w:val="first-child2"/>
    <w:basedOn w:val="Normal"/>
    <w:rsid w:val="00D81838"/>
    <w:pPr>
      <w:autoSpaceDE/>
      <w:autoSpaceDN/>
      <w:spacing w:before="225" w:after="225"/>
    </w:pPr>
    <w:rPr>
      <w:sz w:val="24"/>
      <w:szCs w:val="24"/>
    </w:rPr>
  </w:style>
  <w:style w:type="character" w:customStyle="1" w:styleId="disp-formula-label">
    <w:name w:val="disp-formula-label"/>
    <w:basedOn w:val="DefaultParagraphFont"/>
    <w:rsid w:val="00D81838"/>
  </w:style>
  <w:style w:type="character" w:customStyle="1" w:styleId="container2">
    <w:name w:val="container2"/>
    <w:basedOn w:val="DefaultParagraphFont"/>
    <w:rsid w:val="00D81838"/>
  </w:style>
  <w:style w:type="character" w:customStyle="1" w:styleId="year">
    <w:name w:val="year"/>
    <w:basedOn w:val="DefaultParagraphFont"/>
    <w:rsid w:val="00D81838"/>
  </w:style>
  <w:style w:type="character" w:customStyle="1" w:styleId="info3">
    <w:name w:val="info3"/>
    <w:basedOn w:val="DefaultParagraphFont"/>
    <w:rsid w:val="00D81838"/>
  </w:style>
  <w:style w:type="character" w:customStyle="1" w:styleId="volume">
    <w:name w:val="volume"/>
    <w:basedOn w:val="DefaultParagraphFont"/>
    <w:rsid w:val="00D81838"/>
  </w:style>
  <w:style w:type="character" w:customStyle="1" w:styleId="issue">
    <w:name w:val="issue"/>
    <w:basedOn w:val="DefaultParagraphFont"/>
    <w:rsid w:val="00D81838"/>
  </w:style>
  <w:style w:type="character" w:customStyle="1" w:styleId="pages">
    <w:name w:val="pages"/>
    <w:basedOn w:val="DefaultParagraphFont"/>
    <w:rsid w:val="00D81838"/>
  </w:style>
  <w:style w:type="character" w:customStyle="1" w:styleId="ti2">
    <w:name w:val="ti2"/>
    <w:basedOn w:val="DefaultParagraphFont"/>
    <w:rsid w:val="00D81838"/>
  </w:style>
  <w:style w:type="character" w:customStyle="1" w:styleId="remarkable-pre-marked">
    <w:name w:val="remarkable-pre-marked"/>
    <w:basedOn w:val="DefaultParagraphFont"/>
    <w:rsid w:val="005705F2"/>
  </w:style>
  <w:style w:type="paragraph" w:customStyle="1" w:styleId="abst">
    <w:name w:val="abst"/>
    <w:basedOn w:val="Normal"/>
    <w:rsid w:val="001D7286"/>
    <w:pPr>
      <w:autoSpaceDE/>
      <w:autoSpaceDN/>
      <w:spacing w:before="100" w:beforeAutospacing="1" w:after="100" w:afterAutospacing="1"/>
    </w:pPr>
    <w:rPr>
      <w:sz w:val="24"/>
      <w:szCs w:val="24"/>
    </w:rPr>
  </w:style>
  <w:style w:type="paragraph" w:customStyle="1" w:styleId="articlecitation">
    <w:name w:val="articlecitation"/>
    <w:basedOn w:val="Normal"/>
    <w:rsid w:val="001D7286"/>
    <w:pPr>
      <w:autoSpaceDE/>
      <w:autoSpaceDN/>
      <w:spacing w:before="100" w:beforeAutospacing="1" w:after="100" w:afterAutospacing="1"/>
    </w:pPr>
    <w:rPr>
      <w:sz w:val="24"/>
      <w:szCs w:val="24"/>
    </w:rPr>
  </w:style>
  <w:style w:type="paragraph" w:customStyle="1" w:styleId="Literatur">
    <w:name w:val="Literatur"/>
    <w:basedOn w:val="Normal"/>
    <w:rsid w:val="001D7286"/>
    <w:pPr>
      <w:autoSpaceDE/>
      <w:autoSpaceDN/>
      <w:spacing w:line="360" w:lineRule="atLeast"/>
      <w:ind w:left="440" w:right="720" w:hanging="440"/>
    </w:pPr>
    <w:rPr>
      <w:rFonts w:ascii="Times" w:hAnsi="Times" w:cs="Times"/>
      <w:sz w:val="24"/>
    </w:rPr>
  </w:style>
  <w:style w:type="character" w:customStyle="1" w:styleId="authornames">
    <w:name w:val="authornames"/>
    <w:basedOn w:val="DefaultParagraphFont"/>
    <w:rsid w:val="0023168F"/>
  </w:style>
  <w:style w:type="table" w:customStyle="1" w:styleId="SombreamentoClaro1">
    <w:name w:val="Sombreamento Claro1"/>
    <w:basedOn w:val="TableNormal"/>
    <w:uiPriority w:val="60"/>
    <w:rsid w:val="0023168F"/>
    <w:rPr>
      <w:rFonts w:ascii="Calibri" w:eastAsia="Calibri" w:hAnsi="Calibri"/>
      <w:color w:val="000000"/>
      <w:sz w:val="22"/>
      <w:szCs w:val="22"/>
      <w:lang w:val="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rsid w:val="0023168F"/>
    <w:rPr>
      <w:sz w:val="24"/>
      <w:szCs w:val="24"/>
      <w:lang w:val="pt-BR" w:eastAsia="pt-BR"/>
    </w:rPr>
  </w:style>
  <w:style w:type="character" w:customStyle="1" w:styleId="cit-issue">
    <w:name w:val="cit-issue"/>
    <w:basedOn w:val="DefaultParagraphFont"/>
    <w:rsid w:val="006B2111"/>
  </w:style>
  <w:style w:type="character" w:customStyle="1" w:styleId="cit-doi">
    <w:name w:val="cit-doi"/>
    <w:basedOn w:val="DefaultParagraphFont"/>
    <w:rsid w:val="006B2111"/>
  </w:style>
  <w:style w:type="paragraph" w:customStyle="1" w:styleId="tabletext">
    <w:name w:val="tabletext"/>
    <w:basedOn w:val="Normal"/>
    <w:rsid w:val="006B2111"/>
    <w:pPr>
      <w:autoSpaceDE/>
      <w:autoSpaceDN/>
      <w:spacing w:before="100" w:beforeAutospacing="1" w:after="100" w:afterAutospacing="1"/>
    </w:pPr>
    <w:rPr>
      <w:sz w:val="24"/>
      <w:szCs w:val="24"/>
      <w:lang w:val="en-IN" w:eastAsia="en-IN"/>
    </w:rPr>
  </w:style>
  <w:style w:type="paragraph" w:customStyle="1" w:styleId="EndNoteBibliography">
    <w:name w:val="EndNote Bibliography"/>
    <w:basedOn w:val="Normal"/>
    <w:link w:val="EndNoteBibliographyChar"/>
    <w:rsid w:val="003B4A0A"/>
    <w:pPr>
      <w:autoSpaceDE/>
      <w:autoSpaceDN/>
      <w:spacing w:after="200"/>
      <w:jc w:val="both"/>
    </w:pPr>
    <w:rPr>
      <w:rFonts w:ascii="Calibri" w:hAnsi="Calibri"/>
      <w:noProof/>
      <w:sz w:val="22"/>
      <w:szCs w:val="22"/>
    </w:rPr>
  </w:style>
  <w:style w:type="character" w:customStyle="1" w:styleId="EndNoteBibliographyChar">
    <w:name w:val="EndNote Bibliography Char"/>
    <w:link w:val="EndNoteBibliography"/>
    <w:rsid w:val="003B4A0A"/>
    <w:rPr>
      <w:rFonts w:ascii="Calibri" w:hAnsi="Calibri"/>
      <w:noProof/>
      <w:sz w:val="22"/>
      <w:szCs w:val="22"/>
    </w:rPr>
  </w:style>
  <w:style w:type="character" w:customStyle="1" w:styleId="cit-auth">
    <w:name w:val="cit-auth"/>
    <w:basedOn w:val="DefaultParagraphFont"/>
    <w:rsid w:val="003B4A0A"/>
  </w:style>
  <w:style w:type="character" w:customStyle="1" w:styleId="cit-name-surname">
    <w:name w:val="cit-name-surname"/>
    <w:basedOn w:val="DefaultParagraphFont"/>
    <w:rsid w:val="003B4A0A"/>
  </w:style>
  <w:style w:type="character" w:customStyle="1" w:styleId="cit-name-given-names">
    <w:name w:val="cit-name-given-names"/>
    <w:basedOn w:val="DefaultParagraphFont"/>
    <w:rsid w:val="003B4A0A"/>
  </w:style>
  <w:style w:type="character" w:customStyle="1" w:styleId="cit-etal">
    <w:name w:val="cit-etal"/>
    <w:basedOn w:val="DefaultParagraphFont"/>
    <w:rsid w:val="003B4A0A"/>
  </w:style>
  <w:style w:type="character" w:customStyle="1" w:styleId="collab">
    <w:name w:val="collab"/>
    <w:basedOn w:val="DefaultParagraphFont"/>
    <w:rsid w:val="003B4A0A"/>
  </w:style>
  <w:style w:type="character" w:customStyle="1" w:styleId="cit-in-place-nohover">
    <w:name w:val="cit-in-place-nohover"/>
    <w:basedOn w:val="DefaultParagraphFont"/>
    <w:rsid w:val="003B4A0A"/>
  </w:style>
  <w:style w:type="paragraph" w:customStyle="1" w:styleId="EndNoteBibliographyTitle">
    <w:name w:val="EndNote Bibliography Title"/>
    <w:basedOn w:val="Normal"/>
    <w:link w:val="EndNoteBibliographyTitleChar"/>
    <w:rsid w:val="003B4A0A"/>
    <w:pPr>
      <w:autoSpaceDE/>
      <w:autoSpaceDN/>
      <w:spacing w:line="276" w:lineRule="auto"/>
      <w:jc w:val="center"/>
    </w:pPr>
    <w:rPr>
      <w:rFonts w:ascii="Calibri" w:eastAsia="Calibri" w:hAnsi="Calibri"/>
      <w:noProof/>
      <w:sz w:val="22"/>
      <w:szCs w:val="22"/>
    </w:rPr>
  </w:style>
  <w:style w:type="character" w:customStyle="1" w:styleId="EndNoteBibliographyTitleChar">
    <w:name w:val="EndNote Bibliography Title Char"/>
    <w:link w:val="EndNoteBibliographyTitle"/>
    <w:rsid w:val="003B4A0A"/>
    <w:rPr>
      <w:rFonts w:ascii="Calibri" w:eastAsia="Calibri" w:hAnsi="Calibri"/>
      <w:noProof/>
      <w:sz w:val="22"/>
      <w:szCs w:val="22"/>
    </w:rPr>
  </w:style>
  <w:style w:type="character" w:customStyle="1" w:styleId="A80">
    <w:name w:val="A8"/>
    <w:uiPriority w:val="99"/>
    <w:rsid w:val="00EE402D"/>
    <w:rPr>
      <w:rFonts w:cs="Calibri"/>
      <w:color w:val="000000"/>
      <w:sz w:val="11"/>
      <w:szCs w:val="11"/>
    </w:rPr>
  </w:style>
  <w:style w:type="paragraph" w:customStyle="1" w:styleId="Pa9">
    <w:name w:val="Pa9"/>
    <w:basedOn w:val="Default"/>
    <w:next w:val="Default"/>
    <w:uiPriority w:val="99"/>
    <w:rsid w:val="00EE402D"/>
    <w:pPr>
      <w:spacing w:line="161" w:lineRule="atLeast"/>
    </w:pPr>
    <w:rPr>
      <w:rFonts w:ascii="Calibri" w:eastAsiaTheme="minorEastAsia" w:hAnsi="Calibri" w:cs="Times New Roman"/>
      <w:color w:val="auto"/>
      <w:lang w:val="en-US" w:eastAsia="en-US"/>
    </w:rPr>
  </w:style>
  <w:style w:type="character" w:customStyle="1" w:styleId="ti">
    <w:name w:val="ti"/>
    <w:basedOn w:val="DefaultParagraphFont"/>
    <w:rsid w:val="00982CCE"/>
  </w:style>
  <w:style w:type="character" w:customStyle="1" w:styleId="redtitlesmall">
    <w:name w:val="redtitlesmall"/>
    <w:basedOn w:val="DefaultParagraphFont"/>
    <w:rsid w:val="00982CCE"/>
  </w:style>
  <w:style w:type="character" w:customStyle="1" w:styleId="normaltextsmall">
    <w:name w:val="normaltextsmall"/>
    <w:basedOn w:val="DefaultParagraphFont"/>
    <w:rsid w:val="00982CCE"/>
  </w:style>
  <w:style w:type="character" w:customStyle="1" w:styleId="systranseg">
    <w:name w:val="systran_seg"/>
    <w:basedOn w:val="DefaultParagraphFont"/>
    <w:rsid w:val="00AB1C77"/>
  </w:style>
  <w:style w:type="character" w:customStyle="1" w:styleId="systrantokenword">
    <w:name w:val="systran_token_word"/>
    <w:basedOn w:val="DefaultParagraphFont"/>
    <w:rsid w:val="00AB1C77"/>
  </w:style>
  <w:style w:type="character" w:customStyle="1" w:styleId="systrantokenpunctuation">
    <w:name w:val="systran_token_punctuation"/>
    <w:basedOn w:val="DefaultParagraphFont"/>
    <w:rsid w:val="00AB1C77"/>
  </w:style>
  <w:style w:type="character" w:customStyle="1" w:styleId="systrantokennumeric">
    <w:name w:val="systran_token_numeric"/>
    <w:basedOn w:val="DefaultParagraphFont"/>
    <w:rsid w:val="00AB1C77"/>
  </w:style>
  <w:style w:type="character" w:customStyle="1" w:styleId="systranud">
    <w:name w:val="systran_ud"/>
    <w:basedOn w:val="DefaultParagraphFont"/>
    <w:rsid w:val="00AB1C77"/>
  </w:style>
  <w:style w:type="character" w:customStyle="1" w:styleId="mi">
    <w:name w:val="mi"/>
    <w:basedOn w:val="DefaultParagraphFont"/>
    <w:rsid w:val="00C01794"/>
  </w:style>
  <w:style w:type="character" w:customStyle="1" w:styleId="mo">
    <w:name w:val="mo"/>
    <w:basedOn w:val="DefaultParagraphFont"/>
    <w:rsid w:val="00C01794"/>
  </w:style>
  <w:style w:type="character" w:customStyle="1" w:styleId="il">
    <w:name w:val="il"/>
    <w:basedOn w:val="DefaultParagraphFont"/>
    <w:rsid w:val="00C01794"/>
  </w:style>
  <w:style w:type="character" w:customStyle="1" w:styleId="spelle">
    <w:name w:val="spelle"/>
    <w:basedOn w:val="DefaultParagraphFont"/>
    <w:rsid w:val="00C01794"/>
  </w:style>
  <w:style w:type="paragraph" w:customStyle="1" w:styleId="sourcetitle">
    <w:name w:val="sourcetitle"/>
    <w:basedOn w:val="Normal"/>
    <w:rsid w:val="00C01794"/>
    <w:pPr>
      <w:autoSpaceDE/>
      <w:autoSpaceDN/>
      <w:spacing w:before="100" w:beforeAutospacing="1" w:after="100" w:afterAutospacing="1"/>
    </w:pPr>
    <w:rPr>
      <w:rFonts w:ascii="Times" w:eastAsiaTheme="minorHAnsi" w:hAnsi="Times" w:cstheme="minorBidi"/>
    </w:rPr>
  </w:style>
  <w:style w:type="character" w:customStyle="1" w:styleId="hithilite">
    <w:name w:val="hithilite"/>
    <w:basedOn w:val="DefaultParagraphFont"/>
    <w:rsid w:val="00C01794"/>
  </w:style>
  <w:style w:type="character" w:customStyle="1" w:styleId="contenttitle">
    <w:name w:val="contenttitle"/>
    <w:basedOn w:val="DefaultParagraphFont"/>
    <w:rsid w:val="00D06C6A"/>
  </w:style>
  <w:style w:type="paragraph" w:customStyle="1" w:styleId="font7">
    <w:name w:val="font7"/>
    <w:basedOn w:val="Normal"/>
    <w:rsid w:val="003D7CBA"/>
    <w:pPr>
      <w:autoSpaceDE/>
      <w:autoSpaceDN/>
      <w:spacing w:before="100" w:beforeAutospacing="1" w:after="100" w:afterAutospacing="1"/>
    </w:pPr>
    <w:rPr>
      <w:color w:val="FF0000"/>
    </w:rPr>
  </w:style>
  <w:style w:type="paragraph" w:customStyle="1" w:styleId="font8">
    <w:name w:val="font8"/>
    <w:basedOn w:val="Normal"/>
    <w:rsid w:val="003D7CBA"/>
    <w:pPr>
      <w:autoSpaceDE/>
      <w:autoSpaceDN/>
      <w:spacing w:before="100" w:beforeAutospacing="1" w:after="100" w:afterAutospacing="1"/>
    </w:pPr>
  </w:style>
  <w:style w:type="paragraph" w:customStyle="1" w:styleId="font9">
    <w:name w:val="font9"/>
    <w:basedOn w:val="Normal"/>
    <w:rsid w:val="003D7CBA"/>
    <w:pPr>
      <w:autoSpaceDE/>
      <w:autoSpaceDN/>
      <w:spacing w:before="100" w:beforeAutospacing="1" w:after="100" w:afterAutospacing="1"/>
    </w:pPr>
    <w:rPr>
      <w:color w:val="00B050"/>
    </w:rPr>
  </w:style>
  <w:style w:type="character" w:customStyle="1" w:styleId="hit">
    <w:name w:val="hit"/>
    <w:basedOn w:val="DefaultParagraphFont"/>
    <w:rsid w:val="00971409"/>
  </w:style>
  <w:style w:type="table" w:customStyle="1" w:styleId="TableGrid1">
    <w:name w:val="Table Grid1"/>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ference-accessdate">
    <w:name w:val="reference-accessdate"/>
    <w:basedOn w:val="DefaultParagraphFont"/>
    <w:rsid w:val="00277376"/>
  </w:style>
  <w:style w:type="table" w:customStyle="1" w:styleId="MediumShading1-Accent11">
    <w:name w:val="Medium Shading 1 - Accent 11"/>
    <w:basedOn w:val="TableNormal"/>
    <w:uiPriority w:val="63"/>
    <w:rsid w:val="00E6681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9D65F5"/>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Spacing1">
    <w:name w:val="No Spacing1"/>
    <w:qFormat/>
    <w:rsid w:val="00E50339"/>
    <w:rPr>
      <w:rFonts w:ascii="Calibri" w:eastAsia="Calibri" w:hAnsi="Calibri"/>
      <w:sz w:val="22"/>
      <w:szCs w:val="22"/>
    </w:rPr>
  </w:style>
  <w:style w:type="character" w:customStyle="1" w:styleId="nlmpublisher-name">
    <w:name w:val="nlm_publisher-name"/>
    <w:basedOn w:val="DefaultParagraphFont"/>
    <w:rsid w:val="00C76DD3"/>
  </w:style>
  <w:style w:type="character" w:customStyle="1" w:styleId="ebook-msg">
    <w:name w:val="ebook-msg"/>
    <w:rsid w:val="00C76DD3"/>
  </w:style>
  <w:style w:type="character" w:customStyle="1" w:styleId="Subtitle1">
    <w:name w:val="Subtitle1"/>
    <w:basedOn w:val="DefaultParagraphFont"/>
    <w:rsid w:val="00C76DD3"/>
  </w:style>
  <w:style w:type="character" w:customStyle="1" w:styleId="search">
    <w:name w:val="search"/>
    <w:basedOn w:val="DefaultParagraphFont"/>
    <w:rsid w:val="00C76DD3"/>
  </w:style>
  <w:style w:type="paragraph" w:customStyle="1" w:styleId="a-plus-plus">
    <w:name w:val="a-plus-plus"/>
    <w:basedOn w:val="Normal"/>
    <w:rsid w:val="00C76DD3"/>
    <w:pPr>
      <w:autoSpaceDE/>
      <w:autoSpaceDN/>
      <w:spacing w:before="100" w:beforeAutospacing="1" w:after="100" w:afterAutospacing="1"/>
    </w:pPr>
    <w:rPr>
      <w:sz w:val="24"/>
      <w:szCs w:val="24"/>
      <w:lang w:eastAsia="id-ID"/>
    </w:rPr>
  </w:style>
  <w:style w:type="character" w:customStyle="1" w:styleId="Subtitle2">
    <w:name w:val="Subtitle2"/>
    <w:rsid w:val="00C76DD3"/>
  </w:style>
  <w:style w:type="character" w:customStyle="1" w:styleId="standard">
    <w:name w:val="standard"/>
    <w:basedOn w:val="DefaultParagraphFont"/>
    <w:rsid w:val="00C76DD3"/>
  </w:style>
  <w:style w:type="character" w:customStyle="1" w:styleId="sciname2">
    <w:name w:val="sciname2"/>
    <w:basedOn w:val="DefaultParagraphFont"/>
    <w:rsid w:val="00180D6B"/>
    <w:rPr>
      <w:i/>
      <w:iCs/>
      <w:sz w:val="21"/>
      <w:szCs w:val="21"/>
    </w:rPr>
  </w:style>
  <w:style w:type="character" w:customStyle="1" w:styleId="heading11">
    <w:name w:val="heading11"/>
    <w:basedOn w:val="DefaultParagraphFont"/>
    <w:rsid w:val="00180D6B"/>
    <w:rPr>
      <w:b/>
      <w:bCs/>
      <w:vanish w:val="0"/>
      <w:webHidden w:val="0"/>
      <w:color w:val="0D7112"/>
      <w:sz w:val="24"/>
      <w:szCs w:val="24"/>
      <w:specVanish w:val="0"/>
    </w:rPr>
  </w:style>
  <w:style w:type="character" w:customStyle="1" w:styleId="sublistheading1">
    <w:name w:val="sublistheading1"/>
    <w:basedOn w:val="DefaultParagraphFont"/>
    <w:rsid w:val="00180D6B"/>
  </w:style>
  <w:style w:type="character" w:customStyle="1" w:styleId="figure-caption">
    <w:name w:val="figure-caption"/>
    <w:basedOn w:val="DefaultParagraphFont"/>
    <w:rsid w:val="00E90E51"/>
  </w:style>
  <w:style w:type="paragraph" w:customStyle="1" w:styleId="Pa16">
    <w:name w:val="Pa16"/>
    <w:basedOn w:val="Default"/>
    <w:next w:val="Default"/>
    <w:uiPriority w:val="99"/>
    <w:rsid w:val="00084ECB"/>
    <w:pPr>
      <w:spacing w:line="161" w:lineRule="atLeast"/>
    </w:pPr>
    <w:rPr>
      <w:rFonts w:ascii="Calibri" w:eastAsiaTheme="minorEastAsia" w:hAnsi="Calibri" w:cs="Times New Roman"/>
      <w:color w:val="auto"/>
      <w:lang w:val="en-US" w:eastAsia="en-US"/>
    </w:rPr>
  </w:style>
  <w:style w:type="table" w:customStyle="1" w:styleId="TabloKlavuzu1">
    <w:name w:val="Tablo Kılavuzu1"/>
    <w:basedOn w:val="TableNormal"/>
    <w:next w:val="TableGrid"/>
    <w:uiPriority w:val="59"/>
    <w:rsid w:val="00AA07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Normal"/>
    <w:next w:val="Normal"/>
    <w:uiPriority w:val="99"/>
    <w:rsid w:val="00BD38D2"/>
    <w:pPr>
      <w:adjustRightInd w:val="0"/>
      <w:spacing w:line="220" w:lineRule="atLeast"/>
    </w:pPr>
    <w:rPr>
      <w:rFonts w:ascii="Arial" w:hAnsi="Arial" w:cs="Arial"/>
      <w:sz w:val="24"/>
      <w:szCs w:val="24"/>
    </w:rPr>
  </w:style>
  <w:style w:type="paragraph" w:customStyle="1" w:styleId="font0">
    <w:name w:val="font0"/>
    <w:basedOn w:val="Normal"/>
    <w:rsid w:val="00476765"/>
    <w:pPr>
      <w:autoSpaceDE/>
      <w:autoSpaceDN/>
      <w:spacing w:before="100" w:beforeAutospacing="1" w:after="100" w:afterAutospacing="1"/>
    </w:pPr>
    <w:rPr>
      <w:rFonts w:ascii="Calibri" w:hAnsi="Calibri" w:cs="Calibri"/>
      <w:color w:val="000000"/>
      <w:sz w:val="22"/>
      <w:szCs w:val="22"/>
      <w:lang w:val="en-IN" w:eastAsia="en-IN"/>
    </w:rPr>
  </w:style>
  <w:style w:type="character" w:customStyle="1" w:styleId="HeaderChar1">
    <w:name w:val="Header Char1"/>
    <w:basedOn w:val="DefaultParagraphFont"/>
    <w:rsid w:val="00476765"/>
  </w:style>
  <w:style w:type="paragraph" w:styleId="TOCHeading">
    <w:name w:val="TOC Heading"/>
    <w:basedOn w:val="Heading1"/>
    <w:next w:val="Normal"/>
    <w:uiPriority w:val="39"/>
    <w:unhideWhenUsed/>
    <w:qFormat/>
    <w:rsid w:val="00BD1110"/>
    <w:pPr>
      <w:keepNext w:val="0"/>
      <w:numPr>
        <w:numId w:val="0"/>
      </w:num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9"/>
    </w:pPr>
    <w:rPr>
      <w:rFonts w:asciiTheme="majorHAnsi" w:eastAsiaTheme="majorEastAsia" w:hAnsiTheme="majorHAnsi" w:cstheme="majorBidi"/>
      <w:bCs/>
      <w:i/>
      <w:iCs/>
      <w:color w:val="622423" w:themeColor="accent2" w:themeShade="7F"/>
      <w:kern w:val="0"/>
      <w:szCs w:val="22"/>
      <w:lang w:bidi="en-US"/>
    </w:rPr>
  </w:style>
  <w:style w:type="paragraph" w:customStyle="1" w:styleId="Pa0">
    <w:name w:val="Pa0"/>
    <w:basedOn w:val="Default"/>
    <w:next w:val="Default"/>
    <w:uiPriority w:val="99"/>
    <w:rsid w:val="00AA3819"/>
    <w:pPr>
      <w:spacing w:line="521" w:lineRule="atLeast"/>
    </w:pPr>
    <w:rPr>
      <w:rFonts w:ascii="HelveticaNeue MediumCond" w:eastAsiaTheme="minorHAnsi" w:hAnsi="HelveticaNeue MediumCond" w:cstheme="minorBidi"/>
      <w:color w:val="auto"/>
      <w:lang w:val="en-US" w:eastAsia="en-US"/>
    </w:rPr>
  </w:style>
  <w:style w:type="paragraph" w:customStyle="1" w:styleId="Normal1">
    <w:name w:val="Normal1"/>
    <w:uiPriority w:val="99"/>
    <w:rsid w:val="00776AE1"/>
    <w:pPr>
      <w:spacing w:after="200" w:line="276" w:lineRule="auto"/>
    </w:pPr>
    <w:rPr>
      <w:rFonts w:ascii="Calibri" w:eastAsia="Calibri" w:hAnsi="Calibri" w:cs="Calibri"/>
      <w:color w:val="000000"/>
      <w:sz w:val="22"/>
      <w:szCs w:val="22"/>
    </w:rPr>
  </w:style>
  <w:style w:type="character" w:customStyle="1" w:styleId="ft">
    <w:name w:val="ft"/>
    <w:basedOn w:val="DefaultParagraphFont"/>
    <w:rsid w:val="00766C07"/>
  </w:style>
  <w:style w:type="character" w:customStyle="1" w:styleId="EndNoteBibliographyTitle0">
    <w:name w:val="EndNote Bibliography Title (文字)"/>
    <w:rsid w:val="00D219D3"/>
    <w:rPr>
      <w:noProof/>
      <w:kern w:val="2"/>
      <w:sz w:val="24"/>
      <w:szCs w:val="24"/>
    </w:rPr>
  </w:style>
  <w:style w:type="character" w:customStyle="1" w:styleId="EndNoteBibliography0">
    <w:name w:val="EndNote Bibliography (文字)"/>
    <w:rsid w:val="00D219D3"/>
    <w:rPr>
      <w:noProof/>
      <w:kern w:val="2"/>
      <w:sz w:val="24"/>
      <w:szCs w:val="24"/>
    </w:rPr>
  </w:style>
  <w:style w:type="paragraph" w:styleId="Date">
    <w:name w:val="Date"/>
    <w:basedOn w:val="Normal"/>
    <w:next w:val="Normal"/>
    <w:link w:val="DateChar"/>
    <w:uiPriority w:val="99"/>
    <w:unhideWhenUsed/>
    <w:rsid w:val="00D219D3"/>
    <w:pPr>
      <w:widowControl w:val="0"/>
      <w:autoSpaceDE/>
      <w:autoSpaceDN/>
      <w:jc w:val="both"/>
    </w:pPr>
    <w:rPr>
      <w:rFonts w:ascii="Helvetica" w:eastAsia="MS Mincho" w:hAnsi="Helvetica" w:cs="Cambria"/>
      <w:sz w:val="24"/>
      <w:szCs w:val="24"/>
      <w:lang w:eastAsia="ja-JP"/>
    </w:rPr>
  </w:style>
  <w:style w:type="character" w:customStyle="1" w:styleId="DateChar">
    <w:name w:val="Date Char"/>
    <w:basedOn w:val="DefaultParagraphFont"/>
    <w:link w:val="Date"/>
    <w:uiPriority w:val="99"/>
    <w:rsid w:val="00D219D3"/>
    <w:rPr>
      <w:rFonts w:ascii="Helvetica" w:eastAsia="MS Mincho" w:hAnsi="Helvetica" w:cs="Cambria"/>
      <w:sz w:val="24"/>
      <w:szCs w:val="24"/>
      <w:lang w:eastAsia="ja-JP"/>
    </w:rPr>
  </w:style>
  <w:style w:type="character" w:customStyle="1" w:styleId="nlmarticle-title">
    <w:name w:val="nlm_article-title"/>
    <w:basedOn w:val="DefaultParagraphFont"/>
    <w:rsid w:val="00225336"/>
  </w:style>
  <w:style w:type="character" w:customStyle="1" w:styleId="nlmyear">
    <w:name w:val="nlm_year"/>
    <w:basedOn w:val="DefaultParagraphFont"/>
    <w:rsid w:val="00225336"/>
  </w:style>
  <w:style w:type="character" w:customStyle="1" w:styleId="nlmfpage">
    <w:name w:val="nlm_fpage"/>
    <w:basedOn w:val="DefaultParagraphFont"/>
    <w:rsid w:val="00225336"/>
  </w:style>
  <w:style w:type="character" w:customStyle="1" w:styleId="nlmlpage">
    <w:name w:val="nlm_lpage"/>
    <w:basedOn w:val="DefaultParagraphFont"/>
    <w:rsid w:val="00225336"/>
  </w:style>
  <w:style w:type="paragraph" w:customStyle="1" w:styleId="msolistparagraph0">
    <w:name w:val="msolistparagraph"/>
    <w:basedOn w:val="Normal"/>
    <w:rsid w:val="00225336"/>
    <w:pPr>
      <w:autoSpaceDE/>
      <w:autoSpaceDN/>
      <w:bidi/>
      <w:spacing w:after="200" w:line="276" w:lineRule="auto"/>
      <w:ind w:left="720"/>
      <w:contextualSpacing/>
    </w:pPr>
    <w:rPr>
      <w:rFonts w:eastAsia="Calibri" w:cs="B Nazanin"/>
      <w:b/>
      <w:sz w:val="28"/>
      <w:szCs w:val="28"/>
    </w:rPr>
  </w:style>
  <w:style w:type="character" w:customStyle="1" w:styleId="bodytextblack">
    <w:name w:val="bodytextblack"/>
    <w:basedOn w:val="DefaultParagraphFont"/>
    <w:rsid w:val="00396E09"/>
  </w:style>
  <w:style w:type="paragraph" w:customStyle="1" w:styleId="Style1">
    <w:name w:val="Style1"/>
    <w:basedOn w:val="ListParagraph"/>
    <w:link w:val="Style1Char"/>
    <w:qFormat/>
    <w:rsid w:val="00B23FD5"/>
    <w:pPr>
      <w:widowControl w:val="0"/>
      <w:numPr>
        <w:numId w:val="9"/>
      </w:numPr>
      <w:suppressAutoHyphens/>
      <w:autoSpaceDN w:val="0"/>
      <w:spacing w:after="160" w:line="360" w:lineRule="auto"/>
      <w:contextualSpacing w:val="0"/>
      <w:textAlignment w:val="baseline"/>
    </w:pPr>
    <w:rPr>
      <w:rFonts w:ascii="Times New Roman" w:eastAsiaTheme="minorHAnsi" w:hAnsi="Times New Roman"/>
      <w:color w:val="000000"/>
      <w:sz w:val="24"/>
      <w:szCs w:val="24"/>
      <w:shd w:val="clear" w:color="auto" w:fill="FFFF99"/>
      <w:lang w:val="en-IN"/>
    </w:rPr>
  </w:style>
  <w:style w:type="character" w:customStyle="1" w:styleId="Style1Char">
    <w:name w:val="Style1 Char"/>
    <w:basedOn w:val="ListParagraphChar"/>
    <w:link w:val="Style1"/>
    <w:rsid w:val="00B23FD5"/>
    <w:rPr>
      <w:rFonts w:ascii="Calibri" w:eastAsiaTheme="minorHAnsi" w:hAnsi="Calibri"/>
      <w:color w:val="000000"/>
      <w:sz w:val="24"/>
      <w:szCs w:val="24"/>
      <w:lang w:val="en-IN"/>
    </w:rPr>
  </w:style>
  <w:style w:type="table" w:customStyle="1" w:styleId="Ombrageclair">
    <w:name w:val="Ombrage clair"/>
    <w:basedOn w:val="TableNormal"/>
    <w:uiPriority w:val="60"/>
    <w:rsid w:val="009636C2"/>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
    <w:name w:val="Trame claire - Accent 1"/>
    <w:basedOn w:val="TableNormal"/>
    <w:uiPriority w:val="60"/>
    <w:rsid w:val="009636C2"/>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1-Accent4">
    <w:name w:val="Medium List 1 Accent 4"/>
    <w:basedOn w:val="TableNormal"/>
    <w:uiPriority w:val="65"/>
    <w:rsid w:val="009636C2"/>
    <w:rPr>
      <w:rFonts w:ascii="Calibri" w:eastAsia="Calibri" w:hAnsi="Calibri"/>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Shading2-Accent4">
    <w:name w:val="Medium Shading 2 Accent 4"/>
    <w:basedOn w:val="TableNormal"/>
    <w:uiPriority w:val="64"/>
    <w:rsid w:val="009636C2"/>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9636C2"/>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
    <w:name w:val="شبكة جدول1"/>
    <w:basedOn w:val="TableNormal"/>
    <w:next w:val="TableGrid"/>
    <w:uiPriority w:val="59"/>
    <w:rsid w:val="00BC635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rsid w:val="004073E6"/>
    <w:rPr>
      <w:rFonts w:ascii="Calibri" w:eastAsia="Calibri" w:hAnsi="Calibri" w:cs="Calibri"/>
      <w:b w:val="0"/>
      <w:bCs w:val="0"/>
      <w:i w:val="0"/>
      <w:iCs w:val="0"/>
      <w:smallCaps w:val="0"/>
      <w:strike w:val="0"/>
      <w:color w:val="000000"/>
      <w:spacing w:val="0"/>
      <w:w w:val="100"/>
      <w:position w:val="0"/>
      <w:sz w:val="21"/>
      <w:szCs w:val="21"/>
      <w:u w:val="none"/>
      <w:lang w:val="en-US"/>
    </w:rPr>
  </w:style>
  <w:style w:type="character" w:customStyle="1" w:styleId="corresponding">
    <w:name w:val="corresponding"/>
    <w:basedOn w:val="DefaultParagraphFont"/>
    <w:uiPriority w:val="99"/>
    <w:rsid w:val="006255F7"/>
  </w:style>
  <w:style w:type="paragraph" w:customStyle="1" w:styleId="Pa7">
    <w:name w:val="Pa7"/>
    <w:basedOn w:val="Normal"/>
    <w:next w:val="Normal"/>
    <w:uiPriority w:val="99"/>
    <w:rsid w:val="00943F7A"/>
    <w:pPr>
      <w:adjustRightInd w:val="0"/>
      <w:spacing w:line="161" w:lineRule="atLeast"/>
    </w:pPr>
    <w:rPr>
      <w:rFonts w:ascii="Avenir LT Std 55 Roman" w:eastAsiaTheme="minorHAnsi" w:hAnsi="Avenir LT Std 55 Roman" w:cstheme="minorBidi"/>
      <w:sz w:val="24"/>
      <w:szCs w:val="24"/>
      <w:lang w:val="en-IN"/>
    </w:rPr>
  </w:style>
  <w:style w:type="paragraph" w:customStyle="1" w:styleId="norm">
    <w:name w:val="norm"/>
    <w:basedOn w:val="Normal"/>
    <w:rsid w:val="008B74BE"/>
    <w:pPr>
      <w:autoSpaceDE/>
      <w:autoSpaceDN/>
      <w:spacing w:before="100" w:beforeAutospacing="1" w:after="100" w:afterAutospacing="1"/>
    </w:pPr>
    <w:rPr>
      <w:sz w:val="24"/>
      <w:szCs w:val="24"/>
    </w:rPr>
  </w:style>
  <w:style w:type="character" w:customStyle="1" w:styleId="font2">
    <w:name w:val="font2"/>
    <w:rsid w:val="008B74BE"/>
  </w:style>
  <w:style w:type="character" w:customStyle="1" w:styleId="texto">
    <w:name w:val="texto"/>
    <w:basedOn w:val="DefaultParagraphFont"/>
    <w:rsid w:val="00D42AB1"/>
  </w:style>
  <w:style w:type="character" w:customStyle="1" w:styleId="refauthors">
    <w:name w:val="refauthors"/>
    <w:basedOn w:val="DefaultParagraphFont"/>
    <w:rsid w:val="0072187E"/>
  </w:style>
  <w:style w:type="character" w:customStyle="1" w:styleId="reftitle">
    <w:name w:val="reftitle"/>
    <w:basedOn w:val="DefaultParagraphFont"/>
    <w:rsid w:val="0072187E"/>
  </w:style>
  <w:style w:type="character" w:customStyle="1" w:styleId="refseriestitle">
    <w:name w:val="refseriestitle"/>
    <w:basedOn w:val="DefaultParagraphFont"/>
    <w:rsid w:val="0072187E"/>
  </w:style>
  <w:style w:type="character" w:customStyle="1" w:styleId="refseriesvolume">
    <w:name w:val="refseriesvolume"/>
    <w:basedOn w:val="DefaultParagraphFont"/>
    <w:rsid w:val="0072187E"/>
  </w:style>
  <w:style w:type="character" w:customStyle="1" w:styleId="refpages">
    <w:name w:val="refpages"/>
    <w:basedOn w:val="DefaultParagraphFont"/>
    <w:rsid w:val="0072187E"/>
  </w:style>
  <w:style w:type="character" w:customStyle="1" w:styleId="xref-sep">
    <w:name w:val="xref-sep"/>
    <w:basedOn w:val="DefaultParagraphFont"/>
    <w:rsid w:val="003E57FD"/>
  </w:style>
  <w:style w:type="character" w:customStyle="1" w:styleId="articlecitationyear">
    <w:name w:val="articlecitation_year"/>
    <w:basedOn w:val="DefaultParagraphFont"/>
    <w:rsid w:val="00F71356"/>
  </w:style>
  <w:style w:type="character" w:customStyle="1" w:styleId="articlecitationvolume">
    <w:name w:val="articlecitation_volume"/>
    <w:basedOn w:val="DefaultParagraphFont"/>
    <w:rsid w:val="00F71356"/>
  </w:style>
  <w:style w:type="table" w:customStyle="1" w:styleId="LightShading4">
    <w:name w:val="Light Shading4"/>
    <w:basedOn w:val="TableNormal"/>
    <w:uiPriority w:val="60"/>
    <w:rsid w:val="00B46E63"/>
    <w:rPr>
      <w:rFonts w:asciiTheme="minorHAnsi" w:eastAsiaTheme="minorHAnsi" w:hAnsiTheme="minorHAnsi" w:cstheme="minorBidi"/>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andard0">
    <w:name w:val="Standard"/>
    <w:rsid w:val="001C2D7F"/>
    <w:pPr>
      <w:tabs>
        <w:tab w:val="left" w:pos="709"/>
      </w:tabs>
      <w:suppressAutoHyphens/>
      <w:spacing w:after="200" w:line="276" w:lineRule="atLeast"/>
    </w:pPr>
    <w:rPr>
      <w:rFonts w:ascii="Calibri" w:hAnsi="Calibri"/>
      <w:sz w:val="22"/>
      <w:szCs w:val="22"/>
      <w:lang w:val="fr-FR"/>
    </w:rPr>
  </w:style>
  <w:style w:type="paragraph" w:customStyle="1" w:styleId="Texteprformat">
    <w:name w:val="Texte préformaté"/>
    <w:basedOn w:val="Standard0"/>
    <w:rsid w:val="00192C67"/>
    <w:pPr>
      <w:spacing w:after="0" w:line="100" w:lineRule="atLeast"/>
    </w:pPr>
    <w:rPr>
      <w:rFonts w:ascii="DejaVu Sans Mono" w:eastAsia="DejaVu Sans" w:hAnsi="DejaVu Sans Mono" w:cs="DejaVu Sans Mono"/>
      <w:sz w:val="20"/>
      <w:szCs w:val="20"/>
      <w:lang w:eastAsia="hi-IN" w:bidi="hi-IN"/>
    </w:rPr>
  </w:style>
  <w:style w:type="character" w:customStyle="1" w:styleId="copied">
    <w:name w:val="copied"/>
    <w:basedOn w:val="DefaultParagraphFont"/>
    <w:rsid w:val="00255060"/>
  </w:style>
  <w:style w:type="character" w:customStyle="1" w:styleId="fm-citation-ids-label">
    <w:name w:val="fm-citation-ids-label"/>
    <w:basedOn w:val="DefaultParagraphFont"/>
    <w:rsid w:val="00DA71D0"/>
    <w:rPr>
      <w:color w:val="333333"/>
    </w:rPr>
  </w:style>
  <w:style w:type="paragraph" w:customStyle="1" w:styleId="Pa1">
    <w:name w:val="Pa1"/>
    <w:basedOn w:val="Default"/>
    <w:next w:val="Default"/>
    <w:uiPriority w:val="99"/>
    <w:rsid w:val="007B700A"/>
    <w:pPr>
      <w:spacing w:line="241" w:lineRule="atLeast"/>
    </w:pPr>
    <w:rPr>
      <w:rFonts w:eastAsiaTheme="minorEastAsia" w:cstheme="minorBidi"/>
      <w:color w:val="auto"/>
      <w:lang w:val="en-US" w:eastAsia="en-IN"/>
    </w:rPr>
  </w:style>
  <w:style w:type="character" w:customStyle="1" w:styleId="A9">
    <w:name w:val="A9"/>
    <w:uiPriority w:val="99"/>
    <w:rsid w:val="007B700A"/>
    <w:rPr>
      <w:rFonts w:cs="Minion Pro"/>
      <w:color w:val="000000"/>
      <w:sz w:val="16"/>
      <w:szCs w:val="16"/>
    </w:rPr>
  </w:style>
  <w:style w:type="character" w:customStyle="1" w:styleId="nlmnamed-content">
    <w:name w:val="nlm_named-content"/>
    <w:basedOn w:val="DefaultParagraphFont"/>
    <w:rsid w:val="00990D9C"/>
  </w:style>
  <w:style w:type="paragraph" w:styleId="BodyText3">
    <w:name w:val="Body Text 3"/>
    <w:basedOn w:val="Normal"/>
    <w:link w:val="BodyText3Char"/>
    <w:uiPriority w:val="99"/>
    <w:rsid w:val="00624118"/>
    <w:pPr>
      <w:spacing w:after="120"/>
    </w:pPr>
    <w:rPr>
      <w:sz w:val="16"/>
      <w:szCs w:val="16"/>
    </w:rPr>
  </w:style>
  <w:style w:type="character" w:customStyle="1" w:styleId="BodyText3Char">
    <w:name w:val="Body Text 3 Char"/>
    <w:basedOn w:val="DefaultParagraphFont"/>
    <w:link w:val="BodyText3"/>
    <w:uiPriority w:val="99"/>
    <w:rsid w:val="00624118"/>
    <w:rPr>
      <w:sz w:val="16"/>
      <w:szCs w:val="16"/>
    </w:rPr>
  </w:style>
  <w:style w:type="character" w:customStyle="1" w:styleId="mb">
    <w:name w:val="mb"/>
    <w:basedOn w:val="DefaultParagraphFont"/>
    <w:rsid w:val="00204B7E"/>
  </w:style>
  <w:style w:type="character" w:customStyle="1" w:styleId="nlmgiven-names">
    <w:name w:val="nlm_given-names"/>
    <w:basedOn w:val="DefaultParagraphFont"/>
    <w:rsid w:val="00F3680D"/>
  </w:style>
  <w:style w:type="character" w:customStyle="1" w:styleId="fulltext-it">
    <w:name w:val="fulltext-it"/>
    <w:basedOn w:val="DefaultParagraphFont"/>
    <w:rsid w:val="00F3680D"/>
  </w:style>
  <w:style w:type="paragraph" w:customStyle="1" w:styleId="NormalWeb29">
    <w:name w:val="Normal (Web)29"/>
    <w:basedOn w:val="Normal"/>
    <w:uiPriority w:val="99"/>
    <w:rsid w:val="003D09FB"/>
    <w:pPr>
      <w:autoSpaceDE/>
      <w:autoSpaceDN/>
      <w:spacing w:before="45" w:after="150"/>
    </w:pPr>
    <w:rPr>
      <w:rFonts w:ascii="Arial" w:eastAsia="SimSun" w:hAnsi="Arial" w:cs="Arial"/>
      <w:sz w:val="24"/>
      <w:szCs w:val="24"/>
      <w:lang w:val="en-IN" w:eastAsia="zh-CN"/>
    </w:rPr>
  </w:style>
  <w:style w:type="paragraph" w:customStyle="1" w:styleId="BodyA">
    <w:name w:val="Body A"/>
    <w:rsid w:val="00C41EC2"/>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NoneA">
    <w:name w:val="None A"/>
    <w:rsid w:val="00C41EC2"/>
    <w:rPr>
      <w:lang w:val="en-US"/>
    </w:rPr>
  </w:style>
  <w:style w:type="character" w:customStyle="1" w:styleId="Hyperlink00">
    <w:name w:val="Hyperlink.0.0"/>
    <w:basedOn w:val="NoneA"/>
    <w:rsid w:val="00CE4B17"/>
    <w:rPr>
      <w:u w:val="single"/>
      <w:lang w:val="en-US"/>
    </w:rPr>
  </w:style>
  <w:style w:type="paragraph" w:customStyle="1" w:styleId="Pa6">
    <w:name w:val="Pa6"/>
    <w:basedOn w:val="Default"/>
    <w:next w:val="Default"/>
    <w:uiPriority w:val="99"/>
    <w:rsid w:val="008F393E"/>
    <w:pPr>
      <w:spacing w:line="161" w:lineRule="atLeast"/>
    </w:pPr>
    <w:rPr>
      <w:rFonts w:ascii="Cambria" w:eastAsia="Calibri" w:hAnsi="Cambria" w:cs="Times New Roman"/>
      <w:color w:val="auto"/>
      <w:lang w:val="en-IN" w:eastAsia="en-US"/>
    </w:rPr>
  </w:style>
  <w:style w:type="paragraph" w:customStyle="1" w:styleId="p7">
    <w:name w:val="p7"/>
    <w:basedOn w:val="Normal"/>
    <w:rsid w:val="007152B8"/>
    <w:pPr>
      <w:autoSpaceDE/>
      <w:autoSpaceDN/>
      <w:spacing w:before="100" w:beforeAutospacing="1" w:after="100" w:afterAutospacing="1"/>
    </w:pPr>
    <w:rPr>
      <w:sz w:val="24"/>
      <w:szCs w:val="24"/>
      <w:lang w:val="en-AU" w:eastAsia="ru-RU"/>
    </w:rPr>
  </w:style>
  <w:style w:type="character" w:customStyle="1" w:styleId="10">
    <w:name w:val="Основной текст Знак1"/>
    <w:basedOn w:val="DefaultParagraphFont"/>
    <w:uiPriority w:val="99"/>
    <w:semiHidden/>
    <w:rsid w:val="007152B8"/>
  </w:style>
  <w:style w:type="paragraph" w:customStyle="1" w:styleId="contentbody">
    <w:name w:val="contentbody"/>
    <w:basedOn w:val="Normal"/>
    <w:rsid w:val="00C03812"/>
    <w:pPr>
      <w:autoSpaceDE/>
      <w:autoSpaceDN/>
      <w:spacing w:before="100" w:beforeAutospacing="1" w:after="100" w:afterAutospacing="1"/>
    </w:pPr>
    <w:rPr>
      <w:sz w:val="24"/>
      <w:szCs w:val="24"/>
      <w:lang w:val="en-IN" w:eastAsia="en-IN"/>
    </w:rPr>
  </w:style>
  <w:style w:type="paragraph" w:customStyle="1" w:styleId="Style36">
    <w:name w:val="Style36"/>
    <w:basedOn w:val="Normal"/>
    <w:uiPriority w:val="99"/>
    <w:rsid w:val="00F2407C"/>
    <w:pPr>
      <w:widowControl w:val="0"/>
      <w:adjustRightInd w:val="0"/>
    </w:pPr>
    <w:rPr>
      <w:rFonts w:ascii="Courier New" w:hAnsi="Courier New" w:cs="Courier New"/>
      <w:sz w:val="24"/>
      <w:szCs w:val="24"/>
      <w:lang w:val="en-AU" w:eastAsia="en-AU"/>
    </w:rPr>
  </w:style>
  <w:style w:type="character" w:customStyle="1" w:styleId="FontStyle17">
    <w:name w:val="Font Style17"/>
    <w:basedOn w:val="DefaultParagraphFont"/>
    <w:uiPriority w:val="99"/>
    <w:rsid w:val="00F2407C"/>
    <w:rPr>
      <w:rFonts w:ascii="Courier New" w:hAnsi="Courier New" w:cs="Courier New"/>
      <w:sz w:val="22"/>
      <w:szCs w:val="22"/>
    </w:rPr>
  </w:style>
  <w:style w:type="paragraph" w:customStyle="1" w:styleId="ACSTitle">
    <w:name w:val="ACS_Title"/>
    <w:basedOn w:val="Normal"/>
    <w:rsid w:val="00F0061C"/>
    <w:pPr>
      <w:widowControl w:val="0"/>
      <w:suppressAutoHyphens/>
      <w:autoSpaceDE/>
      <w:autoSpaceDN/>
      <w:jc w:val="center"/>
    </w:pPr>
    <w:rPr>
      <w:rFonts w:eastAsia="Calibri" w:cs="Calibri"/>
      <w:b/>
      <w:caps/>
      <w:kern w:val="1"/>
      <w:sz w:val="22"/>
      <w:szCs w:val="22"/>
      <w:lang w:eastAsia="ar-SA"/>
    </w:rPr>
  </w:style>
  <w:style w:type="paragraph" w:customStyle="1" w:styleId="ACSName">
    <w:name w:val="ACS_Name"/>
    <w:basedOn w:val="ACSTitle"/>
    <w:rsid w:val="00F0061C"/>
    <w:pPr>
      <w:spacing w:before="200" w:after="200"/>
    </w:pPr>
    <w:rPr>
      <w:b w:val="0"/>
      <w:caps w:val="0"/>
    </w:rPr>
  </w:style>
  <w:style w:type="paragraph" w:customStyle="1" w:styleId="ACSHeading">
    <w:name w:val="ACS_Heading"/>
    <w:basedOn w:val="Normal"/>
    <w:rsid w:val="006076FF"/>
    <w:pPr>
      <w:keepNext/>
      <w:keepLines/>
      <w:widowControl w:val="0"/>
      <w:suppressAutoHyphens/>
      <w:autoSpaceDE/>
      <w:autoSpaceDN/>
    </w:pPr>
    <w:rPr>
      <w:b/>
      <w:bCs/>
      <w:caps/>
      <w:kern w:val="1"/>
      <w:sz w:val="22"/>
      <w:szCs w:val="28"/>
      <w:lang w:eastAsia="ar-SA"/>
    </w:rPr>
  </w:style>
  <w:style w:type="paragraph" w:customStyle="1" w:styleId="ACSBody">
    <w:name w:val="ACS_Body"/>
    <w:basedOn w:val="Normal"/>
    <w:rsid w:val="006076FF"/>
    <w:pPr>
      <w:widowControl w:val="0"/>
      <w:suppressAutoHyphens/>
      <w:autoSpaceDE/>
      <w:autoSpaceDN/>
      <w:spacing w:before="200"/>
      <w:jc w:val="both"/>
    </w:pPr>
    <w:rPr>
      <w:rFonts w:eastAsia="Calibri" w:cs="Calibri"/>
      <w:kern w:val="1"/>
      <w:sz w:val="22"/>
      <w:szCs w:val="22"/>
      <w:lang w:eastAsia="ar-SA"/>
    </w:rPr>
  </w:style>
  <w:style w:type="paragraph" w:customStyle="1" w:styleId="IEEEAuthorName">
    <w:name w:val="IEEE Author Name"/>
    <w:basedOn w:val="Normal"/>
    <w:next w:val="Normal"/>
    <w:rsid w:val="00B60886"/>
    <w:pPr>
      <w:autoSpaceDE/>
      <w:autoSpaceDN/>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B60886"/>
    <w:pPr>
      <w:autoSpaceDE/>
      <w:autoSpaceDN/>
      <w:spacing w:after="60"/>
      <w:jc w:val="center"/>
    </w:pPr>
    <w:rPr>
      <w:i/>
      <w:szCs w:val="24"/>
      <w:lang w:val="en-GB" w:eastAsia="en-GB"/>
    </w:rPr>
  </w:style>
  <w:style w:type="paragraph" w:customStyle="1" w:styleId="Body">
    <w:name w:val="Body"/>
    <w:rsid w:val="007F4C99"/>
    <w:pPr>
      <w:pBdr>
        <w:top w:val="nil"/>
        <w:left w:val="nil"/>
        <w:bottom w:val="nil"/>
        <w:right w:val="nil"/>
        <w:between w:val="nil"/>
        <w:bar w:val="nil"/>
      </w:pBdr>
    </w:pPr>
    <w:rPr>
      <w:rFonts w:ascii="Helvetica" w:eastAsia="Arial Unicode MS" w:hAnsi="Helvetica" w:cs="Arial Unicode MS"/>
      <w:color w:val="000000"/>
      <w:sz w:val="22"/>
      <w:szCs w:val="22"/>
      <w:bdr w:val="nil"/>
      <w:lang w:val="en-IN" w:eastAsia="en-IN"/>
    </w:rPr>
  </w:style>
  <w:style w:type="character" w:customStyle="1" w:styleId="gcisource">
    <w:name w:val="gcisource"/>
    <w:basedOn w:val="DefaultParagraphFont"/>
    <w:rsid w:val="00B80CCA"/>
  </w:style>
  <w:style w:type="paragraph" w:customStyle="1" w:styleId="desc2">
    <w:name w:val="desc2"/>
    <w:basedOn w:val="Normal"/>
    <w:rsid w:val="00552C62"/>
    <w:pPr>
      <w:autoSpaceDE/>
      <w:autoSpaceDN/>
    </w:pPr>
    <w:rPr>
      <w:sz w:val="26"/>
      <w:szCs w:val="26"/>
      <w:lang w:bidi="fa-IR"/>
    </w:rPr>
  </w:style>
  <w:style w:type="paragraph" w:customStyle="1" w:styleId="TableParagraph">
    <w:name w:val="Table Paragraph"/>
    <w:basedOn w:val="Normal"/>
    <w:uiPriority w:val="1"/>
    <w:qFormat/>
    <w:rsid w:val="00265A6B"/>
    <w:pPr>
      <w:widowControl w:val="0"/>
      <w:autoSpaceDE/>
      <w:autoSpaceDN/>
    </w:pPr>
    <w:rPr>
      <w:sz w:val="22"/>
      <w:szCs w:val="22"/>
    </w:rPr>
  </w:style>
  <w:style w:type="character" w:customStyle="1" w:styleId="articleinfo">
    <w:name w:val="articleinfo"/>
    <w:rsid w:val="003260E5"/>
  </w:style>
  <w:style w:type="paragraph" w:customStyle="1" w:styleId="BodyText858D7CFB-ED40-4347-BF05-701D383B685F858D7CFB-ED40-4347-BF05-701D383B685F">
    <w:name w:val="Body Text[858D7CFB-ED40-4347-BF05-701D383B685F][858D7CFB-ED40-4347-BF05-701D383B685F]"/>
    <w:basedOn w:val="Normal"/>
    <w:rsid w:val="000E04BC"/>
    <w:pPr>
      <w:widowControl w:val="0"/>
      <w:suppressAutoHyphens/>
      <w:autoSpaceDE/>
      <w:autoSpaceDN/>
      <w:spacing w:after="120" w:line="276" w:lineRule="auto"/>
    </w:pPr>
    <w:rPr>
      <w:rFonts w:ascii="Courier New" w:eastAsia="Courier New" w:hAnsi="Courier New"/>
      <w:b/>
    </w:rPr>
  </w:style>
  <w:style w:type="character" w:customStyle="1" w:styleId="CODE">
    <w:name w:val="CODE"/>
    <w:rsid w:val="006138B2"/>
    <w:rPr>
      <w:rFonts w:ascii="Courier New" w:eastAsia="Courier New" w:hAnsi="Courier New" w:cs="Courier New"/>
    </w:rPr>
  </w:style>
  <w:style w:type="character" w:customStyle="1" w:styleId="FollowedHyperlink858D7CFB-ED40-4347-BF05-701D383B685F">
    <w:name w:val="FollowedHyperlink[858D7CFB-ED40-4347-BF05-701D383B685F]"/>
    <w:rsid w:val="006138B2"/>
    <w:rPr>
      <w:color w:val="800080"/>
      <w:u w:val="single"/>
    </w:rPr>
  </w:style>
  <w:style w:type="character" w:customStyle="1" w:styleId="FollowedHyperlink858D7CFB-ED40-4347-BF05-701D383B685F858D7CFB-ED40-4347-BF05-701D383B685F">
    <w:name w:val="FollowedHyperlink[858D7CFB-ED40-4347-BF05-701D383B685F][858D7CFB-ED40-4347-BF05-701D383B685F]"/>
    <w:link w:val="TableContents"/>
    <w:rsid w:val="006138B2"/>
    <w:rPr>
      <w:color w:val="800080"/>
      <w:u w:val="single"/>
    </w:rPr>
  </w:style>
  <w:style w:type="character" w:customStyle="1" w:styleId="HTMLMarkup">
    <w:name w:val="HTML Markup"/>
    <w:rsid w:val="006138B2"/>
    <w:rPr>
      <w:vanish/>
      <w:color w:val="FF0000"/>
    </w:rPr>
  </w:style>
  <w:style w:type="character" w:customStyle="1" w:styleId="Keyboard">
    <w:name w:val="Keyboard"/>
    <w:rsid w:val="006138B2"/>
    <w:rPr>
      <w:rFonts w:ascii="Courier New" w:eastAsia="Courier New" w:hAnsi="Courier New" w:cs="Courier New"/>
      <w:b/>
    </w:rPr>
  </w:style>
  <w:style w:type="character" w:customStyle="1" w:styleId="CITE">
    <w:name w:val="CITE"/>
    <w:rsid w:val="006138B2"/>
    <w:rPr>
      <w:i/>
    </w:rPr>
  </w:style>
  <w:style w:type="character" w:customStyle="1" w:styleId="Typewriter">
    <w:name w:val="Typewriter"/>
    <w:rsid w:val="006138B2"/>
    <w:rPr>
      <w:rFonts w:ascii="Courier New" w:eastAsia="Courier New" w:hAnsi="Courier New" w:cs="Courier New"/>
    </w:rPr>
  </w:style>
  <w:style w:type="character" w:customStyle="1" w:styleId="Comment">
    <w:name w:val="Comment"/>
    <w:rsid w:val="006138B2"/>
    <w:rPr>
      <w:vanish/>
    </w:rPr>
  </w:style>
  <w:style w:type="character" w:customStyle="1" w:styleId="WW-Absatz-Standardschriftart1">
    <w:name w:val="WW-Absatz-Standardschriftart1"/>
    <w:rsid w:val="006138B2"/>
  </w:style>
  <w:style w:type="character" w:customStyle="1" w:styleId="FollowedHyperlink858D7CFB-ED40-4347-BF05-701D383B685F858D7CFB-ED40-4347-BF05-701D383B685F858D7CFB-ED40-4347-BF05-701D383B685F">
    <w:name w:val="FollowedHyperlink[858D7CFB-ED40-4347-BF05-701D383B685F][858D7CFB-ED40-4347-BF05-701D383B685F][858D7CFB-ED40-4347-BF05-701D383B685F]"/>
    <w:rsid w:val="006138B2"/>
    <w:rPr>
      <w:color w:val="800080"/>
      <w:u w:val="single"/>
    </w:rPr>
  </w:style>
  <w:style w:type="character" w:customStyle="1" w:styleId="WW-DefaultParagraphFont">
    <w:name w:val="WW-Default Paragraph Font"/>
    <w:rsid w:val="006138B2"/>
  </w:style>
  <w:style w:type="character" w:customStyle="1" w:styleId="CommentReference1">
    <w:name w:val="Comment Reference1"/>
    <w:rsid w:val="006138B2"/>
    <w:rPr>
      <w:sz w:val="16"/>
      <w:szCs w:val="16"/>
    </w:rPr>
  </w:style>
  <w:style w:type="character" w:customStyle="1" w:styleId="Absatz-Standardschriftart">
    <w:name w:val="Absatz-Standardschriftart"/>
    <w:rsid w:val="006138B2"/>
  </w:style>
  <w:style w:type="character" w:customStyle="1" w:styleId="NumberingSymbols">
    <w:name w:val="Numbering Symbols"/>
    <w:rsid w:val="006138B2"/>
  </w:style>
  <w:style w:type="character" w:customStyle="1" w:styleId="CommentReference858D7CFB-ED40-4347-BF05-701D383B685F">
    <w:name w:val="Comment Reference[858D7CFB-ED40-4347-BF05-701D383B685F]"/>
    <w:rsid w:val="006138B2"/>
    <w:rPr>
      <w:sz w:val="16"/>
      <w:szCs w:val="16"/>
    </w:rPr>
  </w:style>
  <w:style w:type="character" w:customStyle="1" w:styleId="CommentSubjectChar2">
    <w:name w:val="Comment Subject Char2"/>
    <w:rsid w:val="006138B2"/>
    <w:rPr>
      <w:rFonts w:ascii="Calibri" w:eastAsia="Calibri" w:hAnsi="Calibri" w:cs="Calibri"/>
      <w:b/>
      <w:bCs/>
      <w:lang w:val="id-ID" w:eastAsia="zh-CN"/>
    </w:rPr>
  </w:style>
  <w:style w:type="character" w:customStyle="1" w:styleId="Definition">
    <w:name w:val="Definition"/>
    <w:rsid w:val="006138B2"/>
    <w:rPr>
      <w:i/>
    </w:rPr>
  </w:style>
  <w:style w:type="character" w:customStyle="1" w:styleId="DefaultParagraphFont858D7CFB-ED40-4347-BF05-701D383B685F">
    <w:name w:val="Default Paragraph Font[858D7CFB-ED40-4347-BF05-701D383B685F]"/>
    <w:rsid w:val="006138B2"/>
  </w:style>
  <w:style w:type="character" w:customStyle="1" w:styleId="FollowedHyperlink858D7CFB-ED40-4347-BF05-701D383B685F858D7CFB-ED40-4347-BF05-701D383B685F858D7CFB-ED40-4347-BF05-701D383B685F858D7CFB-ED40-4347-BF05-701D383B685F">
    <w:name w:val="FollowedHyperlink[858D7CFB-ED40-4347-BF05-701D383B685F][858D7CFB-ED40-4347-BF05-701D383B685F][858D7CFB-ED40-4347-BF05-701D383B685F][858D7CFB-ED40-4347-BF05-701D383B685F]"/>
    <w:rsid w:val="006138B2"/>
    <w:rPr>
      <w:color w:val="800080"/>
      <w:u w:val="single"/>
    </w:rPr>
  </w:style>
  <w:style w:type="character" w:customStyle="1" w:styleId="Bullets">
    <w:name w:val="Bullets"/>
    <w:rsid w:val="006138B2"/>
    <w:rPr>
      <w:rFonts w:ascii="OpenSymbol" w:eastAsia="OpenSymbol" w:hAnsi="OpenSymbol" w:cs="OpenSymbol"/>
    </w:rPr>
  </w:style>
  <w:style w:type="character" w:customStyle="1" w:styleId="BalloonTextChar2">
    <w:name w:val="Balloon Text Char2"/>
    <w:rsid w:val="006138B2"/>
    <w:rPr>
      <w:rFonts w:ascii="Segoe UI" w:eastAsia="Calibri" w:hAnsi="Segoe UI" w:cs="Segoe UI"/>
      <w:sz w:val="18"/>
      <w:szCs w:val="18"/>
      <w:lang w:val="id-ID" w:eastAsia="zh-CN"/>
    </w:rPr>
  </w:style>
  <w:style w:type="character" w:customStyle="1" w:styleId="CommentTextChar1">
    <w:name w:val="Comment Text Char1"/>
    <w:rsid w:val="006138B2"/>
    <w:rPr>
      <w:rFonts w:ascii="Calibri" w:eastAsia="Calibri" w:hAnsi="Calibri" w:cs="Calibri"/>
      <w:sz w:val="20"/>
      <w:szCs w:val="20"/>
      <w:lang w:eastAsia="zh-CN"/>
    </w:rPr>
  </w:style>
  <w:style w:type="character" w:customStyle="1" w:styleId="tgc">
    <w:name w:val="_tgc"/>
    <w:rsid w:val="006138B2"/>
  </w:style>
  <w:style w:type="character" w:customStyle="1" w:styleId="WW-Absatz-Standardschriftart">
    <w:name w:val="WW-Absatz-Standardschriftart"/>
    <w:rsid w:val="006138B2"/>
  </w:style>
  <w:style w:type="character" w:customStyle="1" w:styleId="Sample">
    <w:name w:val="Sample"/>
    <w:rsid w:val="006138B2"/>
    <w:rPr>
      <w:rFonts w:ascii="Courier New" w:eastAsia="Courier New" w:hAnsi="Courier New" w:cs="Courier New"/>
    </w:rPr>
  </w:style>
  <w:style w:type="character" w:customStyle="1" w:styleId="CommentTextChar2">
    <w:name w:val="Comment Text Char2"/>
    <w:rsid w:val="006138B2"/>
    <w:rPr>
      <w:rFonts w:ascii="Calibri" w:eastAsia="Calibri" w:hAnsi="Calibri" w:cs="Calibri"/>
      <w:lang w:val="id-ID" w:eastAsia="zh-CN"/>
    </w:rPr>
  </w:style>
  <w:style w:type="character" w:customStyle="1" w:styleId="Variable">
    <w:name w:val="Variable"/>
    <w:rsid w:val="006138B2"/>
    <w:rPr>
      <w:i/>
    </w:rPr>
  </w:style>
  <w:style w:type="character" w:customStyle="1" w:styleId="CommentSubjectChar1">
    <w:name w:val="Comment Subject Char1"/>
    <w:rsid w:val="006138B2"/>
    <w:rPr>
      <w:rFonts w:ascii="Calibri" w:eastAsia="Calibri" w:hAnsi="Calibri" w:cs="Calibri"/>
      <w:b/>
      <w:bCs/>
      <w:sz w:val="20"/>
      <w:szCs w:val="20"/>
      <w:lang w:eastAsia="zh-CN"/>
    </w:rPr>
  </w:style>
  <w:style w:type="paragraph" w:customStyle="1" w:styleId="CommentSubject1">
    <w:name w:val="Comment Subject1"/>
    <w:basedOn w:val="CommentText1"/>
    <w:next w:val="CommentText1"/>
    <w:rsid w:val="006138B2"/>
    <w:rPr>
      <w:bCs/>
    </w:rPr>
  </w:style>
  <w:style w:type="paragraph" w:customStyle="1" w:styleId="Index">
    <w:name w:val="Index"/>
    <w:basedOn w:val="Normal"/>
    <w:rsid w:val="006138B2"/>
    <w:pPr>
      <w:widowControl w:val="0"/>
      <w:suppressLineNumbers/>
      <w:suppressAutoHyphens/>
      <w:autoSpaceDE/>
      <w:autoSpaceDN/>
      <w:spacing w:after="200" w:line="276" w:lineRule="auto"/>
    </w:pPr>
    <w:rPr>
      <w:rFonts w:ascii="Courier New" w:eastAsia="Courier New" w:hAnsi="Courier New" w:cs="Mangal"/>
      <w:b/>
    </w:rPr>
  </w:style>
  <w:style w:type="paragraph" w:customStyle="1" w:styleId="Heading">
    <w:name w:val="Heading"/>
    <w:basedOn w:val="Normal"/>
    <w:next w:val="BodyText858D7CFB-ED40-4347-BF05-701D383B685F858D7CFB-ED40-4347-BF05-701D383B685F"/>
    <w:uiPriority w:val="99"/>
    <w:rsid w:val="006138B2"/>
    <w:pPr>
      <w:keepNext/>
      <w:widowControl w:val="0"/>
      <w:suppressAutoHyphens/>
      <w:autoSpaceDE/>
      <w:autoSpaceDN/>
      <w:spacing w:before="240" w:after="120" w:line="276" w:lineRule="auto"/>
    </w:pPr>
    <w:rPr>
      <w:rFonts w:ascii="Arial" w:eastAsia="Lucida Sans Unicode" w:hAnsi="Arial" w:cs="Mangal"/>
      <w:b/>
      <w:sz w:val="28"/>
      <w:szCs w:val="28"/>
    </w:rPr>
  </w:style>
  <w:style w:type="paragraph" w:customStyle="1" w:styleId="CommentText858D7CFB-ED40-4347-BF05-701D383B685F858D7CFB-ED40-4347-BF05-701D383B685F">
    <w:name w:val="Comment Text[858D7CFB-ED40-4347-BF05-701D383B685F][858D7CFB-ED40-4347-BF05-701D383B685F]"/>
    <w:basedOn w:val="Normal"/>
    <w:rsid w:val="006138B2"/>
    <w:pPr>
      <w:widowControl w:val="0"/>
      <w:suppressAutoHyphens/>
      <w:autoSpaceDE/>
      <w:autoSpaceDN/>
      <w:spacing w:after="200" w:line="276" w:lineRule="auto"/>
    </w:pPr>
    <w:rPr>
      <w:rFonts w:ascii="Courier New" w:eastAsia="Courier New" w:hAnsi="Courier New"/>
      <w:b/>
    </w:rPr>
  </w:style>
  <w:style w:type="paragraph" w:customStyle="1" w:styleId="z-BottomofForm1">
    <w:name w:val="z-Bottom of Form1"/>
    <w:next w:val="Normal"/>
    <w:rsid w:val="006138B2"/>
    <w:pPr>
      <w:widowControl w:val="0"/>
      <w:pBdr>
        <w:top w:val="double" w:sz="0" w:space="0" w:color="000000"/>
      </w:pBdr>
      <w:suppressAutoHyphens/>
      <w:autoSpaceDE w:val="0"/>
      <w:jc w:val="center"/>
    </w:pPr>
    <w:rPr>
      <w:rFonts w:ascii="Arial" w:eastAsia="Arial" w:hAnsi="Arial" w:cs="Arial"/>
      <w:vanish/>
      <w:sz w:val="16"/>
      <w:lang w:val="id-ID" w:eastAsia="ar-SA"/>
    </w:rPr>
  </w:style>
  <w:style w:type="paragraph" w:customStyle="1" w:styleId="H5">
    <w:name w:val="H5"/>
    <w:basedOn w:val="Normal"/>
    <w:next w:val="Normal"/>
    <w:rsid w:val="006138B2"/>
    <w:pPr>
      <w:keepNext/>
      <w:widowControl w:val="0"/>
      <w:suppressAutoHyphens/>
      <w:autoSpaceDE/>
      <w:autoSpaceDN/>
      <w:spacing w:after="200" w:line="276" w:lineRule="auto"/>
    </w:pPr>
    <w:rPr>
      <w:rFonts w:ascii="Courier New" w:eastAsia="Courier New" w:hAnsi="Courier New" w:cs="Courier New"/>
      <w:b/>
    </w:rPr>
  </w:style>
  <w:style w:type="paragraph" w:customStyle="1" w:styleId="BalloonText858D7CFB-ED40-4347-BF05-701D383B685F858D7CFB-ED40-4347-BF05-701D383B685F1">
    <w:name w:val="Balloon Text[858D7CFB-ED40-4347-BF05-701D383B685F][858D7CFB-ED40-4347-BF05-701D383B685F]1"/>
    <w:basedOn w:val="Normal"/>
    <w:rsid w:val="006138B2"/>
    <w:pPr>
      <w:widowControl w:val="0"/>
      <w:suppressAutoHyphens/>
      <w:autoSpaceDE/>
      <w:autoSpaceDN/>
    </w:pPr>
    <w:rPr>
      <w:rFonts w:ascii="Segoe UI" w:eastAsia="Courier New" w:hAnsi="Segoe UI"/>
      <w:b/>
      <w:sz w:val="18"/>
      <w:szCs w:val="18"/>
    </w:rPr>
  </w:style>
  <w:style w:type="paragraph" w:customStyle="1" w:styleId="z-TopofForm1">
    <w:name w:val="z-Top of Form1"/>
    <w:next w:val="Normal"/>
    <w:rsid w:val="006138B2"/>
    <w:pPr>
      <w:widowControl w:val="0"/>
      <w:pBdr>
        <w:bottom w:val="double" w:sz="0" w:space="0" w:color="000000"/>
      </w:pBdr>
      <w:suppressAutoHyphens/>
      <w:autoSpaceDE w:val="0"/>
      <w:jc w:val="center"/>
    </w:pPr>
    <w:rPr>
      <w:rFonts w:ascii="Arial" w:eastAsia="Arial" w:hAnsi="Arial" w:cs="Arial"/>
      <w:vanish/>
      <w:sz w:val="16"/>
      <w:lang w:val="id-ID" w:eastAsia="ar-SA"/>
    </w:rPr>
  </w:style>
  <w:style w:type="paragraph" w:customStyle="1" w:styleId="CommentText1">
    <w:name w:val="Comment Text1"/>
    <w:basedOn w:val="Normal"/>
    <w:rsid w:val="006138B2"/>
    <w:pPr>
      <w:widowControl w:val="0"/>
      <w:suppressAutoHyphens/>
      <w:autoSpaceDE/>
      <w:autoSpaceDN/>
      <w:spacing w:after="200" w:line="276" w:lineRule="auto"/>
    </w:pPr>
    <w:rPr>
      <w:rFonts w:ascii="Courier New" w:eastAsia="Courier New" w:hAnsi="Courier New"/>
      <w:b/>
    </w:rPr>
  </w:style>
  <w:style w:type="paragraph" w:customStyle="1" w:styleId="H2">
    <w:name w:val="H2"/>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36"/>
    </w:rPr>
  </w:style>
  <w:style w:type="paragraph" w:customStyle="1" w:styleId="TableContents">
    <w:name w:val="Table Contents"/>
    <w:basedOn w:val="Normal"/>
    <w:link w:val="FollowedHyperlink858D7CFB-ED40-4347-BF05-701D383B685F858D7CFB-ED40-4347-BF05-701D383B685F"/>
    <w:rsid w:val="006138B2"/>
    <w:pPr>
      <w:widowControl w:val="0"/>
      <w:suppressLineNumbers/>
      <w:suppressAutoHyphens/>
      <w:autoSpaceDE/>
      <w:autoSpaceDN/>
      <w:spacing w:after="200" w:line="276" w:lineRule="auto"/>
    </w:pPr>
    <w:rPr>
      <w:color w:val="800080"/>
      <w:u w:val="single"/>
    </w:rPr>
  </w:style>
  <w:style w:type="paragraph" w:customStyle="1" w:styleId="TableHeading">
    <w:name w:val="Table Heading"/>
    <w:basedOn w:val="TableContents"/>
    <w:rsid w:val="006138B2"/>
    <w:pPr>
      <w:jc w:val="center"/>
    </w:pPr>
    <w:rPr>
      <w:bCs/>
    </w:rPr>
  </w:style>
  <w:style w:type="paragraph" w:customStyle="1" w:styleId="List858D7CFB-ED40-4347-BF05-701D383B685F858D7CFB-ED40-4347-BF05-701D383B685F">
    <w:name w:val="List[858D7CFB-ED40-4347-BF05-701D383B685F][858D7CFB-ED40-4347-BF05-701D383B685F]"/>
    <w:basedOn w:val="BodyText858D7CFB-ED40-4347-BF05-701D383B685F858D7CFB-ED40-4347-BF05-701D383B685F"/>
    <w:rsid w:val="006138B2"/>
    <w:rPr>
      <w:rFonts w:cs="Mangal"/>
    </w:rPr>
  </w:style>
  <w:style w:type="paragraph" w:customStyle="1" w:styleId="NormalWeb858D7CFB-ED40-4347-BF05-701D383B685F858D7CFB-ED40-4347-BF05-701D383B685F">
    <w:name w:val="Normal (Web)[858D7CFB-ED40-4347-BF05-701D383B685F][858D7CFB-ED40-4347-BF05-701D383B685F]"/>
    <w:basedOn w:val="Normal"/>
    <w:rsid w:val="006138B2"/>
    <w:pPr>
      <w:widowControl w:val="0"/>
      <w:suppressAutoHyphens/>
      <w:autoSpaceDE/>
      <w:autoSpaceDN/>
      <w:spacing w:before="280" w:after="115"/>
    </w:pPr>
    <w:rPr>
      <w:b/>
      <w:sz w:val="24"/>
      <w:szCs w:val="24"/>
    </w:rPr>
  </w:style>
  <w:style w:type="paragraph" w:customStyle="1" w:styleId="Blockquote">
    <w:name w:val="Blockquote"/>
    <w:basedOn w:val="Normal"/>
    <w:rsid w:val="006138B2"/>
    <w:pPr>
      <w:widowControl w:val="0"/>
      <w:suppressAutoHyphens/>
      <w:autoSpaceDE/>
      <w:autoSpaceDN/>
      <w:spacing w:after="200" w:line="276" w:lineRule="auto"/>
      <w:ind w:left="360" w:right="360"/>
    </w:pPr>
    <w:rPr>
      <w:rFonts w:ascii="Courier New" w:eastAsia="Courier New" w:hAnsi="Courier New" w:cs="Courier New"/>
      <w:b/>
    </w:rPr>
  </w:style>
  <w:style w:type="paragraph" w:customStyle="1" w:styleId="DefinitionTerm">
    <w:name w:val="Definition Term"/>
    <w:basedOn w:val="Normal"/>
    <w:next w:val="DefinitionList"/>
    <w:rsid w:val="006138B2"/>
    <w:pPr>
      <w:widowControl w:val="0"/>
      <w:suppressAutoHyphens/>
      <w:autoSpaceDE/>
      <w:autoSpaceDN/>
      <w:spacing w:line="276" w:lineRule="auto"/>
    </w:pPr>
    <w:rPr>
      <w:rFonts w:ascii="Courier New" w:eastAsia="Courier New" w:hAnsi="Courier New" w:cs="Courier New"/>
      <w:b/>
    </w:rPr>
  </w:style>
  <w:style w:type="paragraph" w:customStyle="1" w:styleId="H4">
    <w:name w:val="H4"/>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24"/>
    </w:rPr>
  </w:style>
  <w:style w:type="paragraph" w:customStyle="1" w:styleId="H6">
    <w:name w:val="H6"/>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16"/>
    </w:rPr>
  </w:style>
  <w:style w:type="paragraph" w:customStyle="1" w:styleId="CommentSubject858D7CFB-ED40-4347-BF05-701D383B685F858D7CFB-ED40-4347-BF05-701D383B685F">
    <w:name w:val="Comment Subject[858D7CFB-ED40-4347-BF05-701D383B685F][858D7CFB-ED40-4347-BF05-701D383B685F]"/>
    <w:basedOn w:val="CommentText858D7CFB-ED40-4347-BF05-701D383B685F858D7CFB-ED40-4347-BF05-701D383B685F"/>
    <w:next w:val="CommentText858D7CFB-ED40-4347-BF05-701D383B685F858D7CFB-ED40-4347-BF05-701D383B685F"/>
    <w:rsid w:val="006138B2"/>
    <w:rPr>
      <w:bCs/>
    </w:rPr>
  </w:style>
  <w:style w:type="paragraph" w:customStyle="1" w:styleId="Framecontents">
    <w:name w:val="Frame contents"/>
    <w:basedOn w:val="BodyText858D7CFB-ED40-4347-BF05-701D383B685F858D7CFB-ED40-4347-BF05-701D383B685F"/>
    <w:rsid w:val="006138B2"/>
  </w:style>
  <w:style w:type="paragraph" w:styleId="Bibliography">
    <w:name w:val="Bibliography"/>
    <w:basedOn w:val="Normal"/>
    <w:next w:val="Normal"/>
    <w:rsid w:val="006138B2"/>
    <w:pPr>
      <w:widowControl w:val="0"/>
      <w:suppressAutoHyphens/>
      <w:autoSpaceDE/>
      <w:autoSpaceDN/>
      <w:spacing w:after="200" w:line="276" w:lineRule="auto"/>
    </w:pPr>
    <w:rPr>
      <w:rFonts w:ascii="Courier New" w:eastAsia="Courier New" w:hAnsi="Courier New" w:cs="Courier New"/>
      <w:b/>
    </w:rPr>
  </w:style>
  <w:style w:type="paragraph" w:styleId="List">
    <w:name w:val="List"/>
    <w:basedOn w:val="BodyText"/>
    <w:rsid w:val="006138B2"/>
    <w:pPr>
      <w:widowControl w:val="0"/>
      <w:suppressAutoHyphens/>
      <w:spacing w:after="120" w:line="276" w:lineRule="auto"/>
    </w:pPr>
    <w:rPr>
      <w:rFonts w:ascii="Courier New" w:eastAsia="Courier New" w:hAnsi="Courier New" w:cs="Mangal"/>
      <w:b/>
      <w:sz w:val="20"/>
      <w:szCs w:val="20"/>
      <w:u w:val="none"/>
      <w:lang w:val="en-US"/>
    </w:rPr>
  </w:style>
  <w:style w:type="paragraph" w:customStyle="1" w:styleId="Footer1">
    <w:name w:val="Footer1"/>
    <w:basedOn w:val="Normal"/>
    <w:rsid w:val="006138B2"/>
    <w:pPr>
      <w:widowControl w:val="0"/>
      <w:tabs>
        <w:tab w:val="center" w:pos="4513"/>
        <w:tab w:val="right" w:pos="9026"/>
      </w:tabs>
      <w:suppressAutoHyphens/>
      <w:autoSpaceDE/>
      <w:autoSpaceDN/>
    </w:pPr>
    <w:rPr>
      <w:rFonts w:ascii="Courier New" w:eastAsia="Courier New" w:hAnsi="Courier New"/>
      <w:b/>
    </w:rPr>
  </w:style>
  <w:style w:type="paragraph" w:customStyle="1" w:styleId="H1">
    <w:name w:val="H1"/>
    <w:basedOn w:val="Normal"/>
    <w:next w:val="Normal"/>
    <w:rsid w:val="006138B2"/>
    <w:pPr>
      <w:keepNext/>
      <w:widowControl w:val="0"/>
      <w:suppressAutoHyphens/>
      <w:autoSpaceDE/>
      <w:autoSpaceDN/>
      <w:spacing w:after="200" w:line="276" w:lineRule="auto"/>
    </w:pPr>
    <w:rPr>
      <w:rFonts w:ascii="Courier New" w:eastAsia="Courier New" w:hAnsi="Courier New" w:cs="Courier New"/>
      <w:b/>
      <w:kern w:val="1"/>
      <w:sz w:val="48"/>
    </w:rPr>
  </w:style>
  <w:style w:type="paragraph" w:customStyle="1" w:styleId="Caption858D7CFB-ED40-4347-BF05-701D383B685F858D7CFB-ED40-4347-BF05-701D383B685F">
    <w:name w:val="Caption[858D7CFB-ED40-4347-BF05-701D383B685F][858D7CFB-ED40-4347-BF05-701D383B685F]"/>
    <w:basedOn w:val="Normal"/>
    <w:rsid w:val="006138B2"/>
    <w:pPr>
      <w:widowControl w:val="0"/>
      <w:suppressLineNumbers/>
      <w:suppressAutoHyphens/>
      <w:autoSpaceDE/>
      <w:autoSpaceDN/>
      <w:spacing w:before="120" w:after="120" w:line="276" w:lineRule="auto"/>
    </w:pPr>
    <w:rPr>
      <w:rFonts w:ascii="Courier New" w:eastAsia="Courier New" w:hAnsi="Courier New" w:cs="Mangal"/>
      <w:b/>
      <w:i/>
      <w:iCs/>
      <w:sz w:val="24"/>
      <w:szCs w:val="24"/>
    </w:rPr>
  </w:style>
  <w:style w:type="paragraph" w:customStyle="1" w:styleId="Preformatted">
    <w:name w:val="Preformatted"/>
    <w:basedOn w:val="Normal"/>
    <w:rsid w:val="006138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spacing w:line="276" w:lineRule="auto"/>
    </w:pPr>
    <w:rPr>
      <w:rFonts w:ascii="Courier New" w:eastAsia="Courier New" w:hAnsi="Courier New" w:cs="Courier New"/>
      <w:b/>
    </w:rPr>
  </w:style>
  <w:style w:type="paragraph" w:customStyle="1" w:styleId="BalloonText858D7CFB-ED40-4347-BF05-701D383B685F858D7CFB-ED40-4347-BF05-701D383B685F">
    <w:name w:val="Balloon Text[858D7CFB-ED40-4347-BF05-701D383B685F][858D7CFB-ED40-4347-BF05-701D383B685F]"/>
    <w:basedOn w:val="Normal"/>
    <w:rsid w:val="006138B2"/>
    <w:pPr>
      <w:widowControl w:val="0"/>
      <w:suppressAutoHyphens/>
      <w:autoSpaceDE/>
      <w:autoSpaceDN/>
    </w:pPr>
    <w:rPr>
      <w:rFonts w:ascii="Tahoma" w:eastAsia="Courier New" w:hAnsi="Tahoma"/>
      <w:b/>
      <w:sz w:val="16"/>
      <w:szCs w:val="16"/>
    </w:rPr>
  </w:style>
  <w:style w:type="paragraph" w:customStyle="1" w:styleId="DefinitionList">
    <w:name w:val="Definition List"/>
    <w:basedOn w:val="Normal"/>
    <w:next w:val="DefinitionTerm"/>
    <w:rsid w:val="006138B2"/>
    <w:pPr>
      <w:widowControl w:val="0"/>
      <w:suppressAutoHyphens/>
      <w:autoSpaceDE/>
      <w:autoSpaceDN/>
      <w:spacing w:line="276" w:lineRule="auto"/>
      <w:ind w:left="360"/>
    </w:pPr>
    <w:rPr>
      <w:rFonts w:ascii="Courier New" w:eastAsia="Courier New" w:hAnsi="Courier New" w:cs="Courier New"/>
      <w:b/>
    </w:rPr>
  </w:style>
  <w:style w:type="paragraph" w:customStyle="1" w:styleId="H3">
    <w:name w:val="H3"/>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28"/>
    </w:rPr>
  </w:style>
  <w:style w:type="paragraph" w:customStyle="1" w:styleId="Address">
    <w:name w:val="Address"/>
    <w:basedOn w:val="Normal"/>
    <w:next w:val="Normal"/>
    <w:rsid w:val="006138B2"/>
    <w:pPr>
      <w:widowControl w:val="0"/>
      <w:suppressAutoHyphens/>
      <w:autoSpaceDE/>
      <w:autoSpaceDN/>
      <w:spacing w:line="276" w:lineRule="auto"/>
    </w:pPr>
    <w:rPr>
      <w:rFonts w:ascii="Courier New" w:eastAsia="Courier New" w:hAnsi="Courier New" w:cs="Courier New"/>
      <w:b/>
      <w:i/>
    </w:rPr>
  </w:style>
  <w:style w:type="character" w:customStyle="1" w:styleId="BalloonTextChar3">
    <w:name w:val="Balloon Text Char3"/>
    <w:uiPriority w:val="99"/>
    <w:semiHidden/>
    <w:rsid w:val="006138B2"/>
    <w:rPr>
      <w:rFonts w:ascii="Tahoma" w:eastAsia="Courier New" w:hAnsi="Tahoma" w:cs="Tahoma"/>
      <w:b/>
      <w:sz w:val="16"/>
      <w:szCs w:val="16"/>
    </w:rPr>
  </w:style>
  <w:style w:type="character" w:customStyle="1" w:styleId="CommentTextChar3">
    <w:name w:val="Comment Text Char3"/>
    <w:rsid w:val="006138B2"/>
    <w:rPr>
      <w:rFonts w:ascii="Courier New" w:eastAsia="Courier New" w:hAnsi="Courier New" w:cs="Courier New"/>
      <w:b/>
    </w:rPr>
  </w:style>
  <w:style w:type="character" w:customStyle="1" w:styleId="CommentSubjectChar3">
    <w:name w:val="Comment Subject Char3"/>
    <w:uiPriority w:val="99"/>
    <w:semiHidden/>
    <w:rsid w:val="006138B2"/>
    <w:rPr>
      <w:rFonts w:ascii="Courier New" w:eastAsia="Courier New" w:hAnsi="Courier New" w:cs="Courier New"/>
      <w:b/>
      <w:bCs/>
    </w:rPr>
  </w:style>
  <w:style w:type="character" w:customStyle="1" w:styleId="system1">
    <w:name w:val="system1"/>
    <w:rsid w:val="006138B2"/>
    <w:rPr>
      <w:b w:val="0"/>
      <w:bCs w:val="0"/>
      <w:i w:val="0"/>
      <w:iCs w:val="0"/>
      <w:color w:val="DA8103"/>
    </w:rPr>
  </w:style>
  <w:style w:type="table" w:customStyle="1" w:styleId="PlainTable21">
    <w:name w:val="Plain Table 21"/>
    <w:basedOn w:val="TableNormal"/>
    <w:uiPriority w:val="42"/>
    <w:rsid w:val="00D453A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99"/>
    <w:unhideWhenUsed/>
    <w:rsid w:val="00D453A2"/>
    <w:pPr>
      <w:numPr>
        <w:numId w:val="10"/>
      </w:numPr>
      <w:autoSpaceDE/>
      <w:autoSpaceDN/>
      <w:spacing w:after="160" w:line="259" w:lineRule="auto"/>
      <w:contextualSpacing/>
    </w:pPr>
    <w:rPr>
      <w:rFonts w:asciiTheme="minorHAnsi" w:eastAsiaTheme="minorHAnsi" w:hAnsiTheme="minorHAnsi" w:cstheme="minorBidi"/>
      <w:sz w:val="22"/>
      <w:szCs w:val="22"/>
    </w:rPr>
  </w:style>
  <w:style w:type="character" w:customStyle="1" w:styleId="A18">
    <w:name w:val="A18"/>
    <w:uiPriority w:val="99"/>
    <w:rsid w:val="004605D2"/>
    <w:rPr>
      <w:rFonts w:cs="EU-BZ"/>
      <w:color w:val="000000"/>
      <w:sz w:val="16"/>
      <w:szCs w:val="16"/>
    </w:rPr>
  </w:style>
  <w:style w:type="table" w:customStyle="1" w:styleId="LightGrid-Accent11">
    <w:name w:val="Light Grid - Accent 11"/>
    <w:basedOn w:val="TableNormal"/>
    <w:uiPriority w:val="62"/>
    <w:rsid w:val="007C7D1F"/>
    <w:rPr>
      <w:rFonts w:ascii="Calibri" w:eastAsia="Calibri" w:hAnsi="Calibri" w:cs="Mang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7C7D1F"/>
    <w:rPr>
      <w:rFonts w:ascii="Calibri" w:eastAsia="Calibri" w:hAnsi="Calibri" w:cs="Mang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2">
    <w:name w:val="Light Grid Accent 2"/>
    <w:basedOn w:val="TableNormal"/>
    <w:uiPriority w:val="62"/>
    <w:rsid w:val="007C7D1F"/>
    <w:rPr>
      <w:rFonts w:ascii="Calibri" w:hAnsi="Calibri" w:cs="Mangal"/>
      <w:lang w:eastAsia="en-I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7D1F"/>
    <w:rPr>
      <w:rFonts w:ascii="Calibri" w:eastAsia="Calibri" w:hAnsi="Calibri" w:cs="Mang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7D1F"/>
    <w:rPr>
      <w:rFonts w:ascii="Calibri" w:eastAsia="Calibri" w:hAnsi="Calibri" w:cs="Mang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7D1F"/>
    <w:rPr>
      <w:rFonts w:ascii="Calibri" w:eastAsia="Calibri" w:hAnsi="Calibri" w:cs="Mang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AMRText">
    <w:name w:val="AMRText"/>
    <w:basedOn w:val="Normal"/>
    <w:link w:val="AMRTextChar1"/>
    <w:rsid w:val="003313E0"/>
    <w:pPr>
      <w:autoSpaceDE/>
      <w:autoSpaceDN/>
      <w:spacing w:after="120" w:line="240" w:lineRule="atLeast"/>
      <w:ind w:left="1080"/>
    </w:pPr>
    <w:rPr>
      <w:sz w:val="24"/>
    </w:rPr>
  </w:style>
  <w:style w:type="character" w:customStyle="1" w:styleId="AMRTextChar1">
    <w:name w:val="AMRText Char1"/>
    <w:link w:val="AMRText"/>
    <w:rsid w:val="003313E0"/>
    <w:rPr>
      <w:sz w:val="24"/>
    </w:rPr>
  </w:style>
  <w:style w:type="paragraph" w:customStyle="1" w:styleId="paragraph0">
    <w:name w:val="paragraph"/>
    <w:basedOn w:val="Normal"/>
    <w:link w:val="paragraphChar"/>
    <w:rsid w:val="003313E0"/>
    <w:pPr>
      <w:autoSpaceDE/>
      <w:autoSpaceDN/>
      <w:spacing w:before="120"/>
      <w:jc w:val="both"/>
    </w:pPr>
    <w:rPr>
      <w:rFonts w:ascii="Arial" w:hAnsi="Arial"/>
    </w:rPr>
  </w:style>
  <w:style w:type="character" w:customStyle="1" w:styleId="paragraphChar">
    <w:name w:val="paragraph Char"/>
    <w:link w:val="paragraph0"/>
    <w:locked/>
    <w:rsid w:val="003313E0"/>
    <w:rPr>
      <w:rFonts w:ascii="Arial" w:hAnsi="Arial"/>
    </w:rPr>
  </w:style>
  <w:style w:type="character" w:customStyle="1" w:styleId="small-caps">
    <w:name w:val="small-caps"/>
    <w:basedOn w:val="DefaultParagraphFont"/>
    <w:rsid w:val="000D0F84"/>
  </w:style>
  <w:style w:type="character" w:customStyle="1" w:styleId="authorname">
    <w:name w:val="authorname"/>
    <w:basedOn w:val="DefaultParagraphFont"/>
    <w:rsid w:val="000D0F84"/>
  </w:style>
  <w:style w:type="character" w:customStyle="1" w:styleId="equalcontributionsymbol">
    <w:name w:val="equalcontributionsymbol"/>
    <w:basedOn w:val="DefaultParagraphFont"/>
    <w:rsid w:val="000D0F84"/>
  </w:style>
  <w:style w:type="character" w:customStyle="1" w:styleId="journalsubtitle">
    <w:name w:val="journalsubtitle"/>
    <w:basedOn w:val="DefaultParagraphFont"/>
    <w:rsid w:val="000D0F84"/>
  </w:style>
  <w:style w:type="character" w:customStyle="1" w:styleId="result">
    <w:name w:val="result"/>
    <w:basedOn w:val="DefaultParagraphFont"/>
    <w:rsid w:val="00CE5296"/>
    <w:rPr>
      <w:color w:val="000080"/>
    </w:rPr>
  </w:style>
  <w:style w:type="character" w:customStyle="1" w:styleId="warning">
    <w:name w:val="warning"/>
    <w:basedOn w:val="DefaultParagraphFont"/>
    <w:rsid w:val="00CE5296"/>
    <w:rPr>
      <w:color w:val="FF0000"/>
    </w:rPr>
  </w:style>
  <w:style w:type="paragraph" w:customStyle="1" w:styleId="volissue">
    <w:name w:val="volissue"/>
    <w:basedOn w:val="Normal"/>
    <w:rsid w:val="00BE61FC"/>
    <w:pPr>
      <w:autoSpaceDE/>
      <w:autoSpaceDN/>
      <w:spacing w:before="100" w:beforeAutospacing="1" w:after="100" w:afterAutospacing="1"/>
    </w:pPr>
    <w:rPr>
      <w:sz w:val="24"/>
      <w:szCs w:val="24"/>
      <w:lang w:val="fr-FR" w:eastAsia="fr-FR"/>
    </w:rPr>
  </w:style>
  <w:style w:type="character" w:customStyle="1" w:styleId="articlealttitle">
    <w:name w:val="articlealttitle"/>
    <w:basedOn w:val="DefaultParagraphFont"/>
    <w:rsid w:val="00BE61FC"/>
  </w:style>
  <w:style w:type="table" w:styleId="LightShading">
    <w:name w:val="Light Shading"/>
    <w:basedOn w:val="TableNormal"/>
    <w:uiPriority w:val="60"/>
    <w:rsid w:val="00BE61FC"/>
    <w:rPr>
      <w:rFonts w:asciiTheme="minorHAnsi" w:eastAsiaTheme="minorEastAsia" w:hAnsiTheme="minorHAnsi" w:cstheme="minorBidi"/>
      <w:color w:val="000000" w:themeColor="text1" w:themeShade="BF"/>
      <w:sz w:val="22"/>
      <w:szCs w:val="22"/>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E61FC"/>
    <w:rPr>
      <w:rFonts w:asciiTheme="minorHAnsi" w:eastAsiaTheme="minorEastAsia" w:hAnsiTheme="minorHAnsi" w:cstheme="minorBidi"/>
      <w:color w:val="365F91" w:themeColor="accent1" w:themeShade="BF"/>
      <w:sz w:val="22"/>
      <w:szCs w:val="22"/>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E61FC"/>
    <w:rPr>
      <w:rFonts w:asciiTheme="minorHAnsi" w:eastAsiaTheme="minorEastAsia" w:hAnsiTheme="minorHAnsi" w:cstheme="minorBidi"/>
      <w:color w:val="943634" w:themeColor="accent2" w:themeShade="BF"/>
      <w:sz w:val="22"/>
      <w:szCs w:val="22"/>
      <w:lang w:val="fr-FR" w:eastAsia="fr-F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refsource">
    <w:name w:val="refsource"/>
    <w:basedOn w:val="DefaultParagraphFont"/>
    <w:rsid w:val="0068444D"/>
  </w:style>
  <w:style w:type="character" w:customStyle="1" w:styleId="ja50-sb-reference">
    <w:name w:val="ja50-sb-reference"/>
    <w:basedOn w:val="DefaultParagraphFont"/>
    <w:rsid w:val="006C4167"/>
  </w:style>
  <w:style w:type="character" w:customStyle="1" w:styleId="ja50-sb-contribution">
    <w:name w:val="ja50-sb-contribution"/>
    <w:basedOn w:val="DefaultParagraphFont"/>
    <w:rsid w:val="006C4167"/>
  </w:style>
  <w:style w:type="character" w:customStyle="1" w:styleId="ja50-sb-authors">
    <w:name w:val="ja50-sb-authors"/>
    <w:basedOn w:val="DefaultParagraphFont"/>
    <w:rsid w:val="006C4167"/>
  </w:style>
  <w:style w:type="character" w:customStyle="1" w:styleId="ja50-sb-issue">
    <w:name w:val="ja50-sb-issue"/>
    <w:basedOn w:val="DefaultParagraphFont"/>
    <w:rsid w:val="006C4167"/>
  </w:style>
  <w:style w:type="character" w:customStyle="1" w:styleId="ja50-sb-title">
    <w:name w:val="ja50-sb-title"/>
    <w:basedOn w:val="DefaultParagraphFont"/>
    <w:rsid w:val="006C4167"/>
  </w:style>
  <w:style w:type="character" w:customStyle="1" w:styleId="ja50-sb-issue-nr">
    <w:name w:val="ja50-sb-issue-nr"/>
    <w:basedOn w:val="DefaultParagraphFont"/>
    <w:rsid w:val="006C4167"/>
  </w:style>
  <w:style w:type="character" w:customStyle="1" w:styleId="ja50-sb-pages">
    <w:name w:val="ja50-sb-pages"/>
    <w:basedOn w:val="DefaultParagraphFont"/>
    <w:rsid w:val="006C4167"/>
  </w:style>
  <w:style w:type="paragraph" w:customStyle="1" w:styleId="info">
    <w:name w:val="info"/>
    <w:basedOn w:val="Normal"/>
    <w:rsid w:val="005B3974"/>
    <w:pPr>
      <w:autoSpaceDE/>
      <w:autoSpaceDN/>
      <w:spacing w:before="100" w:beforeAutospacing="1" w:after="100" w:afterAutospacing="1"/>
    </w:pPr>
    <w:rPr>
      <w:sz w:val="24"/>
      <w:szCs w:val="24"/>
      <w:lang w:eastAsia="en-IN"/>
    </w:rPr>
  </w:style>
  <w:style w:type="paragraph" w:customStyle="1" w:styleId="Listecouleur-Accent11">
    <w:name w:val="Liste couleur - Accent 11"/>
    <w:basedOn w:val="Normal"/>
    <w:link w:val="FarbigeListe-Akzent1Zeichen"/>
    <w:uiPriority w:val="34"/>
    <w:qFormat/>
    <w:rsid w:val="00497655"/>
    <w:pPr>
      <w:autoSpaceDE/>
      <w:autoSpaceDN/>
      <w:spacing w:after="200" w:line="360" w:lineRule="auto"/>
      <w:ind w:left="720" w:right="43"/>
      <w:contextualSpacing/>
      <w:jc w:val="both"/>
    </w:pPr>
    <w:rPr>
      <w:rFonts w:ascii="Calibri" w:eastAsia="Calibri" w:hAnsi="Calibri"/>
      <w:sz w:val="22"/>
      <w:szCs w:val="22"/>
    </w:rPr>
  </w:style>
  <w:style w:type="character" w:customStyle="1" w:styleId="FarbigeListe-Akzent1Zeichen">
    <w:name w:val="Farbige Liste - Akzent 1 Zeichen"/>
    <w:link w:val="Listecouleur-Accent11"/>
    <w:uiPriority w:val="34"/>
    <w:rsid w:val="00497655"/>
    <w:rPr>
      <w:rFonts w:ascii="Calibri" w:eastAsia="Calibri" w:hAnsi="Calibri"/>
      <w:sz w:val="22"/>
      <w:szCs w:val="22"/>
    </w:rPr>
  </w:style>
  <w:style w:type="paragraph" w:customStyle="1" w:styleId="Photo">
    <w:name w:val="Photo"/>
    <w:basedOn w:val="Normal"/>
    <w:link w:val="PhotoCar"/>
    <w:qFormat/>
    <w:rsid w:val="00497655"/>
    <w:pPr>
      <w:autoSpaceDE/>
      <w:autoSpaceDN/>
      <w:spacing w:line="276" w:lineRule="auto"/>
      <w:ind w:right="141"/>
      <w:jc w:val="both"/>
    </w:pPr>
    <w:rPr>
      <w:rFonts w:eastAsia="Calibri"/>
      <w:sz w:val="24"/>
      <w:szCs w:val="24"/>
    </w:rPr>
  </w:style>
  <w:style w:type="character" w:customStyle="1" w:styleId="PhotoCar">
    <w:name w:val="Photo Car"/>
    <w:link w:val="Photo"/>
    <w:rsid w:val="00497655"/>
    <w:rPr>
      <w:rFonts w:eastAsia="Calibri"/>
      <w:sz w:val="24"/>
      <w:szCs w:val="24"/>
    </w:rPr>
  </w:style>
  <w:style w:type="paragraph" w:customStyle="1" w:styleId="aa">
    <w:name w:val=".."/>
    <w:basedOn w:val="Default"/>
    <w:next w:val="Default"/>
    <w:uiPriority w:val="99"/>
    <w:rsid w:val="001A002A"/>
    <w:rPr>
      <w:rFonts w:ascii="Times New Roman" w:eastAsiaTheme="minorHAnsi" w:hAnsi="Times New Roman" w:cs="Times New Roman"/>
      <w:color w:val="auto"/>
      <w:lang w:val="en-IN" w:eastAsia="en-US"/>
    </w:rPr>
  </w:style>
  <w:style w:type="character" w:customStyle="1" w:styleId="ref-journal1">
    <w:name w:val="ref-journal1"/>
    <w:basedOn w:val="DefaultParagraphFont"/>
    <w:rsid w:val="00C20F88"/>
    <w:rPr>
      <w:i/>
      <w:iCs/>
    </w:rPr>
  </w:style>
  <w:style w:type="table" w:customStyle="1" w:styleId="Tableausimple21">
    <w:name w:val="Tableau simple 21"/>
    <w:basedOn w:val="TableNormal"/>
    <w:uiPriority w:val="42"/>
    <w:rsid w:val="007B2C9C"/>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21">
    <w:name w:val="fontstyle21"/>
    <w:basedOn w:val="DefaultParagraphFont"/>
    <w:rsid w:val="006269B1"/>
    <w:rPr>
      <w:rFonts w:ascii="Times New Roman" w:hAnsi="Times New Roman" w:cs="Times New Roman" w:hint="default"/>
      <w:b w:val="0"/>
      <w:bCs w:val="0"/>
      <w:i w:val="0"/>
      <w:iCs w:val="0"/>
      <w:color w:val="000000"/>
      <w:sz w:val="20"/>
      <w:szCs w:val="20"/>
    </w:rPr>
  </w:style>
  <w:style w:type="paragraph" w:customStyle="1" w:styleId="11">
    <w:name w:val="列出段落1"/>
    <w:basedOn w:val="Normal"/>
    <w:uiPriority w:val="99"/>
    <w:unhideWhenUsed/>
    <w:rsid w:val="00C42ECF"/>
    <w:pPr>
      <w:widowControl w:val="0"/>
      <w:autoSpaceDE/>
      <w:autoSpaceDN/>
      <w:ind w:firstLineChars="200" w:firstLine="420"/>
      <w:jc w:val="both"/>
    </w:pPr>
    <w:rPr>
      <w:rFonts w:asciiTheme="minorHAnsi" w:eastAsiaTheme="minorEastAsia" w:hAnsiTheme="minorHAnsi" w:cstheme="minorBidi"/>
      <w:kern w:val="2"/>
      <w:sz w:val="21"/>
      <w:szCs w:val="24"/>
      <w:lang w:eastAsia="zh-CN"/>
    </w:rPr>
  </w:style>
  <w:style w:type="character" w:customStyle="1" w:styleId="InternetLink">
    <w:name w:val="Internet Link"/>
    <w:basedOn w:val="DefaultParagraphFont"/>
    <w:uiPriority w:val="99"/>
    <w:unhideWhenUsed/>
    <w:rsid w:val="00030588"/>
    <w:rPr>
      <w:color w:val="0000FF" w:themeColor="hyperlink"/>
      <w:u w:val="single"/>
    </w:rPr>
  </w:style>
  <w:style w:type="paragraph" w:customStyle="1" w:styleId="svarticle">
    <w:name w:val="svarticle"/>
    <w:basedOn w:val="Normal"/>
    <w:rsid w:val="00610787"/>
    <w:pPr>
      <w:autoSpaceDE/>
      <w:autoSpaceDN/>
      <w:spacing w:before="100" w:beforeAutospacing="1" w:after="100" w:afterAutospacing="1"/>
    </w:pPr>
    <w:rPr>
      <w:sz w:val="24"/>
      <w:szCs w:val="24"/>
    </w:rPr>
  </w:style>
  <w:style w:type="paragraph" w:customStyle="1" w:styleId="thesis">
    <w:name w:val="thesis"/>
    <w:basedOn w:val="Normal"/>
    <w:link w:val="thesisChar"/>
    <w:qFormat/>
    <w:rsid w:val="008155DF"/>
    <w:pPr>
      <w:autoSpaceDE/>
      <w:autoSpaceDN/>
      <w:spacing w:after="200" w:line="480" w:lineRule="auto"/>
      <w:jc w:val="both"/>
    </w:pPr>
    <w:rPr>
      <w:rFonts w:eastAsia="Calibri"/>
      <w:bCs/>
      <w:sz w:val="24"/>
      <w:szCs w:val="24"/>
    </w:rPr>
  </w:style>
  <w:style w:type="character" w:customStyle="1" w:styleId="thesisChar">
    <w:name w:val="thesis Char"/>
    <w:link w:val="thesis"/>
    <w:rsid w:val="008155DF"/>
    <w:rPr>
      <w:rFonts w:eastAsia="Calibri"/>
      <w:bCs/>
      <w:sz w:val="24"/>
      <w:szCs w:val="24"/>
    </w:rPr>
  </w:style>
  <w:style w:type="paragraph" w:customStyle="1" w:styleId="THESIS0">
    <w:name w:val="THESIS"/>
    <w:basedOn w:val="Normal"/>
    <w:link w:val="THESISChar0"/>
    <w:qFormat/>
    <w:rsid w:val="008155DF"/>
    <w:pPr>
      <w:adjustRightInd w:val="0"/>
      <w:spacing w:line="480" w:lineRule="auto"/>
      <w:jc w:val="both"/>
    </w:pPr>
    <w:rPr>
      <w:rFonts w:eastAsia="Calibri"/>
      <w:sz w:val="24"/>
      <w:szCs w:val="24"/>
    </w:rPr>
  </w:style>
  <w:style w:type="character" w:customStyle="1" w:styleId="THESISChar0">
    <w:name w:val="THESIS Char"/>
    <w:link w:val="THESIS0"/>
    <w:rsid w:val="008155DF"/>
    <w:rPr>
      <w:rFonts w:eastAsia="Calibri"/>
      <w:sz w:val="24"/>
      <w:szCs w:val="24"/>
    </w:rPr>
  </w:style>
  <w:style w:type="paragraph" w:customStyle="1" w:styleId="T">
    <w:name w:val="T"/>
    <w:basedOn w:val="Normal"/>
    <w:link w:val="TChar"/>
    <w:qFormat/>
    <w:rsid w:val="008155DF"/>
    <w:pPr>
      <w:autoSpaceDE/>
      <w:autoSpaceDN/>
      <w:spacing w:after="200" w:line="480" w:lineRule="auto"/>
      <w:jc w:val="both"/>
    </w:pPr>
    <w:rPr>
      <w:rFonts w:eastAsia="Calibri"/>
      <w:sz w:val="24"/>
      <w:szCs w:val="24"/>
    </w:rPr>
  </w:style>
  <w:style w:type="character" w:customStyle="1" w:styleId="TChar">
    <w:name w:val="T Char"/>
    <w:link w:val="T"/>
    <w:rsid w:val="008155DF"/>
    <w:rPr>
      <w:rFonts w:eastAsia="Calibri"/>
      <w:sz w:val="24"/>
      <w:szCs w:val="24"/>
    </w:rPr>
  </w:style>
  <w:style w:type="character" w:customStyle="1" w:styleId="drf">
    <w:name w:val="drf"/>
    <w:basedOn w:val="DefaultParagraphFont"/>
    <w:uiPriority w:val="99"/>
    <w:rsid w:val="00AD30D8"/>
  </w:style>
  <w:style w:type="paragraph" w:customStyle="1" w:styleId="Pa3">
    <w:name w:val="Pa3"/>
    <w:basedOn w:val="Default"/>
    <w:next w:val="Default"/>
    <w:uiPriority w:val="99"/>
    <w:rsid w:val="00465234"/>
    <w:pPr>
      <w:spacing w:line="201" w:lineRule="atLeast"/>
    </w:pPr>
    <w:rPr>
      <w:rFonts w:ascii="Times" w:eastAsiaTheme="minorHAnsi" w:hAnsi="Times" w:cs="Times"/>
      <w:color w:val="auto"/>
      <w:lang w:val="en-IN" w:eastAsia="en-US"/>
    </w:rPr>
  </w:style>
  <w:style w:type="paragraph" w:customStyle="1" w:styleId="tabletitle">
    <w:name w:val="tabletitle"/>
    <w:basedOn w:val="Normal"/>
    <w:uiPriority w:val="99"/>
    <w:rsid w:val="00CC51FA"/>
    <w:pPr>
      <w:autoSpaceDE/>
      <w:autoSpaceDN/>
      <w:spacing w:before="100" w:beforeAutospacing="1" w:after="100" w:afterAutospacing="1"/>
    </w:pPr>
    <w:rPr>
      <w:sz w:val="24"/>
      <w:szCs w:val="24"/>
      <w:lang w:val="en-IN" w:eastAsia="en-IN"/>
    </w:rPr>
  </w:style>
  <w:style w:type="paragraph" w:customStyle="1" w:styleId="font12">
    <w:name w:val="font12"/>
    <w:basedOn w:val="Normal"/>
    <w:uiPriority w:val="99"/>
    <w:rsid w:val="00CC51FA"/>
    <w:pPr>
      <w:autoSpaceDE/>
      <w:autoSpaceDN/>
      <w:spacing w:before="100" w:beforeAutospacing="1" w:after="100" w:afterAutospacing="1"/>
    </w:pPr>
    <w:rPr>
      <w:sz w:val="24"/>
      <w:szCs w:val="24"/>
      <w:lang w:val="en-IN" w:eastAsia="en-IN"/>
    </w:rPr>
  </w:style>
  <w:style w:type="paragraph" w:customStyle="1" w:styleId="Heading110">
    <w:name w:val="Heading 11"/>
    <w:basedOn w:val="Normal"/>
    <w:next w:val="Normal"/>
    <w:uiPriority w:val="9"/>
    <w:qFormat/>
    <w:rsid w:val="00CC51FA"/>
    <w:pPr>
      <w:keepNext/>
      <w:keepLines/>
      <w:autoSpaceDE/>
      <w:autoSpaceDN/>
      <w:spacing w:before="480" w:line="276" w:lineRule="auto"/>
      <w:outlineLvl w:val="0"/>
    </w:pPr>
    <w:rPr>
      <w:rFonts w:ascii="Cambria" w:hAnsi="Cambria"/>
      <w:b/>
      <w:bCs/>
      <w:color w:val="365F91"/>
      <w:sz w:val="28"/>
      <w:szCs w:val="25"/>
      <w:lang w:val="en-IN" w:eastAsia="en-IN" w:bidi="hi-IN"/>
    </w:rPr>
  </w:style>
  <w:style w:type="character" w:customStyle="1" w:styleId="refpreview1">
    <w:name w:val="refpreview1"/>
    <w:basedOn w:val="DefaultParagraphFont"/>
    <w:rsid w:val="00CC51FA"/>
    <w:rPr>
      <w:vanish/>
      <w:webHidden w:val="0"/>
      <w:shd w:val="clear" w:color="auto" w:fill="EEEEEE"/>
      <w:specVanish/>
    </w:rPr>
  </w:style>
  <w:style w:type="character" w:customStyle="1" w:styleId="lk">
    <w:name w:val="lk"/>
    <w:basedOn w:val="DefaultParagraphFont"/>
    <w:rsid w:val="00CC51FA"/>
  </w:style>
  <w:style w:type="character" w:customStyle="1" w:styleId="emphb">
    <w:name w:val="emph_b"/>
    <w:basedOn w:val="DefaultParagraphFont"/>
    <w:rsid w:val="00CC51FA"/>
  </w:style>
  <w:style w:type="character" w:customStyle="1" w:styleId="Heading1Char1">
    <w:name w:val="Heading 1 Char1"/>
    <w:basedOn w:val="DefaultParagraphFont"/>
    <w:uiPriority w:val="9"/>
    <w:rsid w:val="00CC51FA"/>
    <w:rPr>
      <w:rFonts w:asciiTheme="majorHAnsi" w:eastAsiaTheme="majorEastAsia" w:hAnsiTheme="majorHAnsi" w:cstheme="majorBidi" w:hint="default"/>
      <w:b/>
      <w:bCs/>
      <w:color w:val="365F91" w:themeColor="accent1" w:themeShade="BF"/>
      <w:sz w:val="28"/>
      <w:szCs w:val="28"/>
    </w:rPr>
  </w:style>
  <w:style w:type="paragraph" w:customStyle="1" w:styleId="DefaultLTGliederung1">
    <w:name w:val="Default~LT~Gliederung 1"/>
    <w:uiPriority w:val="99"/>
    <w:rsid w:val="00990AFA"/>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pPr>
    <w:rPr>
      <w:rFonts w:ascii="Mangal" w:eastAsia="Tahoma" w:hAnsi="Mangal" w:cs="Arial"/>
      <w:sz w:val="64"/>
      <w:szCs w:val="24"/>
      <w:lang w:eastAsia="zh-CN" w:bidi="hi-IN"/>
    </w:rPr>
  </w:style>
  <w:style w:type="character" w:customStyle="1" w:styleId="aqj">
    <w:name w:val="aqj"/>
    <w:basedOn w:val="DefaultParagraphFont"/>
    <w:rsid w:val="005B608B"/>
  </w:style>
  <w:style w:type="character" w:customStyle="1" w:styleId="othertitle">
    <w:name w:val="othertitle"/>
    <w:basedOn w:val="DefaultParagraphFont"/>
    <w:rsid w:val="003A261A"/>
  </w:style>
  <w:style w:type="character" w:customStyle="1" w:styleId="fontstyle01">
    <w:name w:val="fontstyle01"/>
    <w:basedOn w:val="DefaultParagraphFont"/>
    <w:rsid w:val="00135981"/>
    <w:rPr>
      <w:rFonts w:ascii="Arial" w:hAnsi="Arial" w:cs="Arial" w:hint="default"/>
      <w:b w:val="0"/>
      <w:bCs w:val="0"/>
      <w:i w:val="0"/>
      <w:iCs w:val="0"/>
      <w:color w:val="000000"/>
      <w:sz w:val="18"/>
      <w:szCs w:val="18"/>
    </w:rPr>
  </w:style>
  <w:style w:type="character" w:customStyle="1" w:styleId="hlfld-contribauthor">
    <w:name w:val="hlfld-contribauthor"/>
    <w:basedOn w:val="DefaultParagraphFont"/>
    <w:rsid w:val="00DF7225"/>
  </w:style>
  <w:style w:type="character" w:customStyle="1" w:styleId="nlmx">
    <w:name w:val="nlm_x"/>
    <w:basedOn w:val="DefaultParagraphFont"/>
    <w:rsid w:val="00DF7225"/>
  </w:style>
  <w:style w:type="character" w:customStyle="1" w:styleId="null">
    <w:name w:val="null"/>
    <w:basedOn w:val="DefaultParagraphFont"/>
    <w:rsid w:val="007A1F7C"/>
  </w:style>
  <w:style w:type="character" w:customStyle="1" w:styleId="mw-ref">
    <w:name w:val="mw-ref"/>
    <w:basedOn w:val="DefaultParagraphFont"/>
    <w:rsid w:val="00840879"/>
  </w:style>
  <w:style w:type="paragraph" w:customStyle="1" w:styleId="IEEEHeading1">
    <w:name w:val="IEEE Heading 1"/>
    <w:basedOn w:val="Normal"/>
    <w:next w:val="Normal"/>
    <w:rsid w:val="001D54E3"/>
    <w:pPr>
      <w:numPr>
        <w:numId w:val="11"/>
      </w:numPr>
      <w:autoSpaceDE/>
      <w:autoSpaceDN/>
      <w:adjustRightInd w:val="0"/>
      <w:snapToGrid w:val="0"/>
      <w:spacing w:before="180" w:after="60"/>
      <w:jc w:val="center"/>
    </w:pPr>
    <w:rPr>
      <w:rFonts w:eastAsia="SimSun"/>
      <w:smallCaps/>
      <w:szCs w:val="24"/>
      <w:lang w:val="en-AU" w:eastAsia="zh-CN"/>
    </w:rPr>
  </w:style>
  <w:style w:type="table" w:customStyle="1" w:styleId="PlainTable51">
    <w:name w:val="Plain Table 51"/>
    <w:basedOn w:val="TableNormal"/>
    <w:uiPriority w:val="45"/>
    <w:rsid w:val="00B11B57"/>
    <w:rPr>
      <w:rFonts w:asciiTheme="minorHAnsi" w:eastAsiaTheme="minorEastAsia"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cxmsonormal">
    <w:name w:val="ecxmsonormal"/>
    <w:basedOn w:val="Normal"/>
    <w:rsid w:val="009E5DB3"/>
    <w:pPr>
      <w:autoSpaceDE/>
      <w:autoSpaceDN/>
      <w:spacing w:before="100" w:beforeAutospacing="1" w:after="100" w:afterAutospacing="1"/>
    </w:pPr>
    <w:rPr>
      <w:sz w:val="24"/>
      <w:szCs w:val="24"/>
      <w:lang w:val="en-IN" w:eastAsia="en-IN"/>
    </w:rPr>
  </w:style>
  <w:style w:type="paragraph" w:customStyle="1" w:styleId="Normal10">
    <w:name w:val="Normal+1"/>
    <w:basedOn w:val="Default"/>
    <w:next w:val="Default"/>
    <w:uiPriority w:val="99"/>
    <w:rsid w:val="004B05B4"/>
    <w:rPr>
      <w:rFonts w:ascii="Arial" w:eastAsiaTheme="minorHAnsi" w:hAnsi="Arial" w:cs="Arial"/>
      <w:color w:val="auto"/>
      <w:lang w:val="id-ID" w:eastAsia="en-US"/>
    </w:rPr>
  </w:style>
  <w:style w:type="character" w:customStyle="1" w:styleId="authorsname">
    <w:name w:val="authors__name"/>
    <w:basedOn w:val="DefaultParagraphFont"/>
    <w:rsid w:val="004B05B4"/>
  </w:style>
  <w:style w:type="character" w:customStyle="1" w:styleId="italic">
    <w:name w:val="italic"/>
    <w:basedOn w:val="DefaultParagraphFont"/>
    <w:rsid w:val="004B05B4"/>
  </w:style>
  <w:style w:type="character" w:customStyle="1" w:styleId="separator">
    <w:name w:val="separator"/>
    <w:basedOn w:val="DefaultParagraphFont"/>
    <w:rsid w:val="004B05B4"/>
  </w:style>
  <w:style w:type="character" w:customStyle="1" w:styleId="number">
    <w:name w:val="number"/>
    <w:basedOn w:val="DefaultParagraphFont"/>
    <w:rsid w:val="004B05B4"/>
  </w:style>
  <w:style w:type="character" w:customStyle="1" w:styleId="Date1">
    <w:name w:val="Date1"/>
    <w:basedOn w:val="DefaultParagraphFont"/>
    <w:rsid w:val="004B05B4"/>
  </w:style>
  <w:style w:type="table" w:styleId="MediumList1">
    <w:name w:val="Medium List 1"/>
    <w:basedOn w:val="TableNormal"/>
    <w:uiPriority w:val="65"/>
    <w:rsid w:val="00D51B00"/>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ui-ncbitoggler-master-text">
    <w:name w:val="ui-ncbitoggler-master-text"/>
    <w:basedOn w:val="DefaultParagraphFont"/>
    <w:rsid w:val="00D51B00"/>
  </w:style>
  <w:style w:type="paragraph" w:customStyle="1" w:styleId="global-para-14">
    <w:name w:val="global-para-14"/>
    <w:basedOn w:val="Normal"/>
    <w:rsid w:val="00D51B00"/>
    <w:pPr>
      <w:autoSpaceDE/>
      <w:autoSpaceDN/>
      <w:spacing w:before="100" w:beforeAutospacing="1" w:after="100" w:afterAutospacing="1"/>
    </w:pPr>
    <w:rPr>
      <w:sz w:val="24"/>
      <w:szCs w:val="24"/>
    </w:rPr>
  </w:style>
  <w:style w:type="character" w:customStyle="1" w:styleId="breakword">
    <w:name w:val="breakword"/>
    <w:basedOn w:val="DefaultParagraphFont"/>
    <w:rsid w:val="00D51B00"/>
  </w:style>
  <w:style w:type="paragraph" w:customStyle="1" w:styleId="bodyNormal">
    <w:name w:val="body Normal"/>
    <w:basedOn w:val="Normal"/>
    <w:qFormat/>
    <w:rsid w:val="006E13B2"/>
    <w:pPr>
      <w:autoSpaceDE/>
      <w:autoSpaceDN/>
      <w:spacing w:after="120" w:line="360" w:lineRule="auto"/>
      <w:ind w:firstLine="994"/>
      <w:jc w:val="both"/>
    </w:pPr>
    <w:rPr>
      <w:sz w:val="24"/>
      <w:szCs w:val="26"/>
      <w:lang w:val="en-GB"/>
    </w:rPr>
  </w:style>
  <w:style w:type="paragraph" w:customStyle="1" w:styleId="figlable">
    <w:name w:val="fig. lable"/>
    <w:basedOn w:val="Normal"/>
    <w:qFormat/>
    <w:rsid w:val="006E13B2"/>
    <w:pPr>
      <w:autoSpaceDE/>
      <w:autoSpaceDN/>
      <w:spacing w:after="200" w:line="360" w:lineRule="auto"/>
      <w:jc w:val="center"/>
    </w:pPr>
    <w:rPr>
      <w:b/>
      <w:bCs/>
      <w:sz w:val="26"/>
      <w:szCs w:val="26"/>
    </w:rPr>
  </w:style>
  <w:style w:type="character" w:customStyle="1" w:styleId="style14">
    <w:name w:val="style14"/>
    <w:basedOn w:val="DefaultParagraphFont"/>
    <w:rsid w:val="005A250F"/>
  </w:style>
  <w:style w:type="character" w:customStyle="1" w:styleId="m-877953190020417339highlight">
    <w:name w:val="m_-877953190020417339highlight"/>
    <w:basedOn w:val="DefaultParagraphFont"/>
    <w:rsid w:val="005A250F"/>
  </w:style>
  <w:style w:type="paragraph" w:customStyle="1" w:styleId="j">
    <w:name w:val="j"/>
    <w:basedOn w:val="Normal"/>
    <w:rsid w:val="00CD477B"/>
    <w:pPr>
      <w:autoSpaceDE/>
      <w:autoSpaceDN/>
      <w:spacing w:before="100" w:beforeAutospacing="1" w:after="100" w:afterAutospacing="1"/>
    </w:pPr>
    <w:rPr>
      <w:sz w:val="24"/>
      <w:szCs w:val="24"/>
    </w:rPr>
  </w:style>
  <w:style w:type="character" w:customStyle="1" w:styleId="15">
    <w:name w:val="15"/>
    <w:qFormat/>
    <w:rsid w:val="0044116C"/>
    <w:rPr>
      <w:rFonts w:ascii="Cambria" w:eastAsia="SimHei" w:hAnsi="Cambria" w:cs="Times New Roman" w:hint="default"/>
      <w:sz w:val="24"/>
      <w:szCs w:val="24"/>
    </w:rPr>
  </w:style>
  <w:style w:type="character" w:customStyle="1" w:styleId="abstract--author-name">
    <w:name w:val="abstract--author-name"/>
    <w:basedOn w:val="DefaultParagraphFont"/>
    <w:rsid w:val="001C5B9F"/>
  </w:style>
  <w:style w:type="paragraph" w:customStyle="1" w:styleId="article-doi">
    <w:name w:val="article-doi"/>
    <w:basedOn w:val="Normal"/>
    <w:rsid w:val="006E1DDF"/>
    <w:pPr>
      <w:autoSpaceDE/>
      <w:autoSpaceDN/>
      <w:spacing w:before="100" w:beforeAutospacing="1" w:after="100" w:afterAutospacing="1"/>
    </w:pPr>
    <w:rPr>
      <w:sz w:val="24"/>
      <w:szCs w:val="24"/>
      <w:lang w:val="fr-FR" w:eastAsia="fr-FR"/>
    </w:rPr>
  </w:style>
  <w:style w:type="paragraph" w:customStyle="1" w:styleId="Author0">
    <w:name w:val="Author"/>
    <w:basedOn w:val="Normal"/>
    <w:rsid w:val="00264FFC"/>
    <w:pPr>
      <w:autoSpaceDE/>
      <w:autoSpaceDN/>
      <w:spacing w:line="280" w:lineRule="exact"/>
      <w:jc w:val="right"/>
    </w:pPr>
    <w:rPr>
      <w:rFonts w:ascii="Helvetica" w:hAnsi="Helvetica"/>
      <w:b/>
      <w:sz w:val="24"/>
    </w:rPr>
  </w:style>
  <w:style w:type="paragraph" w:customStyle="1" w:styleId="Titre1">
    <w:name w:val="Titre1"/>
    <w:link w:val="TitleCar"/>
    <w:rsid w:val="003D4410"/>
    <w:pPr>
      <w:spacing w:before="360" w:after="360"/>
      <w:jc w:val="center"/>
    </w:pPr>
    <w:rPr>
      <w:rFonts w:ascii="Calibri" w:eastAsia="Calibri" w:hAnsi="Calibri"/>
      <w:b/>
      <w:bCs/>
      <w:sz w:val="28"/>
      <w:szCs w:val="28"/>
    </w:rPr>
  </w:style>
  <w:style w:type="character" w:customStyle="1" w:styleId="TitleCar">
    <w:name w:val="Title Car"/>
    <w:link w:val="Titre1"/>
    <w:rsid w:val="003D4410"/>
    <w:rPr>
      <w:rFonts w:ascii="Calibri" w:eastAsia="Calibri" w:hAnsi="Calibri"/>
      <w:b/>
      <w:bCs/>
      <w:sz w:val="28"/>
      <w:szCs w:val="28"/>
    </w:rPr>
  </w:style>
  <w:style w:type="paragraph" w:customStyle="1" w:styleId="Acknowledgment">
    <w:name w:val="Acknowledgment"/>
    <w:basedOn w:val="Normal"/>
    <w:link w:val="AcknowledgmentCar"/>
    <w:qFormat/>
    <w:rsid w:val="003D4410"/>
    <w:pPr>
      <w:autoSpaceDE/>
      <w:autoSpaceDN/>
      <w:adjustRightInd w:val="0"/>
      <w:snapToGrid w:val="0"/>
      <w:spacing w:before="240" w:after="240"/>
    </w:pPr>
    <w:rPr>
      <w:rFonts w:ascii="Calibri" w:eastAsia="SimSun" w:hAnsi="Calibri"/>
      <w:b/>
      <w:bCs/>
      <w:smallCaps/>
      <w:sz w:val="22"/>
      <w:szCs w:val="28"/>
      <w:lang w:val="en-AU" w:eastAsia="zh-CN"/>
    </w:rPr>
  </w:style>
  <w:style w:type="character" w:customStyle="1" w:styleId="AcknowledgmentCar">
    <w:name w:val="Acknowledgment Car"/>
    <w:basedOn w:val="DefaultParagraphFont"/>
    <w:link w:val="Acknowledgment"/>
    <w:rsid w:val="003D4410"/>
    <w:rPr>
      <w:rFonts w:ascii="Calibri" w:eastAsia="SimSun" w:hAnsi="Calibri"/>
      <w:b/>
      <w:bCs/>
      <w:smallCaps/>
      <w:sz w:val="22"/>
      <w:szCs w:val="28"/>
      <w:lang w:val="en-AU" w:eastAsia="zh-CN"/>
    </w:rPr>
  </w:style>
  <w:style w:type="character" w:customStyle="1" w:styleId="gt-trans-draggable">
    <w:name w:val="gt-trans-draggable"/>
    <w:basedOn w:val="DefaultParagraphFont"/>
    <w:rsid w:val="00B557F0"/>
  </w:style>
  <w:style w:type="character" w:customStyle="1" w:styleId="title-text">
    <w:name w:val="title-text"/>
    <w:rsid w:val="00B557F0"/>
  </w:style>
  <w:style w:type="character" w:customStyle="1" w:styleId="gt-baf-word-clickable">
    <w:name w:val="gt-baf-word-clickable"/>
    <w:rsid w:val="00B557F0"/>
  </w:style>
  <w:style w:type="character" w:customStyle="1" w:styleId="size-xl">
    <w:name w:val="size-xl"/>
    <w:rsid w:val="00B557F0"/>
  </w:style>
  <w:style w:type="character" w:customStyle="1" w:styleId="size-m">
    <w:name w:val="size-m"/>
    <w:rsid w:val="00B557F0"/>
  </w:style>
  <w:style w:type="character" w:customStyle="1" w:styleId="journal-title-text">
    <w:name w:val="journal-title-text"/>
    <w:rsid w:val="00B557F0"/>
  </w:style>
  <w:style w:type="paragraph" w:customStyle="1" w:styleId="WW-Default">
    <w:name w:val="WW-Default"/>
    <w:rsid w:val="008C4E7A"/>
    <w:pPr>
      <w:suppressAutoHyphens/>
      <w:autoSpaceDE w:val="0"/>
    </w:pPr>
    <w:rPr>
      <w:rFonts w:ascii="Arial" w:eastAsia="Calibri" w:hAnsi="Arial" w:cs="Arial"/>
      <w:color w:val="000000"/>
      <w:sz w:val="24"/>
      <w:szCs w:val="24"/>
      <w:lang w:eastAsia="zh-CN"/>
    </w:rPr>
  </w:style>
  <w:style w:type="paragraph" w:customStyle="1" w:styleId="SAP14-AffiliationLastline">
    <w:name w:val="SAP14-Affiliation Last line"/>
    <w:qFormat/>
    <w:rsid w:val="00514B14"/>
    <w:pPr>
      <w:spacing w:after="156" w:line="200" w:lineRule="exact"/>
      <w:jc w:val="center"/>
    </w:pPr>
    <w:rPr>
      <w:kern w:val="2"/>
      <w:sz w:val="18"/>
      <w:szCs w:val="18"/>
      <w:lang w:eastAsia="zh-CN"/>
    </w:rPr>
  </w:style>
  <w:style w:type="paragraph" w:customStyle="1" w:styleId="SAP12-Author">
    <w:name w:val="SAP12-Author"/>
    <w:qFormat/>
    <w:rsid w:val="00514B14"/>
    <w:pPr>
      <w:spacing w:before="340" w:after="340"/>
      <w:jc w:val="center"/>
    </w:pPr>
    <w:rPr>
      <w:b/>
      <w:noProof/>
      <w:sz w:val="22"/>
      <w:szCs w:val="22"/>
    </w:rPr>
  </w:style>
  <w:style w:type="paragraph" w:customStyle="1" w:styleId="SAP11-PaperTitle">
    <w:name w:val="SAP11-Paper Title"/>
    <w:rsid w:val="00514B14"/>
    <w:pPr>
      <w:spacing w:before="440" w:after="440" w:line="540" w:lineRule="exact"/>
      <w:jc w:val="center"/>
    </w:pPr>
    <w:rPr>
      <w:b/>
      <w:noProof/>
      <w:sz w:val="40"/>
      <w:szCs w:val="48"/>
    </w:rPr>
  </w:style>
  <w:style w:type="paragraph" w:customStyle="1" w:styleId="SAP15-AbstractHeading">
    <w:name w:val="SAP15-Abstract Heading"/>
    <w:basedOn w:val="Normal"/>
    <w:next w:val="Normal"/>
    <w:link w:val="SAP15-AbstractHeadingChar"/>
    <w:rsid w:val="00514B14"/>
    <w:pPr>
      <w:autoSpaceDE/>
      <w:autoSpaceDN/>
      <w:adjustRightInd w:val="0"/>
      <w:snapToGrid w:val="0"/>
      <w:spacing w:line="240" w:lineRule="exact"/>
      <w:jc w:val="both"/>
    </w:pPr>
    <w:rPr>
      <w:b/>
      <w:sz w:val="24"/>
      <w:szCs w:val="24"/>
      <w:lang w:val="en-AU" w:eastAsia="zh-CN"/>
    </w:rPr>
  </w:style>
  <w:style w:type="character" w:customStyle="1" w:styleId="SAP15-AbstractHeadingChar">
    <w:name w:val="SAP15-Abstract Heading Char"/>
    <w:basedOn w:val="DefaultParagraphFont"/>
    <w:link w:val="SAP15-AbstractHeading"/>
    <w:rsid w:val="00514B14"/>
    <w:rPr>
      <w:b/>
      <w:sz w:val="24"/>
      <w:szCs w:val="24"/>
      <w:lang w:val="en-AU" w:eastAsia="zh-CN"/>
    </w:rPr>
  </w:style>
  <w:style w:type="character" w:customStyle="1" w:styleId="12-SciencePG-Keywords">
    <w:name w:val="12-SciencePG-Keywords"/>
    <w:basedOn w:val="DefaultParagraphFont"/>
    <w:uiPriority w:val="1"/>
    <w:qFormat/>
    <w:rsid w:val="00514B14"/>
    <w:rPr>
      <w:rFonts w:ascii="Times New Roman" w:eastAsia="Times New Roman" w:hAnsi="Times New Roman" w:cs="Times New Roman"/>
      <w:b/>
      <w:sz w:val="24"/>
      <w:szCs w:val="24"/>
    </w:rPr>
  </w:style>
  <w:style w:type="paragraph" w:customStyle="1" w:styleId="SAP19-Level1HeadingMulti-line">
    <w:name w:val="SAP19-Level 1 Heading Multi-line"/>
    <w:qFormat/>
    <w:rsid w:val="00514B14"/>
    <w:pPr>
      <w:spacing w:before="468" w:after="156" w:line="240" w:lineRule="exact"/>
      <w:ind w:left="100" w:hangingChars="100" w:hanging="100"/>
      <w:outlineLvl w:val="0"/>
    </w:pPr>
    <w:rPr>
      <w:b/>
      <w:sz w:val="28"/>
      <w:szCs w:val="24"/>
      <w:lang w:val="en-AU" w:eastAsia="zh-CN"/>
    </w:rPr>
  </w:style>
  <w:style w:type="paragraph" w:customStyle="1" w:styleId="SAP20-Level2HeadingMulti-line">
    <w:name w:val="SAP20-Level 2 Heading Multi-line"/>
    <w:next w:val="Normal"/>
    <w:qFormat/>
    <w:rsid w:val="00514B14"/>
    <w:pPr>
      <w:spacing w:before="187" w:after="93" w:line="240" w:lineRule="exact"/>
      <w:ind w:left="180" w:hangingChars="180" w:hanging="180"/>
    </w:pPr>
    <w:rPr>
      <w:rFonts w:cstheme="minorBidi"/>
      <w:b/>
      <w:kern w:val="2"/>
      <w:szCs w:val="22"/>
      <w:lang w:eastAsia="zh-CN"/>
    </w:rPr>
  </w:style>
  <w:style w:type="paragraph" w:customStyle="1" w:styleId="SAP10-Paragraph">
    <w:name w:val="SAP10-Paragraph"/>
    <w:link w:val="SAP10-ParagraphChar"/>
    <w:rsid w:val="00514B14"/>
    <w:pPr>
      <w:adjustRightInd w:val="0"/>
      <w:snapToGrid w:val="0"/>
      <w:spacing w:line="240" w:lineRule="exact"/>
      <w:ind w:firstLineChars="100" w:firstLine="100"/>
      <w:jc w:val="both"/>
    </w:pPr>
    <w:rPr>
      <w:szCs w:val="24"/>
      <w:lang w:val="en-AU" w:eastAsia="zh-CN"/>
    </w:rPr>
  </w:style>
  <w:style w:type="paragraph" w:customStyle="1" w:styleId="SAP22-ReferenceHeading">
    <w:name w:val="SAP22-Reference Heading"/>
    <w:rsid w:val="00514B14"/>
    <w:pPr>
      <w:spacing w:before="468" w:after="156" w:line="240" w:lineRule="exact"/>
      <w:jc w:val="both"/>
    </w:pPr>
    <w:rPr>
      <w:b/>
      <w:caps/>
      <w:noProof/>
      <w:sz w:val="28"/>
      <w:szCs w:val="16"/>
    </w:rPr>
  </w:style>
  <w:style w:type="character" w:customStyle="1" w:styleId="SAP10-ParagraphChar">
    <w:name w:val="SAP10-Paragraph Char"/>
    <w:basedOn w:val="DefaultParagraphFont"/>
    <w:link w:val="SAP10-Paragraph"/>
    <w:rsid w:val="00514B14"/>
    <w:rPr>
      <w:szCs w:val="24"/>
      <w:lang w:val="en-AU" w:eastAsia="zh-CN"/>
    </w:rPr>
  </w:style>
  <w:style w:type="character" w:customStyle="1" w:styleId="geo-dec">
    <w:name w:val="geo-dec"/>
    <w:basedOn w:val="DefaultParagraphFont"/>
    <w:rsid w:val="006D0457"/>
  </w:style>
  <w:style w:type="paragraph" w:customStyle="1" w:styleId="Pa11">
    <w:name w:val="Pa11"/>
    <w:basedOn w:val="Default"/>
    <w:next w:val="Default"/>
    <w:uiPriority w:val="99"/>
    <w:rsid w:val="006D0457"/>
    <w:pPr>
      <w:spacing w:line="181" w:lineRule="atLeast"/>
    </w:pPr>
    <w:rPr>
      <w:rFonts w:ascii="Times" w:eastAsiaTheme="minorHAnsi" w:hAnsi="Times" w:cs="Times"/>
      <w:lang w:val="en-US" w:eastAsia="en-US"/>
    </w:rPr>
  </w:style>
  <w:style w:type="character" w:customStyle="1" w:styleId="ls14">
    <w:name w:val="ls14"/>
    <w:basedOn w:val="DefaultParagraphFont"/>
    <w:rsid w:val="00471455"/>
  </w:style>
  <w:style w:type="character" w:customStyle="1" w:styleId="lsb">
    <w:name w:val="lsb"/>
    <w:basedOn w:val="DefaultParagraphFont"/>
    <w:rsid w:val="00471455"/>
  </w:style>
  <w:style w:type="character" w:customStyle="1" w:styleId="lsd">
    <w:name w:val="lsd"/>
    <w:basedOn w:val="DefaultParagraphFont"/>
    <w:rsid w:val="00471455"/>
  </w:style>
  <w:style w:type="paragraph" w:styleId="TOC2">
    <w:name w:val="toc 2"/>
    <w:basedOn w:val="Normal"/>
    <w:next w:val="Normal"/>
    <w:autoRedefine/>
    <w:uiPriority w:val="39"/>
    <w:unhideWhenUsed/>
    <w:qFormat/>
    <w:rsid w:val="00FB1B2C"/>
    <w:pPr>
      <w:tabs>
        <w:tab w:val="left" w:pos="1815"/>
      </w:tabs>
      <w:autoSpaceDE/>
      <w:autoSpaceDN/>
      <w:spacing w:before="120" w:line="360" w:lineRule="auto"/>
      <w:ind w:left="220"/>
      <w:jc w:val="both"/>
    </w:pPr>
    <w:rPr>
      <w:rFonts w:eastAsia="Calibri"/>
      <w:i/>
      <w:iCs/>
    </w:rPr>
  </w:style>
  <w:style w:type="paragraph" w:styleId="TOC1">
    <w:name w:val="toc 1"/>
    <w:basedOn w:val="Normal"/>
    <w:next w:val="Normal"/>
    <w:autoRedefine/>
    <w:uiPriority w:val="39"/>
    <w:unhideWhenUsed/>
    <w:qFormat/>
    <w:rsid w:val="00FB1B2C"/>
    <w:pPr>
      <w:tabs>
        <w:tab w:val="left" w:pos="1815"/>
        <w:tab w:val="right" w:leader="dot" w:pos="9017"/>
      </w:tabs>
      <w:autoSpaceDE/>
      <w:autoSpaceDN/>
      <w:spacing w:before="240" w:after="120" w:line="360" w:lineRule="auto"/>
      <w:jc w:val="both"/>
    </w:pPr>
    <w:rPr>
      <w:rFonts w:eastAsia="Calibri"/>
      <w:bCs/>
      <w:sz w:val="24"/>
    </w:rPr>
  </w:style>
  <w:style w:type="paragraph" w:styleId="TOC3">
    <w:name w:val="toc 3"/>
    <w:basedOn w:val="Normal"/>
    <w:next w:val="Normal"/>
    <w:autoRedefine/>
    <w:uiPriority w:val="39"/>
    <w:unhideWhenUsed/>
    <w:qFormat/>
    <w:rsid w:val="00FB1B2C"/>
    <w:pPr>
      <w:tabs>
        <w:tab w:val="left" w:pos="1815"/>
      </w:tabs>
      <w:autoSpaceDE/>
      <w:autoSpaceDN/>
      <w:spacing w:line="360" w:lineRule="auto"/>
      <w:ind w:left="440"/>
      <w:jc w:val="both"/>
    </w:pPr>
    <w:rPr>
      <w:rFonts w:eastAsia="Calibri"/>
    </w:rPr>
  </w:style>
  <w:style w:type="paragraph" w:styleId="TOC4">
    <w:name w:val="toc 4"/>
    <w:basedOn w:val="Normal"/>
    <w:next w:val="Normal"/>
    <w:autoRedefine/>
    <w:uiPriority w:val="39"/>
    <w:unhideWhenUsed/>
    <w:rsid w:val="00FB1B2C"/>
    <w:pPr>
      <w:tabs>
        <w:tab w:val="left" w:pos="1815"/>
      </w:tabs>
      <w:autoSpaceDE/>
      <w:autoSpaceDN/>
      <w:spacing w:line="360" w:lineRule="auto"/>
      <w:ind w:left="660"/>
      <w:jc w:val="both"/>
    </w:pPr>
    <w:rPr>
      <w:rFonts w:eastAsia="Calibri"/>
    </w:rPr>
  </w:style>
  <w:style w:type="paragraph" w:styleId="TOC5">
    <w:name w:val="toc 5"/>
    <w:basedOn w:val="Normal"/>
    <w:next w:val="Normal"/>
    <w:autoRedefine/>
    <w:uiPriority w:val="39"/>
    <w:unhideWhenUsed/>
    <w:rsid w:val="00FB1B2C"/>
    <w:pPr>
      <w:tabs>
        <w:tab w:val="left" w:pos="1815"/>
      </w:tabs>
      <w:autoSpaceDE/>
      <w:autoSpaceDN/>
      <w:spacing w:line="360" w:lineRule="auto"/>
      <w:ind w:left="880"/>
      <w:jc w:val="both"/>
    </w:pPr>
    <w:rPr>
      <w:rFonts w:eastAsia="Calibri"/>
    </w:rPr>
  </w:style>
  <w:style w:type="paragraph" w:styleId="TOC6">
    <w:name w:val="toc 6"/>
    <w:basedOn w:val="Normal"/>
    <w:next w:val="Normal"/>
    <w:autoRedefine/>
    <w:uiPriority w:val="39"/>
    <w:unhideWhenUsed/>
    <w:rsid w:val="00FB1B2C"/>
    <w:pPr>
      <w:tabs>
        <w:tab w:val="left" w:pos="1815"/>
      </w:tabs>
      <w:autoSpaceDE/>
      <w:autoSpaceDN/>
      <w:spacing w:line="360" w:lineRule="auto"/>
      <w:ind w:left="1100"/>
      <w:jc w:val="both"/>
    </w:pPr>
    <w:rPr>
      <w:rFonts w:eastAsia="Calibri"/>
    </w:rPr>
  </w:style>
  <w:style w:type="paragraph" w:styleId="TOC7">
    <w:name w:val="toc 7"/>
    <w:basedOn w:val="Normal"/>
    <w:next w:val="Normal"/>
    <w:autoRedefine/>
    <w:uiPriority w:val="39"/>
    <w:unhideWhenUsed/>
    <w:rsid w:val="00FB1B2C"/>
    <w:pPr>
      <w:tabs>
        <w:tab w:val="left" w:pos="1815"/>
      </w:tabs>
      <w:autoSpaceDE/>
      <w:autoSpaceDN/>
      <w:spacing w:line="360" w:lineRule="auto"/>
      <w:ind w:left="1320"/>
      <w:jc w:val="both"/>
    </w:pPr>
    <w:rPr>
      <w:rFonts w:eastAsia="Calibri"/>
    </w:rPr>
  </w:style>
  <w:style w:type="paragraph" w:styleId="TOC8">
    <w:name w:val="toc 8"/>
    <w:basedOn w:val="Normal"/>
    <w:next w:val="Normal"/>
    <w:autoRedefine/>
    <w:uiPriority w:val="39"/>
    <w:unhideWhenUsed/>
    <w:rsid w:val="00FB1B2C"/>
    <w:pPr>
      <w:tabs>
        <w:tab w:val="left" w:pos="1815"/>
      </w:tabs>
      <w:autoSpaceDE/>
      <w:autoSpaceDN/>
      <w:spacing w:line="360" w:lineRule="auto"/>
      <w:ind w:left="1540"/>
      <w:jc w:val="both"/>
    </w:pPr>
    <w:rPr>
      <w:rFonts w:eastAsia="Calibri"/>
    </w:rPr>
  </w:style>
  <w:style w:type="paragraph" w:styleId="TOC9">
    <w:name w:val="toc 9"/>
    <w:basedOn w:val="Normal"/>
    <w:next w:val="Normal"/>
    <w:autoRedefine/>
    <w:uiPriority w:val="39"/>
    <w:unhideWhenUsed/>
    <w:rsid w:val="00FB1B2C"/>
    <w:pPr>
      <w:tabs>
        <w:tab w:val="left" w:pos="1815"/>
      </w:tabs>
      <w:autoSpaceDE/>
      <w:autoSpaceDN/>
      <w:spacing w:line="360" w:lineRule="auto"/>
      <w:ind w:left="1760"/>
      <w:jc w:val="both"/>
    </w:pPr>
    <w:rPr>
      <w:rFonts w:eastAsia="Calibri"/>
    </w:rPr>
  </w:style>
  <w:style w:type="paragraph" w:customStyle="1" w:styleId="ReferHead">
    <w:name w:val="Refer Head"/>
    <w:basedOn w:val="Normal"/>
    <w:rsid w:val="006A49FA"/>
    <w:pPr>
      <w:keepNext/>
      <w:autoSpaceDE/>
      <w:autoSpaceDN/>
      <w:spacing w:after="240"/>
    </w:pPr>
    <w:rPr>
      <w:rFonts w:ascii="Helvetica" w:hAnsi="Helvetica"/>
      <w:b/>
      <w:caps/>
      <w:sz w:val="22"/>
    </w:rPr>
  </w:style>
  <w:style w:type="character" w:customStyle="1" w:styleId="tlid-translation">
    <w:name w:val="tlid-translation"/>
    <w:rsid w:val="005031E8"/>
  </w:style>
  <w:style w:type="character" w:customStyle="1" w:styleId="publisher-name">
    <w:name w:val="publisher-name"/>
    <w:basedOn w:val="DefaultParagraphFont"/>
    <w:rsid w:val="005031E8"/>
  </w:style>
  <w:style w:type="character" w:customStyle="1" w:styleId="page-numbers-info">
    <w:name w:val="page-numbers-info"/>
    <w:basedOn w:val="DefaultParagraphFont"/>
    <w:rsid w:val="005031E8"/>
  </w:style>
  <w:style w:type="character" w:customStyle="1" w:styleId="articlecitationpages">
    <w:name w:val="articlecitation_pages"/>
    <w:basedOn w:val="DefaultParagraphFont"/>
    <w:rsid w:val="005031E8"/>
  </w:style>
  <w:style w:type="character" w:customStyle="1" w:styleId="doilink">
    <w:name w:val="doi_link"/>
    <w:rsid w:val="00F076DE"/>
  </w:style>
  <w:style w:type="character" w:customStyle="1" w:styleId="alt-edited">
    <w:name w:val="alt-edited"/>
    <w:basedOn w:val="DefaultParagraphFont"/>
    <w:rsid w:val="00F076DE"/>
  </w:style>
  <w:style w:type="paragraph" w:customStyle="1" w:styleId="Space">
    <w:name w:val="Space"/>
    <w:basedOn w:val="Normal"/>
    <w:rsid w:val="00777341"/>
    <w:pPr>
      <w:widowControl w:val="0"/>
      <w:autoSpaceDE/>
      <w:autoSpaceDN/>
      <w:jc w:val="center"/>
    </w:pPr>
    <w:rPr>
      <w:color w:val="000000"/>
      <w:sz w:val="24"/>
      <w:szCs w:val="24"/>
      <w:lang w:bidi="fa-IR"/>
    </w:rPr>
  </w:style>
  <w:style w:type="paragraph" w:customStyle="1" w:styleId="AbstractTitle">
    <w:name w:val="Abstract Title"/>
    <w:basedOn w:val="Normal"/>
    <w:next w:val="Normal"/>
    <w:rsid w:val="00777341"/>
    <w:pPr>
      <w:widowControl w:val="0"/>
      <w:autoSpaceDE/>
      <w:autoSpaceDN/>
      <w:spacing w:after="60"/>
      <w:jc w:val="center"/>
    </w:pPr>
    <w:rPr>
      <w:rFonts w:cs="Lotus"/>
      <w:b/>
      <w:bCs/>
      <w:color w:val="000000"/>
      <w:sz w:val="24"/>
      <w:szCs w:val="24"/>
      <w:lang w:bidi="fa-IR"/>
    </w:rPr>
  </w:style>
  <w:style w:type="paragraph" w:styleId="BodyTextFirstIndent">
    <w:name w:val="Body Text First Indent"/>
    <w:basedOn w:val="BodyText"/>
    <w:link w:val="BodyTextFirstIndentChar"/>
    <w:rsid w:val="00777341"/>
    <w:pPr>
      <w:autoSpaceDE w:val="0"/>
      <w:autoSpaceDN w:val="0"/>
      <w:ind w:firstLine="360"/>
    </w:pPr>
    <w:rPr>
      <w:sz w:val="20"/>
      <w:szCs w:val="20"/>
      <w:u w:val="none"/>
      <w:lang w:val="en-US"/>
    </w:rPr>
  </w:style>
  <w:style w:type="character" w:customStyle="1" w:styleId="BodyTextFirstIndentChar">
    <w:name w:val="Body Text First Indent Char"/>
    <w:basedOn w:val="BodyTextChar"/>
    <w:link w:val="BodyTextFirstIndent"/>
    <w:rsid w:val="00777341"/>
    <w:rPr>
      <w:sz w:val="24"/>
      <w:szCs w:val="24"/>
      <w:u w:val="single"/>
      <w:lang w:val="en-GB"/>
    </w:rPr>
  </w:style>
  <w:style w:type="character" w:customStyle="1" w:styleId="nlmarticle-titlehlfld-title">
    <w:name w:val="nlm_article-title hlfld-title"/>
    <w:basedOn w:val="DefaultParagraphFont"/>
    <w:rsid w:val="00534827"/>
  </w:style>
  <w:style w:type="character" w:customStyle="1" w:styleId="contribdegrees">
    <w:name w:val="contribdegrees"/>
    <w:basedOn w:val="DefaultParagraphFont"/>
    <w:rsid w:val="00534827"/>
  </w:style>
  <w:style w:type="character" w:customStyle="1" w:styleId="smallcaps">
    <w:name w:val="smallcaps"/>
    <w:basedOn w:val="DefaultParagraphFont"/>
    <w:rsid w:val="00C02405"/>
  </w:style>
  <w:style w:type="paragraph" w:customStyle="1" w:styleId="ListParagraph5">
    <w:name w:val="List Paragraph5"/>
    <w:basedOn w:val="Normal"/>
    <w:uiPriority w:val="34"/>
    <w:unhideWhenUsed/>
    <w:rsid w:val="004C0EA5"/>
    <w:pPr>
      <w:autoSpaceDE/>
      <w:autoSpaceDN/>
      <w:spacing w:after="160" w:line="259" w:lineRule="auto"/>
      <w:ind w:left="720"/>
      <w:contextualSpacing/>
    </w:pPr>
    <w:rPr>
      <w:rFonts w:ascii="Calibri" w:hAnsi="Calibri"/>
      <w:sz w:val="22"/>
      <w:szCs w:val="22"/>
    </w:rPr>
  </w:style>
  <w:style w:type="paragraph" w:styleId="TableofFigures">
    <w:name w:val="table of figures"/>
    <w:basedOn w:val="Normal"/>
    <w:next w:val="Normal"/>
    <w:uiPriority w:val="99"/>
    <w:unhideWhenUsed/>
    <w:rsid w:val="00DF6373"/>
    <w:pPr>
      <w:autoSpaceDE/>
      <w:autoSpaceDN/>
      <w:spacing w:line="259" w:lineRule="auto"/>
    </w:pPr>
    <w:rPr>
      <w:rFonts w:asciiTheme="minorHAnsi" w:eastAsiaTheme="minorHAnsi" w:hAnsiTheme="minorHAnsi" w:cstheme="minorBidi"/>
      <w:sz w:val="22"/>
      <w:szCs w:val="22"/>
      <w:lang w:val="id-ID"/>
    </w:rPr>
  </w:style>
  <w:style w:type="character" w:customStyle="1" w:styleId="ff1">
    <w:name w:val="ff1"/>
    <w:basedOn w:val="DefaultParagraphFont"/>
    <w:rsid w:val="00CC1BCD"/>
  </w:style>
  <w:style w:type="character" w:customStyle="1" w:styleId="ls110">
    <w:name w:val="ls110"/>
    <w:basedOn w:val="DefaultParagraphFont"/>
    <w:rsid w:val="00CC1BCD"/>
  </w:style>
  <w:style w:type="character" w:customStyle="1" w:styleId="lsa">
    <w:name w:val="lsa"/>
    <w:basedOn w:val="DefaultParagraphFont"/>
    <w:rsid w:val="00CC1BCD"/>
  </w:style>
  <w:style w:type="character" w:customStyle="1" w:styleId="ls5e">
    <w:name w:val="ls5e"/>
    <w:basedOn w:val="DefaultParagraphFont"/>
    <w:rsid w:val="00CC1BCD"/>
  </w:style>
  <w:style w:type="character" w:customStyle="1" w:styleId="ls117">
    <w:name w:val="ls117"/>
    <w:basedOn w:val="DefaultParagraphFont"/>
    <w:rsid w:val="00CC1BCD"/>
  </w:style>
  <w:style w:type="character" w:customStyle="1" w:styleId="lsc4">
    <w:name w:val="lsc4"/>
    <w:basedOn w:val="DefaultParagraphFont"/>
    <w:rsid w:val="00CC1BCD"/>
  </w:style>
  <w:style w:type="character" w:customStyle="1" w:styleId="ls13">
    <w:name w:val="ls13"/>
    <w:basedOn w:val="DefaultParagraphFont"/>
    <w:rsid w:val="00CC1BCD"/>
  </w:style>
  <w:style w:type="character" w:customStyle="1" w:styleId="ls58">
    <w:name w:val="ls58"/>
    <w:basedOn w:val="DefaultParagraphFont"/>
    <w:rsid w:val="00CC1BCD"/>
  </w:style>
  <w:style w:type="character" w:customStyle="1" w:styleId="ls112">
    <w:name w:val="ls112"/>
    <w:basedOn w:val="DefaultParagraphFont"/>
    <w:rsid w:val="00CC1BCD"/>
  </w:style>
  <w:style w:type="character" w:customStyle="1" w:styleId="ls104">
    <w:name w:val="ls104"/>
    <w:basedOn w:val="DefaultParagraphFont"/>
    <w:rsid w:val="00CC1BCD"/>
  </w:style>
  <w:style w:type="character" w:customStyle="1" w:styleId="ls8e">
    <w:name w:val="ls8e"/>
    <w:basedOn w:val="DefaultParagraphFont"/>
    <w:rsid w:val="00CC1BCD"/>
  </w:style>
  <w:style w:type="character" w:customStyle="1" w:styleId="ff3">
    <w:name w:val="ff3"/>
    <w:basedOn w:val="DefaultParagraphFont"/>
    <w:rsid w:val="00CC1BCD"/>
  </w:style>
  <w:style w:type="character" w:customStyle="1" w:styleId="ls28">
    <w:name w:val="ls28"/>
    <w:basedOn w:val="DefaultParagraphFont"/>
    <w:rsid w:val="00CC1BCD"/>
  </w:style>
  <w:style w:type="character" w:customStyle="1" w:styleId="tryopenagris1">
    <w:name w:val="tryopenagris1"/>
    <w:basedOn w:val="DefaultParagraphFont"/>
    <w:rsid w:val="002365F9"/>
    <w:rPr>
      <w:color w:val="FF0000"/>
      <w:sz w:val="24"/>
      <w:szCs w:val="24"/>
    </w:rPr>
  </w:style>
  <w:style w:type="character" w:customStyle="1" w:styleId="spipsurligne1">
    <w:name w:val="spip_surligne1"/>
    <w:basedOn w:val="DefaultParagraphFont"/>
    <w:rsid w:val="002365F9"/>
    <w:rPr>
      <w:shd w:val="clear" w:color="auto" w:fill="FFFF66"/>
    </w:rPr>
  </w:style>
  <w:style w:type="character" w:customStyle="1" w:styleId="l12">
    <w:name w:val="l12"/>
    <w:basedOn w:val="DefaultParagraphFont"/>
    <w:rsid w:val="002365F9"/>
  </w:style>
  <w:style w:type="character" w:customStyle="1" w:styleId="l">
    <w:name w:val="l"/>
    <w:basedOn w:val="DefaultParagraphFont"/>
    <w:rsid w:val="002365F9"/>
  </w:style>
  <w:style w:type="character" w:customStyle="1" w:styleId="publication-author-position">
    <w:name w:val="publication-author-position"/>
    <w:basedOn w:val="DefaultParagraphFont"/>
    <w:rsid w:val="002365F9"/>
  </w:style>
  <w:style w:type="character" w:customStyle="1" w:styleId="publication-meta-journal">
    <w:name w:val="publication-meta-journal"/>
    <w:basedOn w:val="DefaultParagraphFont"/>
    <w:rsid w:val="002365F9"/>
  </w:style>
  <w:style w:type="character" w:customStyle="1" w:styleId="publication-meta-separator">
    <w:name w:val="publication-meta-separator"/>
    <w:basedOn w:val="DefaultParagraphFont"/>
    <w:rsid w:val="002365F9"/>
  </w:style>
  <w:style w:type="character" w:customStyle="1" w:styleId="publication-meta-date">
    <w:name w:val="publication-meta-date"/>
    <w:basedOn w:val="DefaultParagraphFont"/>
    <w:rsid w:val="002365F9"/>
  </w:style>
  <w:style w:type="character" w:customStyle="1" w:styleId="publication-meta-stats">
    <w:name w:val="publication-meta-stats"/>
    <w:basedOn w:val="DefaultParagraphFont"/>
    <w:rsid w:val="002365F9"/>
  </w:style>
  <w:style w:type="character" w:customStyle="1" w:styleId="current-selection">
    <w:name w:val="current-selection"/>
    <w:basedOn w:val="DefaultParagraphFont"/>
    <w:rsid w:val="002365F9"/>
  </w:style>
  <w:style w:type="character" w:customStyle="1" w:styleId="ab">
    <w:name w:val="_"/>
    <w:basedOn w:val="DefaultParagraphFont"/>
    <w:rsid w:val="002365F9"/>
  </w:style>
  <w:style w:type="character" w:customStyle="1" w:styleId="ff5">
    <w:name w:val="ff5"/>
    <w:basedOn w:val="DefaultParagraphFont"/>
    <w:rsid w:val="002365F9"/>
  </w:style>
  <w:style w:type="paragraph" w:customStyle="1" w:styleId="AuthorInfo">
    <w:name w:val="Author Info"/>
    <w:basedOn w:val="Normal"/>
    <w:rsid w:val="00510355"/>
    <w:pPr>
      <w:tabs>
        <w:tab w:val="right" w:pos="8640"/>
      </w:tabs>
      <w:autoSpaceDE/>
      <w:autoSpaceDN/>
      <w:spacing w:line="480" w:lineRule="auto"/>
      <w:jc w:val="center"/>
    </w:pPr>
    <w:rPr>
      <w:sz w:val="24"/>
      <w:szCs w:val="24"/>
    </w:rPr>
  </w:style>
  <w:style w:type="paragraph" w:customStyle="1" w:styleId="AbstractText">
    <w:name w:val="Abstract Text"/>
    <w:basedOn w:val="BodyText"/>
    <w:rsid w:val="00510355"/>
    <w:pPr>
      <w:keepNext/>
      <w:tabs>
        <w:tab w:val="right" w:pos="8640"/>
      </w:tabs>
      <w:spacing w:line="480" w:lineRule="auto"/>
    </w:pPr>
    <w:rPr>
      <w:szCs w:val="22"/>
      <w:u w:val="none"/>
      <w:lang w:val="en-US"/>
    </w:rPr>
  </w:style>
  <w:style w:type="character" w:customStyle="1" w:styleId="article-headercategory">
    <w:name w:val="article-header__category"/>
    <w:basedOn w:val="DefaultParagraphFont"/>
    <w:rsid w:val="000842D8"/>
  </w:style>
  <w:style w:type="paragraph" w:customStyle="1" w:styleId="frfield">
    <w:name w:val="fr_field"/>
    <w:basedOn w:val="Normal"/>
    <w:rsid w:val="00B93EEE"/>
    <w:pPr>
      <w:autoSpaceDE/>
      <w:autoSpaceDN/>
      <w:spacing w:before="100" w:beforeAutospacing="1" w:after="100" w:afterAutospacing="1"/>
    </w:pPr>
    <w:rPr>
      <w:sz w:val="24"/>
      <w:szCs w:val="24"/>
      <w:lang w:eastAsia="zh-CN"/>
    </w:rPr>
  </w:style>
  <w:style w:type="character" w:customStyle="1" w:styleId="frlabel">
    <w:name w:val="fr_label"/>
    <w:basedOn w:val="DefaultParagraphFont"/>
    <w:rsid w:val="00B93EEE"/>
  </w:style>
  <w:style w:type="paragraph" w:customStyle="1" w:styleId="CM1">
    <w:name w:val="CM1"/>
    <w:basedOn w:val="Default"/>
    <w:next w:val="Default"/>
    <w:rsid w:val="004831B3"/>
    <w:rPr>
      <w:rFonts w:ascii="JNCMW D+ Galliard" w:hAnsi="JNCMW D+ Galliard" w:cs="Arial"/>
      <w:color w:val="auto"/>
      <w:lang w:val="en-US" w:eastAsia="en-US"/>
    </w:rPr>
  </w:style>
  <w:style w:type="paragraph" w:customStyle="1" w:styleId="salah">
    <w:name w:val="salah"/>
    <w:basedOn w:val="Normal"/>
    <w:rsid w:val="004831B3"/>
    <w:pPr>
      <w:autoSpaceDE/>
      <w:autoSpaceDN/>
      <w:spacing w:before="100" w:beforeAutospacing="1" w:after="100" w:afterAutospacing="1"/>
    </w:pPr>
    <w:rPr>
      <w:rFonts w:eastAsia="SimSun"/>
      <w:sz w:val="24"/>
      <w:szCs w:val="24"/>
      <w:lang w:eastAsia="zh-CN"/>
    </w:rPr>
  </w:style>
  <w:style w:type="character" w:customStyle="1" w:styleId="ls1">
    <w:name w:val="ls1"/>
    <w:basedOn w:val="DefaultParagraphFont"/>
    <w:rsid w:val="004831B3"/>
  </w:style>
  <w:style w:type="character" w:customStyle="1" w:styleId="wsc">
    <w:name w:val="wsc"/>
    <w:basedOn w:val="DefaultParagraphFont"/>
    <w:rsid w:val="004831B3"/>
  </w:style>
  <w:style w:type="character" w:customStyle="1" w:styleId="ls1a">
    <w:name w:val="ls1a"/>
    <w:basedOn w:val="DefaultParagraphFont"/>
    <w:rsid w:val="004831B3"/>
  </w:style>
  <w:style w:type="character" w:customStyle="1" w:styleId="ls1b">
    <w:name w:val="ls1b"/>
    <w:basedOn w:val="DefaultParagraphFont"/>
    <w:rsid w:val="004831B3"/>
  </w:style>
  <w:style w:type="character" w:customStyle="1" w:styleId="ls0">
    <w:name w:val="ls0"/>
    <w:basedOn w:val="DefaultParagraphFont"/>
    <w:rsid w:val="004831B3"/>
  </w:style>
  <w:style w:type="character" w:customStyle="1" w:styleId="UnresolvedMention1">
    <w:name w:val="Unresolved Mention1"/>
    <w:basedOn w:val="DefaultParagraphFont"/>
    <w:uiPriority w:val="99"/>
    <w:semiHidden/>
    <w:unhideWhenUsed/>
    <w:rsid w:val="006A2A58"/>
    <w:rPr>
      <w:color w:val="605E5C"/>
      <w:shd w:val="clear" w:color="auto" w:fill="E1DFDD"/>
    </w:rPr>
  </w:style>
  <w:style w:type="character" w:customStyle="1" w:styleId="singlehighlightclass">
    <w:name w:val="single_highlight_class"/>
    <w:basedOn w:val="DefaultParagraphFont"/>
    <w:rsid w:val="004F5862"/>
  </w:style>
  <w:style w:type="paragraph" w:customStyle="1" w:styleId="first">
    <w:name w:val="first"/>
    <w:basedOn w:val="Normal"/>
    <w:rsid w:val="004F5862"/>
    <w:pPr>
      <w:autoSpaceDE/>
      <w:autoSpaceDN/>
      <w:spacing w:before="100" w:beforeAutospacing="1" w:after="100" w:afterAutospacing="1"/>
    </w:pPr>
    <w:rPr>
      <w:sz w:val="24"/>
      <w:szCs w:val="24"/>
    </w:rPr>
  </w:style>
  <w:style w:type="paragraph" w:customStyle="1" w:styleId="last">
    <w:name w:val="last"/>
    <w:basedOn w:val="Normal"/>
    <w:rsid w:val="004F5862"/>
    <w:pPr>
      <w:autoSpaceDE/>
      <w:autoSpaceDN/>
      <w:spacing w:before="100" w:beforeAutospacing="1" w:after="100" w:afterAutospacing="1"/>
    </w:pPr>
    <w:rPr>
      <w:sz w:val="24"/>
      <w:szCs w:val="24"/>
    </w:rPr>
  </w:style>
  <w:style w:type="paragraph" w:customStyle="1" w:styleId="standard2">
    <w:name w:val="standard2"/>
    <w:basedOn w:val="Normal"/>
    <w:rsid w:val="004F5862"/>
    <w:pPr>
      <w:autoSpaceDE/>
      <w:autoSpaceDN/>
      <w:spacing w:before="100" w:beforeAutospacing="1" w:after="100" w:afterAutospacing="1"/>
    </w:pPr>
    <w:rPr>
      <w:sz w:val="24"/>
      <w:szCs w:val="24"/>
    </w:rPr>
  </w:style>
  <w:style w:type="character" w:customStyle="1" w:styleId="litverweis">
    <w:name w:val="litverweis"/>
    <w:basedOn w:val="DefaultParagraphFont"/>
    <w:rsid w:val="004F5862"/>
  </w:style>
  <w:style w:type="character" w:customStyle="1" w:styleId="jahr">
    <w:name w:val="jahr"/>
    <w:basedOn w:val="DefaultParagraphFont"/>
    <w:rsid w:val="004F5862"/>
  </w:style>
  <w:style w:type="character" w:customStyle="1" w:styleId="sac">
    <w:name w:val="sac"/>
    <w:rsid w:val="004F5862"/>
  </w:style>
  <w:style w:type="character" w:customStyle="1" w:styleId="mceitemhidden">
    <w:name w:val="mceitemhidden"/>
    <w:rsid w:val="004F5862"/>
  </w:style>
  <w:style w:type="character" w:customStyle="1" w:styleId="hiddensuggestion">
    <w:name w:val="hiddensuggestion"/>
    <w:rsid w:val="004F5862"/>
  </w:style>
  <w:style w:type="character" w:customStyle="1" w:styleId="hiddenspellerror">
    <w:name w:val="hiddenspellerror"/>
    <w:rsid w:val="004F5862"/>
  </w:style>
  <w:style w:type="character" w:customStyle="1" w:styleId="hiddengrammarerror">
    <w:name w:val="hiddengrammarerror"/>
    <w:rsid w:val="004F5862"/>
  </w:style>
  <w:style w:type="character" w:customStyle="1" w:styleId="Bodytext20">
    <w:name w:val="Body text (2)_"/>
    <w:link w:val="Bodytext21"/>
    <w:uiPriority w:val="99"/>
    <w:rsid w:val="00673EDD"/>
    <w:rPr>
      <w:rFonts w:ascii="Arial" w:hAnsi="Arial" w:cs="Arial"/>
      <w:sz w:val="19"/>
      <w:szCs w:val="19"/>
      <w:shd w:val="clear" w:color="auto" w:fill="FFFFFF"/>
    </w:rPr>
  </w:style>
  <w:style w:type="paragraph" w:customStyle="1" w:styleId="Bodytext21">
    <w:name w:val="Body text (2)1"/>
    <w:basedOn w:val="Normal"/>
    <w:link w:val="Bodytext20"/>
    <w:uiPriority w:val="99"/>
    <w:rsid w:val="00673EDD"/>
    <w:pPr>
      <w:widowControl w:val="0"/>
      <w:shd w:val="clear" w:color="auto" w:fill="FFFFFF"/>
      <w:autoSpaceDE/>
      <w:autoSpaceDN/>
      <w:spacing w:before="60" w:after="180" w:line="238" w:lineRule="exact"/>
      <w:jc w:val="right"/>
    </w:pPr>
    <w:rPr>
      <w:rFonts w:ascii="Arial" w:hAnsi="Arial" w:cs="Arial"/>
      <w:sz w:val="19"/>
      <w:szCs w:val="19"/>
    </w:rPr>
  </w:style>
  <w:style w:type="character" w:customStyle="1" w:styleId="Heading20">
    <w:name w:val="Heading #2_"/>
    <w:link w:val="Heading21"/>
    <w:uiPriority w:val="99"/>
    <w:rsid w:val="00673EDD"/>
    <w:rPr>
      <w:b/>
      <w:bCs/>
      <w:shd w:val="clear" w:color="auto" w:fill="FFFFFF"/>
    </w:rPr>
  </w:style>
  <w:style w:type="paragraph" w:customStyle="1" w:styleId="Heading21">
    <w:name w:val="Heading #2"/>
    <w:basedOn w:val="Normal"/>
    <w:link w:val="Heading20"/>
    <w:uiPriority w:val="99"/>
    <w:rsid w:val="00673EDD"/>
    <w:pPr>
      <w:widowControl w:val="0"/>
      <w:shd w:val="clear" w:color="auto" w:fill="FFFFFF"/>
      <w:autoSpaceDE/>
      <w:autoSpaceDN/>
      <w:spacing w:before="240" w:after="240" w:line="240" w:lineRule="atLeast"/>
      <w:jc w:val="center"/>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2351">
      <w:bodyDiv w:val="1"/>
      <w:marLeft w:val="0"/>
      <w:marRight w:val="0"/>
      <w:marTop w:val="0"/>
      <w:marBottom w:val="0"/>
      <w:divBdr>
        <w:top w:val="none" w:sz="0" w:space="0" w:color="auto"/>
        <w:left w:val="none" w:sz="0" w:space="0" w:color="auto"/>
        <w:bottom w:val="none" w:sz="0" w:space="0" w:color="auto"/>
        <w:right w:val="none" w:sz="0" w:space="0" w:color="auto"/>
      </w:divBdr>
    </w:div>
    <w:div w:id="27996029">
      <w:bodyDiv w:val="1"/>
      <w:marLeft w:val="0"/>
      <w:marRight w:val="0"/>
      <w:marTop w:val="0"/>
      <w:marBottom w:val="0"/>
      <w:divBdr>
        <w:top w:val="none" w:sz="0" w:space="0" w:color="auto"/>
        <w:left w:val="none" w:sz="0" w:space="0" w:color="auto"/>
        <w:bottom w:val="none" w:sz="0" w:space="0" w:color="auto"/>
        <w:right w:val="none" w:sz="0" w:space="0" w:color="auto"/>
      </w:divBdr>
    </w:div>
    <w:div w:id="30692928">
      <w:bodyDiv w:val="1"/>
      <w:marLeft w:val="0"/>
      <w:marRight w:val="0"/>
      <w:marTop w:val="0"/>
      <w:marBottom w:val="0"/>
      <w:divBdr>
        <w:top w:val="none" w:sz="0" w:space="0" w:color="auto"/>
        <w:left w:val="none" w:sz="0" w:space="0" w:color="auto"/>
        <w:bottom w:val="none" w:sz="0" w:space="0" w:color="auto"/>
        <w:right w:val="none" w:sz="0" w:space="0" w:color="auto"/>
      </w:divBdr>
    </w:div>
    <w:div w:id="31347421">
      <w:bodyDiv w:val="1"/>
      <w:marLeft w:val="0"/>
      <w:marRight w:val="0"/>
      <w:marTop w:val="0"/>
      <w:marBottom w:val="0"/>
      <w:divBdr>
        <w:top w:val="none" w:sz="0" w:space="0" w:color="auto"/>
        <w:left w:val="none" w:sz="0" w:space="0" w:color="auto"/>
        <w:bottom w:val="none" w:sz="0" w:space="0" w:color="auto"/>
        <w:right w:val="none" w:sz="0" w:space="0" w:color="auto"/>
      </w:divBdr>
    </w:div>
    <w:div w:id="38823476">
      <w:bodyDiv w:val="1"/>
      <w:marLeft w:val="0"/>
      <w:marRight w:val="0"/>
      <w:marTop w:val="0"/>
      <w:marBottom w:val="0"/>
      <w:divBdr>
        <w:top w:val="none" w:sz="0" w:space="0" w:color="auto"/>
        <w:left w:val="none" w:sz="0" w:space="0" w:color="auto"/>
        <w:bottom w:val="none" w:sz="0" w:space="0" w:color="auto"/>
        <w:right w:val="none" w:sz="0" w:space="0" w:color="auto"/>
      </w:divBdr>
    </w:div>
    <w:div w:id="64886782">
      <w:bodyDiv w:val="1"/>
      <w:marLeft w:val="0"/>
      <w:marRight w:val="0"/>
      <w:marTop w:val="0"/>
      <w:marBottom w:val="0"/>
      <w:divBdr>
        <w:top w:val="none" w:sz="0" w:space="0" w:color="auto"/>
        <w:left w:val="none" w:sz="0" w:space="0" w:color="auto"/>
        <w:bottom w:val="none" w:sz="0" w:space="0" w:color="auto"/>
        <w:right w:val="none" w:sz="0" w:space="0" w:color="auto"/>
      </w:divBdr>
    </w:div>
    <w:div w:id="86198576">
      <w:bodyDiv w:val="1"/>
      <w:marLeft w:val="0"/>
      <w:marRight w:val="0"/>
      <w:marTop w:val="0"/>
      <w:marBottom w:val="0"/>
      <w:divBdr>
        <w:top w:val="none" w:sz="0" w:space="0" w:color="auto"/>
        <w:left w:val="none" w:sz="0" w:space="0" w:color="auto"/>
        <w:bottom w:val="none" w:sz="0" w:space="0" w:color="auto"/>
        <w:right w:val="none" w:sz="0" w:space="0" w:color="auto"/>
      </w:divBdr>
    </w:div>
    <w:div w:id="91782692">
      <w:bodyDiv w:val="1"/>
      <w:marLeft w:val="0"/>
      <w:marRight w:val="0"/>
      <w:marTop w:val="0"/>
      <w:marBottom w:val="0"/>
      <w:divBdr>
        <w:top w:val="none" w:sz="0" w:space="0" w:color="auto"/>
        <w:left w:val="none" w:sz="0" w:space="0" w:color="auto"/>
        <w:bottom w:val="none" w:sz="0" w:space="0" w:color="auto"/>
        <w:right w:val="none" w:sz="0" w:space="0" w:color="auto"/>
      </w:divBdr>
    </w:div>
    <w:div w:id="95175885">
      <w:bodyDiv w:val="1"/>
      <w:marLeft w:val="0"/>
      <w:marRight w:val="0"/>
      <w:marTop w:val="0"/>
      <w:marBottom w:val="0"/>
      <w:divBdr>
        <w:top w:val="none" w:sz="0" w:space="0" w:color="auto"/>
        <w:left w:val="none" w:sz="0" w:space="0" w:color="auto"/>
        <w:bottom w:val="none" w:sz="0" w:space="0" w:color="auto"/>
        <w:right w:val="none" w:sz="0" w:space="0" w:color="auto"/>
      </w:divBdr>
    </w:div>
    <w:div w:id="121267393">
      <w:bodyDiv w:val="1"/>
      <w:marLeft w:val="0"/>
      <w:marRight w:val="0"/>
      <w:marTop w:val="0"/>
      <w:marBottom w:val="0"/>
      <w:divBdr>
        <w:top w:val="none" w:sz="0" w:space="0" w:color="auto"/>
        <w:left w:val="none" w:sz="0" w:space="0" w:color="auto"/>
        <w:bottom w:val="none" w:sz="0" w:space="0" w:color="auto"/>
        <w:right w:val="none" w:sz="0" w:space="0" w:color="auto"/>
      </w:divBdr>
    </w:div>
    <w:div w:id="124588034">
      <w:bodyDiv w:val="1"/>
      <w:marLeft w:val="0"/>
      <w:marRight w:val="0"/>
      <w:marTop w:val="0"/>
      <w:marBottom w:val="0"/>
      <w:divBdr>
        <w:top w:val="none" w:sz="0" w:space="0" w:color="auto"/>
        <w:left w:val="none" w:sz="0" w:space="0" w:color="auto"/>
        <w:bottom w:val="none" w:sz="0" w:space="0" w:color="auto"/>
        <w:right w:val="none" w:sz="0" w:space="0" w:color="auto"/>
      </w:divBdr>
    </w:div>
    <w:div w:id="166528388">
      <w:bodyDiv w:val="1"/>
      <w:marLeft w:val="0"/>
      <w:marRight w:val="0"/>
      <w:marTop w:val="0"/>
      <w:marBottom w:val="0"/>
      <w:divBdr>
        <w:top w:val="none" w:sz="0" w:space="0" w:color="auto"/>
        <w:left w:val="none" w:sz="0" w:space="0" w:color="auto"/>
        <w:bottom w:val="none" w:sz="0" w:space="0" w:color="auto"/>
        <w:right w:val="none" w:sz="0" w:space="0" w:color="auto"/>
      </w:divBdr>
    </w:div>
    <w:div w:id="199368443">
      <w:bodyDiv w:val="1"/>
      <w:marLeft w:val="0"/>
      <w:marRight w:val="0"/>
      <w:marTop w:val="0"/>
      <w:marBottom w:val="0"/>
      <w:divBdr>
        <w:top w:val="none" w:sz="0" w:space="0" w:color="auto"/>
        <w:left w:val="none" w:sz="0" w:space="0" w:color="auto"/>
        <w:bottom w:val="none" w:sz="0" w:space="0" w:color="auto"/>
        <w:right w:val="none" w:sz="0" w:space="0" w:color="auto"/>
      </w:divBdr>
    </w:div>
    <w:div w:id="205531539">
      <w:bodyDiv w:val="1"/>
      <w:marLeft w:val="0"/>
      <w:marRight w:val="0"/>
      <w:marTop w:val="0"/>
      <w:marBottom w:val="0"/>
      <w:divBdr>
        <w:top w:val="none" w:sz="0" w:space="0" w:color="auto"/>
        <w:left w:val="none" w:sz="0" w:space="0" w:color="auto"/>
        <w:bottom w:val="none" w:sz="0" w:space="0" w:color="auto"/>
        <w:right w:val="none" w:sz="0" w:space="0" w:color="auto"/>
      </w:divBdr>
    </w:div>
    <w:div w:id="218173771">
      <w:bodyDiv w:val="1"/>
      <w:marLeft w:val="0"/>
      <w:marRight w:val="0"/>
      <w:marTop w:val="0"/>
      <w:marBottom w:val="0"/>
      <w:divBdr>
        <w:top w:val="none" w:sz="0" w:space="0" w:color="auto"/>
        <w:left w:val="none" w:sz="0" w:space="0" w:color="auto"/>
        <w:bottom w:val="none" w:sz="0" w:space="0" w:color="auto"/>
        <w:right w:val="none" w:sz="0" w:space="0" w:color="auto"/>
      </w:divBdr>
    </w:div>
    <w:div w:id="224535874">
      <w:bodyDiv w:val="1"/>
      <w:marLeft w:val="0"/>
      <w:marRight w:val="0"/>
      <w:marTop w:val="0"/>
      <w:marBottom w:val="0"/>
      <w:divBdr>
        <w:top w:val="none" w:sz="0" w:space="0" w:color="auto"/>
        <w:left w:val="none" w:sz="0" w:space="0" w:color="auto"/>
        <w:bottom w:val="none" w:sz="0" w:space="0" w:color="auto"/>
        <w:right w:val="none" w:sz="0" w:space="0" w:color="auto"/>
      </w:divBdr>
    </w:div>
    <w:div w:id="228468443">
      <w:bodyDiv w:val="1"/>
      <w:marLeft w:val="0"/>
      <w:marRight w:val="0"/>
      <w:marTop w:val="0"/>
      <w:marBottom w:val="0"/>
      <w:divBdr>
        <w:top w:val="none" w:sz="0" w:space="0" w:color="auto"/>
        <w:left w:val="none" w:sz="0" w:space="0" w:color="auto"/>
        <w:bottom w:val="none" w:sz="0" w:space="0" w:color="auto"/>
        <w:right w:val="none" w:sz="0" w:space="0" w:color="auto"/>
      </w:divBdr>
    </w:div>
    <w:div w:id="233509755">
      <w:bodyDiv w:val="1"/>
      <w:marLeft w:val="0"/>
      <w:marRight w:val="0"/>
      <w:marTop w:val="0"/>
      <w:marBottom w:val="0"/>
      <w:divBdr>
        <w:top w:val="none" w:sz="0" w:space="0" w:color="auto"/>
        <w:left w:val="none" w:sz="0" w:space="0" w:color="auto"/>
        <w:bottom w:val="none" w:sz="0" w:space="0" w:color="auto"/>
        <w:right w:val="none" w:sz="0" w:space="0" w:color="auto"/>
      </w:divBdr>
    </w:div>
    <w:div w:id="238440093">
      <w:bodyDiv w:val="1"/>
      <w:marLeft w:val="0"/>
      <w:marRight w:val="0"/>
      <w:marTop w:val="0"/>
      <w:marBottom w:val="0"/>
      <w:divBdr>
        <w:top w:val="none" w:sz="0" w:space="0" w:color="auto"/>
        <w:left w:val="none" w:sz="0" w:space="0" w:color="auto"/>
        <w:bottom w:val="none" w:sz="0" w:space="0" w:color="auto"/>
        <w:right w:val="none" w:sz="0" w:space="0" w:color="auto"/>
      </w:divBdr>
    </w:div>
    <w:div w:id="247230111">
      <w:bodyDiv w:val="1"/>
      <w:marLeft w:val="0"/>
      <w:marRight w:val="0"/>
      <w:marTop w:val="0"/>
      <w:marBottom w:val="0"/>
      <w:divBdr>
        <w:top w:val="none" w:sz="0" w:space="0" w:color="auto"/>
        <w:left w:val="none" w:sz="0" w:space="0" w:color="auto"/>
        <w:bottom w:val="none" w:sz="0" w:space="0" w:color="auto"/>
        <w:right w:val="none" w:sz="0" w:space="0" w:color="auto"/>
      </w:divBdr>
    </w:div>
    <w:div w:id="271088633">
      <w:bodyDiv w:val="1"/>
      <w:marLeft w:val="0"/>
      <w:marRight w:val="0"/>
      <w:marTop w:val="0"/>
      <w:marBottom w:val="0"/>
      <w:divBdr>
        <w:top w:val="none" w:sz="0" w:space="0" w:color="auto"/>
        <w:left w:val="none" w:sz="0" w:space="0" w:color="auto"/>
        <w:bottom w:val="none" w:sz="0" w:space="0" w:color="auto"/>
        <w:right w:val="none" w:sz="0" w:space="0" w:color="auto"/>
      </w:divBdr>
    </w:div>
    <w:div w:id="280695011">
      <w:bodyDiv w:val="1"/>
      <w:marLeft w:val="0"/>
      <w:marRight w:val="0"/>
      <w:marTop w:val="0"/>
      <w:marBottom w:val="0"/>
      <w:divBdr>
        <w:top w:val="none" w:sz="0" w:space="0" w:color="auto"/>
        <w:left w:val="none" w:sz="0" w:space="0" w:color="auto"/>
        <w:bottom w:val="none" w:sz="0" w:space="0" w:color="auto"/>
        <w:right w:val="none" w:sz="0" w:space="0" w:color="auto"/>
      </w:divBdr>
    </w:div>
    <w:div w:id="281621080">
      <w:bodyDiv w:val="1"/>
      <w:marLeft w:val="0"/>
      <w:marRight w:val="0"/>
      <w:marTop w:val="0"/>
      <w:marBottom w:val="0"/>
      <w:divBdr>
        <w:top w:val="none" w:sz="0" w:space="0" w:color="auto"/>
        <w:left w:val="none" w:sz="0" w:space="0" w:color="auto"/>
        <w:bottom w:val="none" w:sz="0" w:space="0" w:color="auto"/>
        <w:right w:val="none" w:sz="0" w:space="0" w:color="auto"/>
      </w:divBdr>
    </w:div>
    <w:div w:id="294413700">
      <w:bodyDiv w:val="1"/>
      <w:marLeft w:val="0"/>
      <w:marRight w:val="0"/>
      <w:marTop w:val="0"/>
      <w:marBottom w:val="0"/>
      <w:divBdr>
        <w:top w:val="none" w:sz="0" w:space="0" w:color="auto"/>
        <w:left w:val="none" w:sz="0" w:space="0" w:color="auto"/>
        <w:bottom w:val="none" w:sz="0" w:space="0" w:color="auto"/>
        <w:right w:val="none" w:sz="0" w:space="0" w:color="auto"/>
      </w:divBdr>
    </w:div>
    <w:div w:id="298075927">
      <w:bodyDiv w:val="1"/>
      <w:marLeft w:val="0"/>
      <w:marRight w:val="0"/>
      <w:marTop w:val="0"/>
      <w:marBottom w:val="0"/>
      <w:divBdr>
        <w:top w:val="none" w:sz="0" w:space="0" w:color="auto"/>
        <w:left w:val="none" w:sz="0" w:space="0" w:color="auto"/>
        <w:bottom w:val="none" w:sz="0" w:space="0" w:color="auto"/>
        <w:right w:val="none" w:sz="0" w:space="0" w:color="auto"/>
      </w:divBdr>
    </w:div>
    <w:div w:id="306205385">
      <w:bodyDiv w:val="1"/>
      <w:marLeft w:val="0"/>
      <w:marRight w:val="0"/>
      <w:marTop w:val="0"/>
      <w:marBottom w:val="0"/>
      <w:divBdr>
        <w:top w:val="none" w:sz="0" w:space="0" w:color="auto"/>
        <w:left w:val="none" w:sz="0" w:space="0" w:color="auto"/>
        <w:bottom w:val="none" w:sz="0" w:space="0" w:color="auto"/>
        <w:right w:val="none" w:sz="0" w:space="0" w:color="auto"/>
      </w:divBdr>
    </w:div>
    <w:div w:id="308632369">
      <w:bodyDiv w:val="1"/>
      <w:marLeft w:val="0"/>
      <w:marRight w:val="0"/>
      <w:marTop w:val="0"/>
      <w:marBottom w:val="0"/>
      <w:divBdr>
        <w:top w:val="none" w:sz="0" w:space="0" w:color="auto"/>
        <w:left w:val="none" w:sz="0" w:space="0" w:color="auto"/>
        <w:bottom w:val="none" w:sz="0" w:space="0" w:color="auto"/>
        <w:right w:val="none" w:sz="0" w:space="0" w:color="auto"/>
      </w:divBdr>
    </w:div>
    <w:div w:id="309215175">
      <w:bodyDiv w:val="1"/>
      <w:marLeft w:val="0"/>
      <w:marRight w:val="0"/>
      <w:marTop w:val="0"/>
      <w:marBottom w:val="0"/>
      <w:divBdr>
        <w:top w:val="none" w:sz="0" w:space="0" w:color="auto"/>
        <w:left w:val="none" w:sz="0" w:space="0" w:color="auto"/>
        <w:bottom w:val="none" w:sz="0" w:space="0" w:color="auto"/>
        <w:right w:val="none" w:sz="0" w:space="0" w:color="auto"/>
      </w:divBdr>
    </w:div>
    <w:div w:id="314342404">
      <w:bodyDiv w:val="1"/>
      <w:marLeft w:val="0"/>
      <w:marRight w:val="0"/>
      <w:marTop w:val="0"/>
      <w:marBottom w:val="0"/>
      <w:divBdr>
        <w:top w:val="none" w:sz="0" w:space="0" w:color="auto"/>
        <w:left w:val="none" w:sz="0" w:space="0" w:color="auto"/>
        <w:bottom w:val="none" w:sz="0" w:space="0" w:color="auto"/>
        <w:right w:val="none" w:sz="0" w:space="0" w:color="auto"/>
      </w:divBdr>
    </w:div>
    <w:div w:id="324170999">
      <w:bodyDiv w:val="1"/>
      <w:marLeft w:val="0"/>
      <w:marRight w:val="0"/>
      <w:marTop w:val="0"/>
      <w:marBottom w:val="0"/>
      <w:divBdr>
        <w:top w:val="none" w:sz="0" w:space="0" w:color="auto"/>
        <w:left w:val="none" w:sz="0" w:space="0" w:color="auto"/>
        <w:bottom w:val="none" w:sz="0" w:space="0" w:color="auto"/>
        <w:right w:val="none" w:sz="0" w:space="0" w:color="auto"/>
      </w:divBdr>
    </w:div>
    <w:div w:id="344137749">
      <w:bodyDiv w:val="1"/>
      <w:marLeft w:val="0"/>
      <w:marRight w:val="0"/>
      <w:marTop w:val="0"/>
      <w:marBottom w:val="0"/>
      <w:divBdr>
        <w:top w:val="none" w:sz="0" w:space="0" w:color="auto"/>
        <w:left w:val="none" w:sz="0" w:space="0" w:color="auto"/>
        <w:bottom w:val="none" w:sz="0" w:space="0" w:color="auto"/>
        <w:right w:val="none" w:sz="0" w:space="0" w:color="auto"/>
      </w:divBdr>
    </w:div>
    <w:div w:id="348138271">
      <w:bodyDiv w:val="1"/>
      <w:marLeft w:val="0"/>
      <w:marRight w:val="0"/>
      <w:marTop w:val="0"/>
      <w:marBottom w:val="0"/>
      <w:divBdr>
        <w:top w:val="none" w:sz="0" w:space="0" w:color="auto"/>
        <w:left w:val="none" w:sz="0" w:space="0" w:color="auto"/>
        <w:bottom w:val="none" w:sz="0" w:space="0" w:color="auto"/>
        <w:right w:val="none" w:sz="0" w:space="0" w:color="auto"/>
      </w:divBdr>
    </w:div>
    <w:div w:id="373584129">
      <w:bodyDiv w:val="1"/>
      <w:marLeft w:val="0"/>
      <w:marRight w:val="0"/>
      <w:marTop w:val="0"/>
      <w:marBottom w:val="0"/>
      <w:divBdr>
        <w:top w:val="none" w:sz="0" w:space="0" w:color="auto"/>
        <w:left w:val="none" w:sz="0" w:space="0" w:color="auto"/>
        <w:bottom w:val="none" w:sz="0" w:space="0" w:color="auto"/>
        <w:right w:val="none" w:sz="0" w:space="0" w:color="auto"/>
      </w:divBdr>
    </w:div>
    <w:div w:id="392587151">
      <w:bodyDiv w:val="1"/>
      <w:marLeft w:val="0"/>
      <w:marRight w:val="0"/>
      <w:marTop w:val="0"/>
      <w:marBottom w:val="0"/>
      <w:divBdr>
        <w:top w:val="none" w:sz="0" w:space="0" w:color="auto"/>
        <w:left w:val="none" w:sz="0" w:space="0" w:color="auto"/>
        <w:bottom w:val="none" w:sz="0" w:space="0" w:color="auto"/>
        <w:right w:val="none" w:sz="0" w:space="0" w:color="auto"/>
      </w:divBdr>
    </w:div>
    <w:div w:id="395201429">
      <w:bodyDiv w:val="1"/>
      <w:marLeft w:val="0"/>
      <w:marRight w:val="0"/>
      <w:marTop w:val="0"/>
      <w:marBottom w:val="0"/>
      <w:divBdr>
        <w:top w:val="none" w:sz="0" w:space="0" w:color="auto"/>
        <w:left w:val="none" w:sz="0" w:space="0" w:color="auto"/>
        <w:bottom w:val="none" w:sz="0" w:space="0" w:color="auto"/>
        <w:right w:val="none" w:sz="0" w:space="0" w:color="auto"/>
      </w:divBdr>
    </w:div>
    <w:div w:id="399402619">
      <w:bodyDiv w:val="1"/>
      <w:marLeft w:val="0"/>
      <w:marRight w:val="0"/>
      <w:marTop w:val="0"/>
      <w:marBottom w:val="0"/>
      <w:divBdr>
        <w:top w:val="none" w:sz="0" w:space="0" w:color="auto"/>
        <w:left w:val="none" w:sz="0" w:space="0" w:color="auto"/>
        <w:bottom w:val="none" w:sz="0" w:space="0" w:color="auto"/>
        <w:right w:val="none" w:sz="0" w:space="0" w:color="auto"/>
      </w:divBdr>
    </w:div>
    <w:div w:id="412245751">
      <w:bodyDiv w:val="1"/>
      <w:marLeft w:val="0"/>
      <w:marRight w:val="0"/>
      <w:marTop w:val="0"/>
      <w:marBottom w:val="0"/>
      <w:divBdr>
        <w:top w:val="none" w:sz="0" w:space="0" w:color="auto"/>
        <w:left w:val="none" w:sz="0" w:space="0" w:color="auto"/>
        <w:bottom w:val="none" w:sz="0" w:space="0" w:color="auto"/>
        <w:right w:val="none" w:sz="0" w:space="0" w:color="auto"/>
      </w:divBdr>
    </w:div>
    <w:div w:id="442265548">
      <w:bodyDiv w:val="1"/>
      <w:marLeft w:val="0"/>
      <w:marRight w:val="0"/>
      <w:marTop w:val="0"/>
      <w:marBottom w:val="0"/>
      <w:divBdr>
        <w:top w:val="none" w:sz="0" w:space="0" w:color="auto"/>
        <w:left w:val="none" w:sz="0" w:space="0" w:color="auto"/>
        <w:bottom w:val="none" w:sz="0" w:space="0" w:color="auto"/>
        <w:right w:val="none" w:sz="0" w:space="0" w:color="auto"/>
      </w:divBdr>
    </w:div>
    <w:div w:id="446580720">
      <w:bodyDiv w:val="1"/>
      <w:marLeft w:val="0"/>
      <w:marRight w:val="0"/>
      <w:marTop w:val="0"/>
      <w:marBottom w:val="0"/>
      <w:divBdr>
        <w:top w:val="none" w:sz="0" w:space="0" w:color="auto"/>
        <w:left w:val="none" w:sz="0" w:space="0" w:color="auto"/>
        <w:bottom w:val="none" w:sz="0" w:space="0" w:color="auto"/>
        <w:right w:val="none" w:sz="0" w:space="0" w:color="auto"/>
      </w:divBdr>
    </w:div>
    <w:div w:id="446974009">
      <w:bodyDiv w:val="1"/>
      <w:marLeft w:val="0"/>
      <w:marRight w:val="0"/>
      <w:marTop w:val="0"/>
      <w:marBottom w:val="0"/>
      <w:divBdr>
        <w:top w:val="none" w:sz="0" w:space="0" w:color="auto"/>
        <w:left w:val="none" w:sz="0" w:space="0" w:color="auto"/>
        <w:bottom w:val="none" w:sz="0" w:space="0" w:color="auto"/>
        <w:right w:val="none" w:sz="0" w:space="0" w:color="auto"/>
      </w:divBdr>
    </w:div>
    <w:div w:id="469398309">
      <w:bodyDiv w:val="1"/>
      <w:marLeft w:val="0"/>
      <w:marRight w:val="0"/>
      <w:marTop w:val="0"/>
      <w:marBottom w:val="0"/>
      <w:divBdr>
        <w:top w:val="none" w:sz="0" w:space="0" w:color="auto"/>
        <w:left w:val="none" w:sz="0" w:space="0" w:color="auto"/>
        <w:bottom w:val="none" w:sz="0" w:space="0" w:color="auto"/>
        <w:right w:val="none" w:sz="0" w:space="0" w:color="auto"/>
      </w:divBdr>
    </w:div>
    <w:div w:id="476186356">
      <w:bodyDiv w:val="1"/>
      <w:marLeft w:val="0"/>
      <w:marRight w:val="0"/>
      <w:marTop w:val="0"/>
      <w:marBottom w:val="0"/>
      <w:divBdr>
        <w:top w:val="none" w:sz="0" w:space="0" w:color="auto"/>
        <w:left w:val="none" w:sz="0" w:space="0" w:color="auto"/>
        <w:bottom w:val="none" w:sz="0" w:space="0" w:color="auto"/>
        <w:right w:val="none" w:sz="0" w:space="0" w:color="auto"/>
      </w:divBdr>
    </w:div>
    <w:div w:id="482236137">
      <w:bodyDiv w:val="1"/>
      <w:marLeft w:val="0"/>
      <w:marRight w:val="0"/>
      <w:marTop w:val="0"/>
      <w:marBottom w:val="0"/>
      <w:divBdr>
        <w:top w:val="none" w:sz="0" w:space="0" w:color="auto"/>
        <w:left w:val="none" w:sz="0" w:space="0" w:color="auto"/>
        <w:bottom w:val="none" w:sz="0" w:space="0" w:color="auto"/>
        <w:right w:val="none" w:sz="0" w:space="0" w:color="auto"/>
      </w:divBdr>
    </w:div>
    <w:div w:id="503204910">
      <w:bodyDiv w:val="1"/>
      <w:marLeft w:val="0"/>
      <w:marRight w:val="0"/>
      <w:marTop w:val="0"/>
      <w:marBottom w:val="0"/>
      <w:divBdr>
        <w:top w:val="none" w:sz="0" w:space="0" w:color="auto"/>
        <w:left w:val="none" w:sz="0" w:space="0" w:color="auto"/>
        <w:bottom w:val="none" w:sz="0" w:space="0" w:color="auto"/>
        <w:right w:val="none" w:sz="0" w:space="0" w:color="auto"/>
      </w:divBdr>
    </w:div>
    <w:div w:id="504637831">
      <w:bodyDiv w:val="1"/>
      <w:marLeft w:val="0"/>
      <w:marRight w:val="0"/>
      <w:marTop w:val="0"/>
      <w:marBottom w:val="0"/>
      <w:divBdr>
        <w:top w:val="none" w:sz="0" w:space="0" w:color="auto"/>
        <w:left w:val="none" w:sz="0" w:space="0" w:color="auto"/>
        <w:bottom w:val="none" w:sz="0" w:space="0" w:color="auto"/>
        <w:right w:val="none" w:sz="0" w:space="0" w:color="auto"/>
      </w:divBdr>
    </w:div>
    <w:div w:id="513230831">
      <w:bodyDiv w:val="1"/>
      <w:marLeft w:val="0"/>
      <w:marRight w:val="0"/>
      <w:marTop w:val="0"/>
      <w:marBottom w:val="0"/>
      <w:divBdr>
        <w:top w:val="none" w:sz="0" w:space="0" w:color="auto"/>
        <w:left w:val="none" w:sz="0" w:space="0" w:color="auto"/>
        <w:bottom w:val="none" w:sz="0" w:space="0" w:color="auto"/>
        <w:right w:val="none" w:sz="0" w:space="0" w:color="auto"/>
      </w:divBdr>
    </w:div>
    <w:div w:id="521473438">
      <w:bodyDiv w:val="1"/>
      <w:marLeft w:val="0"/>
      <w:marRight w:val="0"/>
      <w:marTop w:val="0"/>
      <w:marBottom w:val="0"/>
      <w:divBdr>
        <w:top w:val="none" w:sz="0" w:space="0" w:color="auto"/>
        <w:left w:val="none" w:sz="0" w:space="0" w:color="auto"/>
        <w:bottom w:val="none" w:sz="0" w:space="0" w:color="auto"/>
        <w:right w:val="none" w:sz="0" w:space="0" w:color="auto"/>
      </w:divBdr>
    </w:div>
    <w:div w:id="534393608">
      <w:bodyDiv w:val="1"/>
      <w:marLeft w:val="0"/>
      <w:marRight w:val="0"/>
      <w:marTop w:val="0"/>
      <w:marBottom w:val="0"/>
      <w:divBdr>
        <w:top w:val="none" w:sz="0" w:space="0" w:color="auto"/>
        <w:left w:val="none" w:sz="0" w:space="0" w:color="auto"/>
        <w:bottom w:val="none" w:sz="0" w:space="0" w:color="auto"/>
        <w:right w:val="none" w:sz="0" w:space="0" w:color="auto"/>
      </w:divBdr>
    </w:div>
    <w:div w:id="537088695">
      <w:bodyDiv w:val="1"/>
      <w:marLeft w:val="0"/>
      <w:marRight w:val="0"/>
      <w:marTop w:val="0"/>
      <w:marBottom w:val="0"/>
      <w:divBdr>
        <w:top w:val="none" w:sz="0" w:space="0" w:color="auto"/>
        <w:left w:val="none" w:sz="0" w:space="0" w:color="auto"/>
        <w:bottom w:val="none" w:sz="0" w:space="0" w:color="auto"/>
        <w:right w:val="none" w:sz="0" w:space="0" w:color="auto"/>
      </w:divBdr>
    </w:div>
    <w:div w:id="546524954">
      <w:bodyDiv w:val="1"/>
      <w:marLeft w:val="0"/>
      <w:marRight w:val="0"/>
      <w:marTop w:val="0"/>
      <w:marBottom w:val="0"/>
      <w:divBdr>
        <w:top w:val="none" w:sz="0" w:space="0" w:color="auto"/>
        <w:left w:val="none" w:sz="0" w:space="0" w:color="auto"/>
        <w:bottom w:val="none" w:sz="0" w:space="0" w:color="auto"/>
        <w:right w:val="none" w:sz="0" w:space="0" w:color="auto"/>
      </w:divBdr>
    </w:div>
    <w:div w:id="593518935">
      <w:bodyDiv w:val="1"/>
      <w:marLeft w:val="0"/>
      <w:marRight w:val="0"/>
      <w:marTop w:val="0"/>
      <w:marBottom w:val="0"/>
      <w:divBdr>
        <w:top w:val="none" w:sz="0" w:space="0" w:color="auto"/>
        <w:left w:val="none" w:sz="0" w:space="0" w:color="auto"/>
        <w:bottom w:val="none" w:sz="0" w:space="0" w:color="auto"/>
        <w:right w:val="none" w:sz="0" w:space="0" w:color="auto"/>
      </w:divBdr>
    </w:div>
    <w:div w:id="602955410">
      <w:bodyDiv w:val="1"/>
      <w:marLeft w:val="0"/>
      <w:marRight w:val="0"/>
      <w:marTop w:val="0"/>
      <w:marBottom w:val="0"/>
      <w:divBdr>
        <w:top w:val="none" w:sz="0" w:space="0" w:color="auto"/>
        <w:left w:val="none" w:sz="0" w:space="0" w:color="auto"/>
        <w:bottom w:val="none" w:sz="0" w:space="0" w:color="auto"/>
        <w:right w:val="none" w:sz="0" w:space="0" w:color="auto"/>
      </w:divBdr>
    </w:div>
    <w:div w:id="619607111">
      <w:bodyDiv w:val="1"/>
      <w:marLeft w:val="0"/>
      <w:marRight w:val="0"/>
      <w:marTop w:val="0"/>
      <w:marBottom w:val="0"/>
      <w:divBdr>
        <w:top w:val="none" w:sz="0" w:space="0" w:color="auto"/>
        <w:left w:val="none" w:sz="0" w:space="0" w:color="auto"/>
        <w:bottom w:val="none" w:sz="0" w:space="0" w:color="auto"/>
        <w:right w:val="none" w:sz="0" w:space="0" w:color="auto"/>
      </w:divBdr>
    </w:div>
    <w:div w:id="620840705">
      <w:bodyDiv w:val="1"/>
      <w:marLeft w:val="0"/>
      <w:marRight w:val="0"/>
      <w:marTop w:val="0"/>
      <w:marBottom w:val="0"/>
      <w:divBdr>
        <w:top w:val="none" w:sz="0" w:space="0" w:color="auto"/>
        <w:left w:val="none" w:sz="0" w:space="0" w:color="auto"/>
        <w:bottom w:val="none" w:sz="0" w:space="0" w:color="auto"/>
        <w:right w:val="none" w:sz="0" w:space="0" w:color="auto"/>
      </w:divBdr>
    </w:div>
    <w:div w:id="666246346">
      <w:bodyDiv w:val="1"/>
      <w:marLeft w:val="0"/>
      <w:marRight w:val="0"/>
      <w:marTop w:val="0"/>
      <w:marBottom w:val="0"/>
      <w:divBdr>
        <w:top w:val="none" w:sz="0" w:space="0" w:color="auto"/>
        <w:left w:val="none" w:sz="0" w:space="0" w:color="auto"/>
        <w:bottom w:val="none" w:sz="0" w:space="0" w:color="auto"/>
        <w:right w:val="none" w:sz="0" w:space="0" w:color="auto"/>
      </w:divBdr>
    </w:div>
    <w:div w:id="668749631">
      <w:bodyDiv w:val="1"/>
      <w:marLeft w:val="0"/>
      <w:marRight w:val="0"/>
      <w:marTop w:val="0"/>
      <w:marBottom w:val="0"/>
      <w:divBdr>
        <w:top w:val="none" w:sz="0" w:space="0" w:color="auto"/>
        <w:left w:val="none" w:sz="0" w:space="0" w:color="auto"/>
        <w:bottom w:val="none" w:sz="0" w:space="0" w:color="auto"/>
        <w:right w:val="none" w:sz="0" w:space="0" w:color="auto"/>
      </w:divBdr>
    </w:div>
    <w:div w:id="669917839">
      <w:bodyDiv w:val="1"/>
      <w:marLeft w:val="0"/>
      <w:marRight w:val="0"/>
      <w:marTop w:val="0"/>
      <w:marBottom w:val="0"/>
      <w:divBdr>
        <w:top w:val="none" w:sz="0" w:space="0" w:color="auto"/>
        <w:left w:val="none" w:sz="0" w:space="0" w:color="auto"/>
        <w:bottom w:val="none" w:sz="0" w:space="0" w:color="auto"/>
        <w:right w:val="none" w:sz="0" w:space="0" w:color="auto"/>
      </w:divBdr>
    </w:div>
    <w:div w:id="672879018">
      <w:bodyDiv w:val="1"/>
      <w:marLeft w:val="0"/>
      <w:marRight w:val="0"/>
      <w:marTop w:val="0"/>
      <w:marBottom w:val="0"/>
      <w:divBdr>
        <w:top w:val="none" w:sz="0" w:space="0" w:color="auto"/>
        <w:left w:val="none" w:sz="0" w:space="0" w:color="auto"/>
        <w:bottom w:val="none" w:sz="0" w:space="0" w:color="auto"/>
        <w:right w:val="none" w:sz="0" w:space="0" w:color="auto"/>
      </w:divBdr>
    </w:div>
    <w:div w:id="690229042">
      <w:bodyDiv w:val="1"/>
      <w:marLeft w:val="0"/>
      <w:marRight w:val="0"/>
      <w:marTop w:val="0"/>
      <w:marBottom w:val="0"/>
      <w:divBdr>
        <w:top w:val="none" w:sz="0" w:space="0" w:color="auto"/>
        <w:left w:val="none" w:sz="0" w:space="0" w:color="auto"/>
        <w:bottom w:val="none" w:sz="0" w:space="0" w:color="auto"/>
        <w:right w:val="none" w:sz="0" w:space="0" w:color="auto"/>
      </w:divBdr>
    </w:div>
    <w:div w:id="693312490">
      <w:bodyDiv w:val="1"/>
      <w:marLeft w:val="0"/>
      <w:marRight w:val="0"/>
      <w:marTop w:val="0"/>
      <w:marBottom w:val="0"/>
      <w:divBdr>
        <w:top w:val="none" w:sz="0" w:space="0" w:color="auto"/>
        <w:left w:val="none" w:sz="0" w:space="0" w:color="auto"/>
        <w:bottom w:val="none" w:sz="0" w:space="0" w:color="auto"/>
        <w:right w:val="none" w:sz="0" w:space="0" w:color="auto"/>
      </w:divBdr>
    </w:div>
    <w:div w:id="696081167">
      <w:bodyDiv w:val="1"/>
      <w:marLeft w:val="0"/>
      <w:marRight w:val="0"/>
      <w:marTop w:val="0"/>
      <w:marBottom w:val="0"/>
      <w:divBdr>
        <w:top w:val="none" w:sz="0" w:space="0" w:color="auto"/>
        <w:left w:val="none" w:sz="0" w:space="0" w:color="auto"/>
        <w:bottom w:val="none" w:sz="0" w:space="0" w:color="auto"/>
        <w:right w:val="none" w:sz="0" w:space="0" w:color="auto"/>
      </w:divBdr>
    </w:div>
    <w:div w:id="709301239">
      <w:bodyDiv w:val="1"/>
      <w:marLeft w:val="0"/>
      <w:marRight w:val="0"/>
      <w:marTop w:val="0"/>
      <w:marBottom w:val="0"/>
      <w:divBdr>
        <w:top w:val="none" w:sz="0" w:space="0" w:color="auto"/>
        <w:left w:val="none" w:sz="0" w:space="0" w:color="auto"/>
        <w:bottom w:val="none" w:sz="0" w:space="0" w:color="auto"/>
        <w:right w:val="none" w:sz="0" w:space="0" w:color="auto"/>
      </w:divBdr>
    </w:div>
    <w:div w:id="717360134">
      <w:bodyDiv w:val="1"/>
      <w:marLeft w:val="0"/>
      <w:marRight w:val="0"/>
      <w:marTop w:val="0"/>
      <w:marBottom w:val="0"/>
      <w:divBdr>
        <w:top w:val="none" w:sz="0" w:space="0" w:color="auto"/>
        <w:left w:val="none" w:sz="0" w:space="0" w:color="auto"/>
        <w:bottom w:val="none" w:sz="0" w:space="0" w:color="auto"/>
        <w:right w:val="none" w:sz="0" w:space="0" w:color="auto"/>
      </w:divBdr>
    </w:div>
    <w:div w:id="793791505">
      <w:bodyDiv w:val="1"/>
      <w:marLeft w:val="0"/>
      <w:marRight w:val="0"/>
      <w:marTop w:val="0"/>
      <w:marBottom w:val="0"/>
      <w:divBdr>
        <w:top w:val="none" w:sz="0" w:space="0" w:color="auto"/>
        <w:left w:val="none" w:sz="0" w:space="0" w:color="auto"/>
        <w:bottom w:val="none" w:sz="0" w:space="0" w:color="auto"/>
        <w:right w:val="none" w:sz="0" w:space="0" w:color="auto"/>
      </w:divBdr>
    </w:div>
    <w:div w:id="794955870">
      <w:bodyDiv w:val="1"/>
      <w:marLeft w:val="0"/>
      <w:marRight w:val="0"/>
      <w:marTop w:val="0"/>
      <w:marBottom w:val="0"/>
      <w:divBdr>
        <w:top w:val="none" w:sz="0" w:space="0" w:color="auto"/>
        <w:left w:val="none" w:sz="0" w:space="0" w:color="auto"/>
        <w:bottom w:val="none" w:sz="0" w:space="0" w:color="auto"/>
        <w:right w:val="none" w:sz="0" w:space="0" w:color="auto"/>
      </w:divBdr>
    </w:div>
    <w:div w:id="796220486">
      <w:bodyDiv w:val="1"/>
      <w:marLeft w:val="0"/>
      <w:marRight w:val="0"/>
      <w:marTop w:val="0"/>
      <w:marBottom w:val="0"/>
      <w:divBdr>
        <w:top w:val="none" w:sz="0" w:space="0" w:color="auto"/>
        <w:left w:val="none" w:sz="0" w:space="0" w:color="auto"/>
        <w:bottom w:val="none" w:sz="0" w:space="0" w:color="auto"/>
        <w:right w:val="none" w:sz="0" w:space="0" w:color="auto"/>
      </w:divBdr>
    </w:div>
    <w:div w:id="803043813">
      <w:bodyDiv w:val="1"/>
      <w:marLeft w:val="0"/>
      <w:marRight w:val="0"/>
      <w:marTop w:val="0"/>
      <w:marBottom w:val="0"/>
      <w:divBdr>
        <w:top w:val="none" w:sz="0" w:space="0" w:color="auto"/>
        <w:left w:val="none" w:sz="0" w:space="0" w:color="auto"/>
        <w:bottom w:val="none" w:sz="0" w:space="0" w:color="auto"/>
        <w:right w:val="none" w:sz="0" w:space="0" w:color="auto"/>
      </w:divBdr>
    </w:div>
    <w:div w:id="808135390">
      <w:bodyDiv w:val="1"/>
      <w:marLeft w:val="0"/>
      <w:marRight w:val="0"/>
      <w:marTop w:val="0"/>
      <w:marBottom w:val="0"/>
      <w:divBdr>
        <w:top w:val="none" w:sz="0" w:space="0" w:color="auto"/>
        <w:left w:val="none" w:sz="0" w:space="0" w:color="auto"/>
        <w:bottom w:val="none" w:sz="0" w:space="0" w:color="auto"/>
        <w:right w:val="none" w:sz="0" w:space="0" w:color="auto"/>
      </w:divBdr>
    </w:div>
    <w:div w:id="830176588">
      <w:bodyDiv w:val="1"/>
      <w:marLeft w:val="0"/>
      <w:marRight w:val="0"/>
      <w:marTop w:val="0"/>
      <w:marBottom w:val="0"/>
      <w:divBdr>
        <w:top w:val="none" w:sz="0" w:space="0" w:color="auto"/>
        <w:left w:val="none" w:sz="0" w:space="0" w:color="auto"/>
        <w:bottom w:val="none" w:sz="0" w:space="0" w:color="auto"/>
        <w:right w:val="none" w:sz="0" w:space="0" w:color="auto"/>
      </w:divBdr>
    </w:div>
    <w:div w:id="833450428">
      <w:bodyDiv w:val="1"/>
      <w:marLeft w:val="0"/>
      <w:marRight w:val="0"/>
      <w:marTop w:val="0"/>
      <w:marBottom w:val="0"/>
      <w:divBdr>
        <w:top w:val="none" w:sz="0" w:space="0" w:color="auto"/>
        <w:left w:val="none" w:sz="0" w:space="0" w:color="auto"/>
        <w:bottom w:val="none" w:sz="0" w:space="0" w:color="auto"/>
        <w:right w:val="none" w:sz="0" w:space="0" w:color="auto"/>
      </w:divBdr>
    </w:div>
    <w:div w:id="842551103">
      <w:bodyDiv w:val="1"/>
      <w:marLeft w:val="0"/>
      <w:marRight w:val="0"/>
      <w:marTop w:val="0"/>
      <w:marBottom w:val="0"/>
      <w:divBdr>
        <w:top w:val="none" w:sz="0" w:space="0" w:color="auto"/>
        <w:left w:val="none" w:sz="0" w:space="0" w:color="auto"/>
        <w:bottom w:val="none" w:sz="0" w:space="0" w:color="auto"/>
        <w:right w:val="none" w:sz="0" w:space="0" w:color="auto"/>
      </w:divBdr>
    </w:div>
    <w:div w:id="852913893">
      <w:bodyDiv w:val="1"/>
      <w:marLeft w:val="0"/>
      <w:marRight w:val="0"/>
      <w:marTop w:val="0"/>
      <w:marBottom w:val="0"/>
      <w:divBdr>
        <w:top w:val="none" w:sz="0" w:space="0" w:color="auto"/>
        <w:left w:val="none" w:sz="0" w:space="0" w:color="auto"/>
        <w:bottom w:val="none" w:sz="0" w:space="0" w:color="auto"/>
        <w:right w:val="none" w:sz="0" w:space="0" w:color="auto"/>
      </w:divBdr>
    </w:div>
    <w:div w:id="860126133">
      <w:bodyDiv w:val="1"/>
      <w:marLeft w:val="0"/>
      <w:marRight w:val="0"/>
      <w:marTop w:val="0"/>
      <w:marBottom w:val="0"/>
      <w:divBdr>
        <w:top w:val="none" w:sz="0" w:space="0" w:color="auto"/>
        <w:left w:val="none" w:sz="0" w:space="0" w:color="auto"/>
        <w:bottom w:val="none" w:sz="0" w:space="0" w:color="auto"/>
        <w:right w:val="none" w:sz="0" w:space="0" w:color="auto"/>
      </w:divBdr>
    </w:div>
    <w:div w:id="872305959">
      <w:bodyDiv w:val="1"/>
      <w:marLeft w:val="0"/>
      <w:marRight w:val="0"/>
      <w:marTop w:val="0"/>
      <w:marBottom w:val="0"/>
      <w:divBdr>
        <w:top w:val="none" w:sz="0" w:space="0" w:color="auto"/>
        <w:left w:val="none" w:sz="0" w:space="0" w:color="auto"/>
        <w:bottom w:val="none" w:sz="0" w:space="0" w:color="auto"/>
        <w:right w:val="none" w:sz="0" w:space="0" w:color="auto"/>
      </w:divBdr>
    </w:div>
    <w:div w:id="888109240">
      <w:bodyDiv w:val="1"/>
      <w:marLeft w:val="0"/>
      <w:marRight w:val="0"/>
      <w:marTop w:val="0"/>
      <w:marBottom w:val="0"/>
      <w:divBdr>
        <w:top w:val="none" w:sz="0" w:space="0" w:color="auto"/>
        <w:left w:val="none" w:sz="0" w:space="0" w:color="auto"/>
        <w:bottom w:val="none" w:sz="0" w:space="0" w:color="auto"/>
        <w:right w:val="none" w:sz="0" w:space="0" w:color="auto"/>
      </w:divBdr>
    </w:div>
    <w:div w:id="894043845">
      <w:bodyDiv w:val="1"/>
      <w:marLeft w:val="0"/>
      <w:marRight w:val="0"/>
      <w:marTop w:val="0"/>
      <w:marBottom w:val="0"/>
      <w:divBdr>
        <w:top w:val="none" w:sz="0" w:space="0" w:color="auto"/>
        <w:left w:val="none" w:sz="0" w:space="0" w:color="auto"/>
        <w:bottom w:val="none" w:sz="0" w:space="0" w:color="auto"/>
        <w:right w:val="none" w:sz="0" w:space="0" w:color="auto"/>
      </w:divBdr>
    </w:div>
    <w:div w:id="894119577">
      <w:bodyDiv w:val="1"/>
      <w:marLeft w:val="0"/>
      <w:marRight w:val="0"/>
      <w:marTop w:val="0"/>
      <w:marBottom w:val="0"/>
      <w:divBdr>
        <w:top w:val="none" w:sz="0" w:space="0" w:color="auto"/>
        <w:left w:val="none" w:sz="0" w:space="0" w:color="auto"/>
        <w:bottom w:val="none" w:sz="0" w:space="0" w:color="auto"/>
        <w:right w:val="none" w:sz="0" w:space="0" w:color="auto"/>
      </w:divBdr>
    </w:div>
    <w:div w:id="918950874">
      <w:bodyDiv w:val="1"/>
      <w:marLeft w:val="0"/>
      <w:marRight w:val="0"/>
      <w:marTop w:val="0"/>
      <w:marBottom w:val="0"/>
      <w:divBdr>
        <w:top w:val="none" w:sz="0" w:space="0" w:color="auto"/>
        <w:left w:val="none" w:sz="0" w:space="0" w:color="auto"/>
        <w:bottom w:val="none" w:sz="0" w:space="0" w:color="auto"/>
        <w:right w:val="none" w:sz="0" w:space="0" w:color="auto"/>
      </w:divBdr>
    </w:div>
    <w:div w:id="936867494">
      <w:bodyDiv w:val="1"/>
      <w:marLeft w:val="0"/>
      <w:marRight w:val="0"/>
      <w:marTop w:val="0"/>
      <w:marBottom w:val="0"/>
      <w:divBdr>
        <w:top w:val="none" w:sz="0" w:space="0" w:color="auto"/>
        <w:left w:val="none" w:sz="0" w:space="0" w:color="auto"/>
        <w:bottom w:val="none" w:sz="0" w:space="0" w:color="auto"/>
        <w:right w:val="none" w:sz="0" w:space="0" w:color="auto"/>
      </w:divBdr>
    </w:div>
    <w:div w:id="952322411">
      <w:bodyDiv w:val="1"/>
      <w:marLeft w:val="0"/>
      <w:marRight w:val="0"/>
      <w:marTop w:val="0"/>
      <w:marBottom w:val="0"/>
      <w:divBdr>
        <w:top w:val="none" w:sz="0" w:space="0" w:color="auto"/>
        <w:left w:val="none" w:sz="0" w:space="0" w:color="auto"/>
        <w:bottom w:val="none" w:sz="0" w:space="0" w:color="auto"/>
        <w:right w:val="none" w:sz="0" w:space="0" w:color="auto"/>
      </w:divBdr>
    </w:div>
    <w:div w:id="963386431">
      <w:bodyDiv w:val="1"/>
      <w:marLeft w:val="0"/>
      <w:marRight w:val="0"/>
      <w:marTop w:val="0"/>
      <w:marBottom w:val="0"/>
      <w:divBdr>
        <w:top w:val="none" w:sz="0" w:space="0" w:color="auto"/>
        <w:left w:val="none" w:sz="0" w:space="0" w:color="auto"/>
        <w:bottom w:val="none" w:sz="0" w:space="0" w:color="auto"/>
        <w:right w:val="none" w:sz="0" w:space="0" w:color="auto"/>
      </w:divBdr>
    </w:div>
    <w:div w:id="967006767">
      <w:bodyDiv w:val="1"/>
      <w:marLeft w:val="0"/>
      <w:marRight w:val="0"/>
      <w:marTop w:val="0"/>
      <w:marBottom w:val="0"/>
      <w:divBdr>
        <w:top w:val="none" w:sz="0" w:space="0" w:color="auto"/>
        <w:left w:val="none" w:sz="0" w:space="0" w:color="auto"/>
        <w:bottom w:val="none" w:sz="0" w:space="0" w:color="auto"/>
        <w:right w:val="none" w:sz="0" w:space="0" w:color="auto"/>
      </w:divBdr>
    </w:div>
    <w:div w:id="977032899">
      <w:bodyDiv w:val="1"/>
      <w:marLeft w:val="0"/>
      <w:marRight w:val="0"/>
      <w:marTop w:val="0"/>
      <w:marBottom w:val="0"/>
      <w:divBdr>
        <w:top w:val="none" w:sz="0" w:space="0" w:color="auto"/>
        <w:left w:val="none" w:sz="0" w:space="0" w:color="auto"/>
        <w:bottom w:val="none" w:sz="0" w:space="0" w:color="auto"/>
        <w:right w:val="none" w:sz="0" w:space="0" w:color="auto"/>
      </w:divBdr>
    </w:div>
    <w:div w:id="988285865">
      <w:bodyDiv w:val="1"/>
      <w:marLeft w:val="0"/>
      <w:marRight w:val="0"/>
      <w:marTop w:val="0"/>
      <w:marBottom w:val="0"/>
      <w:divBdr>
        <w:top w:val="none" w:sz="0" w:space="0" w:color="auto"/>
        <w:left w:val="none" w:sz="0" w:space="0" w:color="auto"/>
        <w:bottom w:val="none" w:sz="0" w:space="0" w:color="auto"/>
        <w:right w:val="none" w:sz="0" w:space="0" w:color="auto"/>
      </w:divBdr>
    </w:div>
    <w:div w:id="1063407524">
      <w:bodyDiv w:val="1"/>
      <w:marLeft w:val="0"/>
      <w:marRight w:val="0"/>
      <w:marTop w:val="0"/>
      <w:marBottom w:val="0"/>
      <w:divBdr>
        <w:top w:val="none" w:sz="0" w:space="0" w:color="auto"/>
        <w:left w:val="none" w:sz="0" w:space="0" w:color="auto"/>
        <w:bottom w:val="none" w:sz="0" w:space="0" w:color="auto"/>
        <w:right w:val="none" w:sz="0" w:space="0" w:color="auto"/>
      </w:divBdr>
    </w:div>
    <w:div w:id="1063875143">
      <w:bodyDiv w:val="1"/>
      <w:marLeft w:val="0"/>
      <w:marRight w:val="0"/>
      <w:marTop w:val="0"/>
      <w:marBottom w:val="0"/>
      <w:divBdr>
        <w:top w:val="none" w:sz="0" w:space="0" w:color="auto"/>
        <w:left w:val="none" w:sz="0" w:space="0" w:color="auto"/>
        <w:bottom w:val="none" w:sz="0" w:space="0" w:color="auto"/>
        <w:right w:val="none" w:sz="0" w:space="0" w:color="auto"/>
      </w:divBdr>
    </w:div>
    <w:div w:id="1084886273">
      <w:bodyDiv w:val="1"/>
      <w:marLeft w:val="0"/>
      <w:marRight w:val="0"/>
      <w:marTop w:val="0"/>
      <w:marBottom w:val="0"/>
      <w:divBdr>
        <w:top w:val="none" w:sz="0" w:space="0" w:color="auto"/>
        <w:left w:val="none" w:sz="0" w:space="0" w:color="auto"/>
        <w:bottom w:val="none" w:sz="0" w:space="0" w:color="auto"/>
        <w:right w:val="none" w:sz="0" w:space="0" w:color="auto"/>
      </w:divBdr>
    </w:div>
    <w:div w:id="1086802785">
      <w:bodyDiv w:val="1"/>
      <w:marLeft w:val="0"/>
      <w:marRight w:val="0"/>
      <w:marTop w:val="0"/>
      <w:marBottom w:val="0"/>
      <w:divBdr>
        <w:top w:val="none" w:sz="0" w:space="0" w:color="auto"/>
        <w:left w:val="none" w:sz="0" w:space="0" w:color="auto"/>
        <w:bottom w:val="none" w:sz="0" w:space="0" w:color="auto"/>
        <w:right w:val="none" w:sz="0" w:space="0" w:color="auto"/>
      </w:divBdr>
    </w:div>
    <w:div w:id="1088691713">
      <w:bodyDiv w:val="1"/>
      <w:marLeft w:val="0"/>
      <w:marRight w:val="0"/>
      <w:marTop w:val="0"/>
      <w:marBottom w:val="0"/>
      <w:divBdr>
        <w:top w:val="none" w:sz="0" w:space="0" w:color="auto"/>
        <w:left w:val="none" w:sz="0" w:space="0" w:color="auto"/>
        <w:bottom w:val="none" w:sz="0" w:space="0" w:color="auto"/>
        <w:right w:val="none" w:sz="0" w:space="0" w:color="auto"/>
      </w:divBdr>
    </w:div>
    <w:div w:id="1093236473">
      <w:bodyDiv w:val="1"/>
      <w:marLeft w:val="0"/>
      <w:marRight w:val="0"/>
      <w:marTop w:val="0"/>
      <w:marBottom w:val="0"/>
      <w:divBdr>
        <w:top w:val="none" w:sz="0" w:space="0" w:color="auto"/>
        <w:left w:val="none" w:sz="0" w:space="0" w:color="auto"/>
        <w:bottom w:val="none" w:sz="0" w:space="0" w:color="auto"/>
        <w:right w:val="none" w:sz="0" w:space="0" w:color="auto"/>
      </w:divBdr>
    </w:div>
    <w:div w:id="1106929549">
      <w:bodyDiv w:val="1"/>
      <w:marLeft w:val="0"/>
      <w:marRight w:val="0"/>
      <w:marTop w:val="0"/>
      <w:marBottom w:val="0"/>
      <w:divBdr>
        <w:top w:val="none" w:sz="0" w:space="0" w:color="auto"/>
        <w:left w:val="none" w:sz="0" w:space="0" w:color="auto"/>
        <w:bottom w:val="none" w:sz="0" w:space="0" w:color="auto"/>
        <w:right w:val="none" w:sz="0" w:space="0" w:color="auto"/>
      </w:divBdr>
    </w:div>
    <w:div w:id="1114787165">
      <w:bodyDiv w:val="1"/>
      <w:marLeft w:val="0"/>
      <w:marRight w:val="0"/>
      <w:marTop w:val="0"/>
      <w:marBottom w:val="0"/>
      <w:divBdr>
        <w:top w:val="none" w:sz="0" w:space="0" w:color="auto"/>
        <w:left w:val="none" w:sz="0" w:space="0" w:color="auto"/>
        <w:bottom w:val="none" w:sz="0" w:space="0" w:color="auto"/>
        <w:right w:val="none" w:sz="0" w:space="0" w:color="auto"/>
      </w:divBdr>
    </w:div>
    <w:div w:id="1129392807">
      <w:bodyDiv w:val="1"/>
      <w:marLeft w:val="0"/>
      <w:marRight w:val="0"/>
      <w:marTop w:val="0"/>
      <w:marBottom w:val="0"/>
      <w:divBdr>
        <w:top w:val="none" w:sz="0" w:space="0" w:color="auto"/>
        <w:left w:val="none" w:sz="0" w:space="0" w:color="auto"/>
        <w:bottom w:val="none" w:sz="0" w:space="0" w:color="auto"/>
        <w:right w:val="none" w:sz="0" w:space="0" w:color="auto"/>
      </w:divBdr>
    </w:div>
    <w:div w:id="1160383503">
      <w:bodyDiv w:val="1"/>
      <w:marLeft w:val="0"/>
      <w:marRight w:val="0"/>
      <w:marTop w:val="0"/>
      <w:marBottom w:val="0"/>
      <w:divBdr>
        <w:top w:val="none" w:sz="0" w:space="0" w:color="auto"/>
        <w:left w:val="none" w:sz="0" w:space="0" w:color="auto"/>
        <w:bottom w:val="none" w:sz="0" w:space="0" w:color="auto"/>
        <w:right w:val="none" w:sz="0" w:space="0" w:color="auto"/>
      </w:divBdr>
    </w:div>
    <w:div w:id="1160390834">
      <w:bodyDiv w:val="1"/>
      <w:marLeft w:val="0"/>
      <w:marRight w:val="0"/>
      <w:marTop w:val="0"/>
      <w:marBottom w:val="0"/>
      <w:divBdr>
        <w:top w:val="none" w:sz="0" w:space="0" w:color="auto"/>
        <w:left w:val="none" w:sz="0" w:space="0" w:color="auto"/>
        <w:bottom w:val="none" w:sz="0" w:space="0" w:color="auto"/>
        <w:right w:val="none" w:sz="0" w:space="0" w:color="auto"/>
      </w:divBdr>
    </w:div>
    <w:div w:id="1166016704">
      <w:bodyDiv w:val="1"/>
      <w:marLeft w:val="0"/>
      <w:marRight w:val="0"/>
      <w:marTop w:val="0"/>
      <w:marBottom w:val="0"/>
      <w:divBdr>
        <w:top w:val="none" w:sz="0" w:space="0" w:color="auto"/>
        <w:left w:val="none" w:sz="0" w:space="0" w:color="auto"/>
        <w:bottom w:val="none" w:sz="0" w:space="0" w:color="auto"/>
        <w:right w:val="none" w:sz="0" w:space="0" w:color="auto"/>
      </w:divBdr>
    </w:div>
    <w:div w:id="1182672449">
      <w:bodyDiv w:val="1"/>
      <w:marLeft w:val="0"/>
      <w:marRight w:val="0"/>
      <w:marTop w:val="0"/>
      <w:marBottom w:val="0"/>
      <w:divBdr>
        <w:top w:val="none" w:sz="0" w:space="0" w:color="auto"/>
        <w:left w:val="none" w:sz="0" w:space="0" w:color="auto"/>
        <w:bottom w:val="none" w:sz="0" w:space="0" w:color="auto"/>
        <w:right w:val="none" w:sz="0" w:space="0" w:color="auto"/>
      </w:divBdr>
    </w:div>
    <w:div w:id="1201553790">
      <w:bodyDiv w:val="1"/>
      <w:marLeft w:val="0"/>
      <w:marRight w:val="0"/>
      <w:marTop w:val="0"/>
      <w:marBottom w:val="0"/>
      <w:divBdr>
        <w:top w:val="none" w:sz="0" w:space="0" w:color="auto"/>
        <w:left w:val="none" w:sz="0" w:space="0" w:color="auto"/>
        <w:bottom w:val="none" w:sz="0" w:space="0" w:color="auto"/>
        <w:right w:val="none" w:sz="0" w:space="0" w:color="auto"/>
      </w:divBdr>
    </w:div>
    <w:div w:id="1211379890">
      <w:bodyDiv w:val="1"/>
      <w:marLeft w:val="0"/>
      <w:marRight w:val="0"/>
      <w:marTop w:val="0"/>
      <w:marBottom w:val="0"/>
      <w:divBdr>
        <w:top w:val="none" w:sz="0" w:space="0" w:color="auto"/>
        <w:left w:val="none" w:sz="0" w:space="0" w:color="auto"/>
        <w:bottom w:val="none" w:sz="0" w:space="0" w:color="auto"/>
        <w:right w:val="none" w:sz="0" w:space="0" w:color="auto"/>
      </w:divBdr>
    </w:div>
    <w:div w:id="1220748107">
      <w:bodyDiv w:val="1"/>
      <w:marLeft w:val="0"/>
      <w:marRight w:val="0"/>
      <w:marTop w:val="0"/>
      <w:marBottom w:val="0"/>
      <w:divBdr>
        <w:top w:val="none" w:sz="0" w:space="0" w:color="auto"/>
        <w:left w:val="none" w:sz="0" w:space="0" w:color="auto"/>
        <w:bottom w:val="none" w:sz="0" w:space="0" w:color="auto"/>
        <w:right w:val="none" w:sz="0" w:space="0" w:color="auto"/>
      </w:divBdr>
    </w:div>
    <w:div w:id="1227717699">
      <w:bodyDiv w:val="1"/>
      <w:marLeft w:val="0"/>
      <w:marRight w:val="0"/>
      <w:marTop w:val="0"/>
      <w:marBottom w:val="0"/>
      <w:divBdr>
        <w:top w:val="none" w:sz="0" w:space="0" w:color="auto"/>
        <w:left w:val="none" w:sz="0" w:space="0" w:color="auto"/>
        <w:bottom w:val="none" w:sz="0" w:space="0" w:color="auto"/>
        <w:right w:val="none" w:sz="0" w:space="0" w:color="auto"/>
      </w:divBdr>
    </w:div>
    <w:div w:id="1242714997">
      <w:bodyDiv w:val="1"/>
      <w:marLeft w:val="0"/>
      <w:marRight w:val="0"/>
      <w:marTop w:val="0"/>
      <w:marBottom w:val="0"/>
      <w:divBdr>
        <w:top w:val="none" w:sz="0" w:space="0" w:color="auto"/>
        <w:left w:val="none" w:sz="0" w:space="0" w:color="auto"/>
        <w:bottom w:val="none" w:sz="0" w:space="0" w:color="auto"/>
        <w:right w:val="none" w:sz="0" w:space="0" w:color="auto"/>
      </w:divBdr>
    </w:div>
    <w:div w:id="1245728604">
      <w:bodyDiv w:val="1"/>
      <w:marLeft w:val="0"/>
      <w:marRight w:val="0"/>
      <w:marTop w:val="0"/>
      <w:marBottom w:val="0"/>
      <w:divBdr>
        <w:top w:val="none" w:sz="0" w:space="0" w:color="auto"/>
        <w:left w:val="none" w:sz="0" w:space="0" w:color="auto"/>
        <w:bottom w:val="none" w:sz="0" w:space="0" w:color="auto"/>
        <w:right w:val="none" w:sz="0" w:space="0" w:color="auto"/>
      </w:divBdr>
    </w:div>
    <w:div w:id="1283347159">
      <w:bodyDiv w:val="1"/>
      <w:marLeft w:val="0"/>
      <w:marRight w:val="0"/>
      <w:marTop w:val="0"/>
      <w:marBottom w:val="0"/>
      <w:divBdr>
        <w:top w:val="none" w:sz="0" w:space="0" w:color="auto"/>
        <w:left w:val="none" w:sz="0" w:space="0" w:color="auto"/>
        <w:bottom w:val="none" w:sz="0" w:space="0" w:color="auto"/>
        <w:right w:val="none" w:sz="0" w:space="0" w:color="auto"/>
      </w:divBdr>
    </w:div>
    <w:div w:id="1299145480">
      <w:bodyDiv w:val="1"/>
      <w:marLeft w:val="0"/>
      <w:marRight w:val="0"/>
      <w:marTop w:val="0"/>
      <w:marBottom w:val="0"/>
      <w:divBdr>
        <w:top w:val="none" w:sz="0" w:space="0" w:color="auto"/>
        <w:left w:val="none" w:sz="0" w:space="0" w:color="auto"/>
        <w:bottom w:val="none" w:sz="0" w:space="0" w:color="auto"/>
        <w:right w:val="none" w:sz="0" w:space="0" w:color="auto"/>
      </w:divBdr>
    </w:div>
    <w:div w:id="1302879310">
      <w:bodyDiv w:val="1"/>
      <w:marLeft w:val="0"/>
      <w:marRight w:val="0"/>
      <w:marTop w:val="0"/>
      <w:marBottom w:val="0"/>
      <w:divBdr>
        <w:top w:val="none" w:sz="0" w:space="0" w:color="auto"/>
        <w:left w:val="none" w:sz="0" w:space="0" w:color="auto"/>
        <w:bottom w:val="none" w:sz="0" w:space="0" w:color="auto"/>
        <w:right w:val="none" w:sz="0" w:space="0" w:color="auto"/>
      </w:divBdr>
    </w:div>
    <w:div w:id="1334187667">
      <w:bodyDiv w:val="1"/>
      <w:marLeft w:val="0"/>
      <w:marRight w:val="0"/>
      <w:marTop w:val="0"/>
      <w:marBottom w:val="0"/>
      <w:divBdr>
        <w:top w:val="none" w:sz="0" w:space="0" w:color="auto"/>
        <w:left w:val="none" w:sz="0" w:space="0" w:color="auto"/>
        <w:bottom w:val="none" w:sz="0" w:space="0" w:color="auto"/>
        <w:right w:val="none" w:sz="0" w:space="0" w:color="auto"/>
      </w:divBdr>
    </w:div>
    <w:div w:id="1349916034">
      <w:bodyDiv w:val="1"/>
      <w:marLeft w:val="0"/>
      <w:marRight w:val="0"/>
      <w:marTop w:val="0"/>
      <w:marBottom w:val="0"/>
      <w:divBdr>
        <w:top w:val="none" w:sz="0" w:space="0" w:color="auto"/>
        <w:left w:val="none" w:sz="0" w:space="0" w:color="auto"/>
        <w:bottom w:val="none" w:sz="0" w:space="0" w:color="auto"/>
        <w:right w:val="none" w:sz="0" w:space="0" w:color="auto"/>
      </w:divBdr>
    </w:div>
    <w:div w:id="1354958428">
      <w:bodyDiv w:val="1"/>
      <w:marLeft w:val="0"/>
      <w:marRight w:val="0"/>
      <w:marTop w:val="0"/>
      <w:marBottom w:val="0"/>
      <w:divBdr>
        <w:top w:val="none" w:sz="0" w:space="0" w:color="auto"/>
        <w:left w:val="none" w:sz="0" w:space="0" w:color="auto"/>
        <w:bottom w:val="none" w:sz="0" w:space="0" w:color="auto"/>
        <w:right w:val="none" w:sz="0" w:space="0" w:color="auto"/>
      </w:divBdr>
    </w:div>
    <w:div w:id="1364288355">
      <w:bodyDiv w:val="1"/>
      <w:marLeft w:val="0"/>
      <w:marRight w:val="0"/>
      <w:marTop w:val="0"/>
      <w:marBottom w:val="0"/>
      <w:divBdr>
        <w:top w:val="none" w:sz="0" w:space="0" w:color="auto"/>
        <w:left w:val="none" w:sz="0" w:space="0" w:color="auto"/>
        <w:bottom w:val="none" w:sz="0" w:space="0" w:color="auto"/>
        <w:right w:val="none" w:sz="0" w:space="0" w:color="auto"/>
      </w:divBdr>
    </w:div>
    <w:div w:id="1371764799">
      <w:bodyDiv w:val="1"/>
      <w:marLeft w:val="0"/>
      <w:marRight w:val="0"/>
      <w:marTop w:val="0"/>
      <w:marBottom w:val="0"/>
      <w:divBdr>
        <w:top w:val="none" w:sz="0" w:space="0" w:color="auto"/>
        <w:left w:val="none" w:sz="0" w:space="0" w:color="auto"/>
        <w:bottom w:val="none" w:sz="0" w:space="0" w:color="auto"/>
        <w:right w:val="none" w:sz="0" w:space="0" w:color="auto"/>
      </w:divBdr>
    </w:div>
    <w:div w:id="1380320332">
      <w:bodyDiv w:val="1"/>
      <w:marLeft w:val="0"/>
      <w:marRight w:val="0"/>
      <w:marTop w:val="0"/>
      <w:marBottom w:val="0"/>
      <w:divBdr>
        <w:top w:val="none" w:sz="0" w:space="0" w:color="auto"/>
        <w:left w:val="none" w:sz="0" w:space="0" w:color="auto"/>
        <w:bottom w:val="none" w:sz="0" w:space="0" w:color="auto"/>
        <w:right w:val="none" w:sz="0" w:space="0" w:color="auto"/>
      </w:divBdr>
    </w:div>
    <w:div w:id="1386181596">
      <w:bodyDiv w:val="1"/>
      <w:marLeft w:val="0"/>
      <w:marRight w:val="0"/>
      <w:marTop w:val="0"/>
      <w:marBottom w:val="0"/>
      <w:divBdr>
        <w:top w:val="none" w:sz="0" w:space="0" w:color="auto"/>
        <w:left w:val="none" w:sz="0" w:space="0" w:color="auto"/>
        <w:bottom w:val="none" w:sz="0" w:space="0" w:color="auto"/>
        <w:right w:val="none" w:sz="0" w:space="0" w:color="auto"/>
      </w:divBdr>
    </w:div>
    <w:div w:id="1390566807">
      <w:bodyDiv w:val="1"/>
      <w:marLeft w:val="0"/>
      <w:marRight w:val="0"/>
      <w:marTop w:val="0"/>
      <w:marBottom w:val="0"/>
      <w:divBdr>
        <w:top w:val="none" w:sz="0" w:space="0" w:color="auto"/>
        <w:left w:val="none" w:sz="0" w:space="0" w:color="auto"/>
        <w:bottom w:val="none" w:sz="0" w:space="0" w:color="auto"/>
        <w:right w:val="none" w:sz="0" w:space="0" w:color="auto"/>
      </w:divBdr>
    </w:div>
    <w:div w:id="1396121256">
      <w:bodyDiv w:val="1"/>
      <w:marLeft w:val="0"/>
      <w:marRight w:val="0"/>
      <w:marTop w:val="0"/>
      <w:marBottom w:val="0"/>
      <w:divBdr>
        <w:top w:val="none" w:sz="0" w:space="0" w:color="auto"/>
        <w:left w:val="none" w:sz="0" w:space="0" w:color="auto"/>
        <w:bottom w:val="none" w:sz="0" w:space="0" w:color="auto"/>
        <w:right w:val="none" w:sz="0" w:space="0" w:color="auto"/>
      </w:divBdr>
    </w:div>
    <w:div w:id="1422021582">
      <w:bodyDiv w:val="1"/>
      <w:marLeft w:val="0"/>
      <w:marRight w:val="0"/>
      <w:marTop w:val="0"/>
      <w:marBottom w:val="0"/>
      <w:divBdr>
        <w:top w:val="none" w:sz="0" w:space="0" w:color="auto"/>
        <w:left w:val="none" w:sz="0" w:space="0" w:color="auto"/>
        <w:bottom w:val="none" w:sz="0" w:space="0" w:color="auto"/>
        <w:right w:val="none" w:sz="0" w:space="0" w:color="auto"/>
      </w:divBdr>
    </w:div>
    <w:div w:id="1429159404">
      <w:bodyDiv w:val="1"/>
      <w:marLeft w:val="0"/>
      <w:marRight w:val="0"/>
      <w:marTop w:val="0"/>
      <w:marBottom w:val="0"/>
      <w:divBdr>
        <w:top w:val="none" w:sz="0" w:space="0" w:color="auto"/>
        <w:left w:val="none" w:sz="0" w:space="0" w:color="auto"/>
        <w:bottom w:val="none" w:sz="0" w:space="0" w:color="auto"/>
        <w:right w:val="none" w:sz="0" w:space="0" w:color="auto"/>
      </w:divBdr>
    </w:div>
    <w:div w:id="1429890476">
      <w:bodyDiv w:val="1"/>
      <w:marLeft w:val="0"/>
      <w:marRight w:val="0"/>
      <w:marTop w:val="0"/>
      <w:marBottom w:val="0"/>
      <w:divBdr>
        <w:top w:val="none" w:sz="0" w:space="0" w:color="auto"/>
        <w:left w:val="none" w:sz="0" w:space="0" w:color="auto"/>
        <w:bottom w:val="none" w:sz="0" w:space="0" w:color="auto"/>
        <w:right w:val="none" w:sz="0" w:space="0" w:color="auto"/>
      </w:divBdr>
    </w:div>
    <w:div w:id="1449811355">
      <w:bodyDiv w:val="1"/>
      <w:marLeft w:val="0"/>
      <w:marRight w:val="0"/>
      <w:marTop w:val="0"/>
      <w:marBottom w:val="0"/>
      <w:divBdr>
        <w:top w:val="none" w:sz="0" w:space="0" w:color="auto"/>
        <w:left w:val="none" w:sz="0" w:space="0" w:color="auto"/>
        <w:bottom w:val="none" w:sz="0" w:space="0" w:color="auto"/>
        <w:right w:val="none" w:sz="0" w:space="0" w:color="auto"/>
      </w:divBdr>
    </w:div>
    <w:div w:id="1454128435">
      <w:bodyDiv w:val="1"/>
      <w:marLeft w:val="0"/>
      <w:marRight w:val="0"/>
      <w:marTop w:val="0"/>
      <w:marBottom w:val="0"/>
      <w:divBdr>
        <w:top w:val="none" w:sz="0" w:space="0" w:color="auto"/>
        <w:left w:val="none" w:sz="0" w:space="0" w:color="auto"/>
        <w:bottom w:val="none" w:sz="0" w:space="0" w:color="auto"/>
        <w:right w:val="none" w:sz="0" w:space="0" w:color="auto"/>
      </w:divBdr>
    </w:div>
    <w:div w:id="1455714461">
      <w:bodyDiv w:val="1"/>
      <w:marLeft w:val="0"/>
      <w:marRight w:val="0"/>
      <w:marTop w:val="0"/>
      <w:marBottom w:val="0"/>
      <w:divBdr>
        <w:top w:val="none" w:sz="0" w:space="0" w:color="auto"/>
        <w:left w:val="none" w:sz="0" w:space="0" w:color="auto"/>
        <w:bottom w:val="none" w:sz="0" w:space="0" w:color="auto"/>
        <w:right w:val="none" w:sz="0" w:space="0" w:color="auto"/>
      </w:divBdr>
    </w:div>
    <w:div w:id="1467553632">
      <w:bodyDiv w:val="1"/>
      <w:marLeft w:val="0"/>
      <w:marRight w:val="0"/>
      <w:marTop w:val="0"/>
      <w:marBottom w:val="0"/>
      <w:divBdr>
        <w:top w:val="none" w:sz="0" w:space="0" w:color="auto"/>
        <w:left w:val="none" w:sz="0" w:space="0" w:color="auto"/>
        <w:bottom w:val="none" w:sz="0" w:space="0" w:color="auto"/>
        <w:right w:val="none" w:sz="0" w:space="0" w:color="auto"/>
      </w:divBdr>
    </w:div>
    <w:div w:id="1472863217">
      <w:bodyDiv w:val="1"/>
      <w:marLeft w:val="0"/>
      <w:marRight w:val="0"/>
      <w:marTop w:val="0"/>
      <w:marBottom w:val="0"/>
      <w:divBdr>
        <w:top w:val="none" w:sz="0" w:space="0" w:color="auto"/>
        <w:left w:val="none" w:sz="0" w:space="0" w:color="auto"/>
        <w:bottom w:val="none" w:sz="0" w:space="0" w:color="auto"/>
        <w:right w:val="none" w:sz="0" w:space="0" w:color="auto"/>
      </w:divBdr>
    </w:div>
    <w:div w:id="1477988250">
      <w:bodyDiv w:val="1"/>
      <w:marLeft w:val="0"/>
      <w:marRight w:val="0"/>
      <w:marTop w:val="0"/>
      <w:marBottom w:val="0"/>
      <w:divBdr>
        <w:top w:val="none" w:sz="0" w:space="0" w:color="auto"/>
        <w:left w:val="none" w:sz="0" w:space="0" w:color="auto"/>
        <w:bottom w:val="none" w:sz="0" w:space="0" w:color="auto"/>
        <w:right w:val="none" w:sz="0" w:space="0" w:color="auto"/>
      </w:divBdr>
    </w:div>
    <w:div w:id="1496410569">
      <w:bodyDiv w:val="1"/>
      <w:marLeft w:val="0"/>
      <w:marRight w:val="0"/>
      <w:marTop w:val="0"/>
      <w:marBottom w:val="0"/>
      <w:divBdr>
        <w:top w:val="none" w:sz="0" w:space="0" w:color="auto"/>
        <w:left w:val="none" w:sz="0" w:space="0" w:color="auto"/>
        <w:bottom w:val="none" w:sz="0" w:space="0" w:color="auto"/>
        <w:right w:val="none" w:sz="0" w:space="0" w:color="auto"/>
      </w:divBdr>
    </w:div>
    <w:div w:id="1504129189">
      <w:bodyDiv w:val="1"/>
      <w:marLeft w:val="0"/>
      <w:marRight w:val="0"/>
      <w:marTop w:val="0"/>
      <w:marBottom w:val="0"/>
      <w:divBdr>
        <w:top w:val="none" w:sz="0" w:space="0" w:color="auto"/>
        <w:left w:val="none" w:sz="0" w:space="0" w:color="auto"/>
        <w:bottom w:val="none" w:sz="0" w:space="0" w:color="auto"/>
        <w:right w:val="none" w:sz="0" w:space="0" w:color="auto"/>
      </w:divBdr>
    </w:div>
    <w:div w:id="1507595392">
      <w:bodyDiv w:val="1"/>
      <w:marLeft w:val="0"/>
      <w:marRight w:val="0"/>
      <w:marTop w:val="0"/>
      <w:marBottom w:val="0"/>
      <w:divBdr>
        <w:top w:val="none" w:sz="0" w:space="0" w:color="auto"/>
        <w:left w:val="none" w:sz="0" w:space="0" w:color="auto"/>
        <w:bottom w:val="none" w:sz="0" w:space="0" w:color="auto"/>
        <w:right w:val="none" w:sz="0" w:space="0" w:color="auto"/>
      </w:divBdr>
    </w:div>
    <w:div w:id="1541749300">
      <w:bodyDiv w:val="1"/>
      <w:marLeft w:val="0"/>
      <w:marRight w:val="0"/>
      <w:marTop w:val="0"/>
      <w:marBottom w:val="0"/>
      <w:divBdr>
        <w:top w:val="none" w:sz="0" w:space="0" w:color="auto"/>
        <w:left w:val="none" w:sz="0" w:space="0" w:color="auto"/>
        <w:bottom w:val="none" w:sz="0" w:space="0" w:color="auto"/>
        <w:right w:val="none" w:sz="0" w:space="0" w:color="auto"/>
      </w:divBdr>
    </w:div>
    <w:div w:id="1547523660">
      <w:bodyDiv w:val="1"/>
      <w:marLeft w:val="0"/>
      <w:marRight w:val="0"/>
      <w:marTop w:val="0"/>
      <w:marBottom w:val="0"/>
      <w:divBdr>
        <w:top w:val="none" w:sz="0" w:space="0" w:color="auto"/>
        <w:left w:val="none" w:sz="0" w:space="0" w:color="auto"/>
        <w:bottom w:val="none" w:sz="0" w:space="0" w:color="auto"/>
        <w:right w:val="none" w:sz="0" w:space="0" w:color="auto"/>
      </w:divBdr>
    </w:div>
    <w:div w:id="1548252728">
      <w:bodyDiv w:val="1"/>
      <w:marLeft w:val="0"/>
      <w:marRight w:val="0"/>
      <w:marTop w:val="0"/>
      <w:marBottom w:val="0"/>
      <w:divBdr>
        <w:top w:val="none" w:sz="0" w:space="0" w:color="auto"/>
        <w:left w:val="none" w:sz="0" w:space="0" w:color="auto"/>
        <w:bottom w:val="none" w:sz="0" w:space="0" w:color="auto"/>
        <w:right w:val="none" w:sz="0" w:space="0" w:color="auto"/>
      </w:divBdr>
    </w:div>
    <w:div w:id="1572542638">
      <w:bodyDiv w:val="1"/>
      <w:marLeft w:val="0"/>
      <w:marRight w:val="0"/>
      <w:marTop w:val="0"/>
      <w:marBottom w:val="0"/>
      <w:divBdr>
        <w:top w:val="none" w:sz="0" w:space="0" w:color="auto"/>
        <w:left w:val="none" w:sz="0" w:space="0" w:color="auto"/>
        <w:bottom w:val="none" w:sz="0" w:space="0" w:color="auto"/>
        <w:right w:val="none" w:sz="0" w:space="0" w:color="auto"/>
      </w:divBdr>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6280125">
      <w:bodyDiv w:val="1"/>
      <w:marLeft w:val="0"/>
      <w:marRight w:val="0"/>
      <w:marTop w:val="0"/>
      <w:marBottom w:val="0"/>
      <w:divBdr>
        <w:top w:val="none" w:sz="0" w:space="0" w:color="auto"/>
        <w:left w:val="none" w:sz="0" w:space="0" w:color="auto"/>
        <w:bottom w:val="none" w:sz="0" w:space="0" w:color="auto"/>
        <w:right w:val="none" w:sz="0" w:space="0" w:color="auto"/>
      </w:divBdr>
    </w:div>
    <w:div w:id="1651982992">
      <w:bodyDiv w:val="1"/>
      <w:marLeft w:val="0"/>
      <w:marRight w:val="0"/>
      <w:marTop w:val="0"/>
      <w:marBottom w:val="0"/>
      <w:divBdr>
        <w:top w:val="none" w:sz="0" w:space="0" w:color="auto"/>
        <w:left w:val="none" w:sz="0" w:space="0" w:color="auto"/>
        <w:bottom w:val="none" w:sz="0" w:space="0" w:color="auto"/>
        <w:right w:val="none" w:sz="0" w:space="0" w:color="auto"/>
      </w:divBdr>
    </w:div>
    <w:div w:id="1667780969">
      <w:bodyDiv w:val="1"/>
      <w:marLeft w:val="0"/>
      <w:marRight w:val="0"/>
      <w:marTop w:val="0"/>
      <w:marBottom w:val="0"/>
      <w:divBdr>
        <w:top w:val="none" w:sz="0" w:space="0" w:color="auto"/>
        <w:left w:val="none" w:sz="0" w:space="0" w:color="auto"/>
        <w:bottom w:val="none" w:sz="0" w:space="0" w:color="auto"/>
        <w:right w:val="none" w:sz="0" w:space="0" w:color="auto"/>
      </w:divBdr>
    </w:div>
    <w:div w:id="1674724439">
      <w:bodyDiv w:val="1"/>
      <w:marLeft w:val="0"/>
      <w:marRight w:val="0"/>
      <w:marTop w:val="0"/>
      <w:marBottom w:val="0"/>
      <w:divBdr>
        <w:top w:val="none" w:sz="0" w:space="0" w:color="auto"/>
        <w:left w:val="none" w:sz="0" w:space="0" w:color="auto"/>
        <w:bottom w:val="none" w:sz="0" w:space="0" w:color="auto"/>
        <w:right w:val="none" w:sz="0" w:space="0" w:color="auto"/>
      </w:divBdr>
    </w:div>
    <w:div w:id="1677731151">
      <w:bodyDiv w:val="1"/>
      <w:marLeft w:val="0"/>
      <w:marRight w:val="0"/>
      <w:marTop w:val="0"/>
      <w:marBottom w:val="0"/>
      <w:divBdr>
        <w:top w:val="none" w:sz="0" w:space="0" w:color="auto"/>
        <w:left w:val="none" w:sz="0" w:space="0" w:color="auto"/>
        <w:bottom w:val="none" w:sz="0" w:space="0" w:color="auto"/>
        <w:right w:val="none" w:sz="0" w:space="0" w:color="auto"/>
      </w:divBdr>
    </w:div>
    <w:div w:id="1689061216">
      <w:bodyDiv w:val="1"/>
      <w:marLeft w:val="0"/>
      <w:marRight w:val="0"/>
      <w:marTop w:val="0"/>
      <w:marBottom w:val="0"/>
      <w:divBdr>
        <w:top w:val="none" w:sz="0" w:space="0" w:color="auto"/>
        <w:left w:val="none" w:sz="0" w:space="0" w:color="auto"/>
        <w:bottom w:val="none" w:sz="0" w:space="0" w:color="auto"/>
        <w:right w:val="none" w:sz="0" w:space="0" w:color="auto"/>
      </w:divBdr>
    </w:div>
    <w:div w:id="1690372226">
      <w:bodyDiv w:val="1"/>
      <w:marLeft w:val="0"/>
      <w:marRight w:val="0"/>
      <w:marTop w:val="0"/>
      <w:marBottom w:val="0"/>
      <w:divBdr>
        <w:top w:val="none" w:sz="0" w:space="0" w:color="auto"/>
        <w:left w:val="none" w:sz="0" w:space="0" w:color="auto"/>
        <w:bottom w:val="none" w:sz="0" w:space="0" w:color="auto"/>
        <w:right w:val="none" w:sz="0" w:space="0" w:color="auto"/>
      </w:divBdr>
    </w:div>
    <w:div w:id="1709329847">
      <w:bodyDiv w:val="1"/>
      <w:marLeft w:val="0"/>
      <w:marRight w:val="0"/>
      <w:marTop w:val="0"/>
      <w:marBottom w:val="0"/>
      <w:divBdr>
        <w:top w:val="none" w:sz="0" w:space="0" w:color="auto"/>
        <w:left w:val="none" w:sz="0" w:space="0" w:color="auto"/>
        <w:bottom w:val="none" w:sz="0" w:space="0" w:color="auto"/>
        <w:right w:val="none" w:sz="0" w:space="0" w:color="auto"/>
      </w:divBdr>
    </w:div>
    <w:div w:id="1716075837">
      <w:bodyDiv w:val="1"/>
      <w:marLeft w:val="0"/>
      <w:marRight w:val="0"/>
      <w:marTop w:val="0"/>
      <w:marBottom w:val="0"/>
      <w:divBdr>
        <w:top w:val="none" w:sz="0" w:space="0" w:color="auto"/>
        <w:left w:val="none" w:sz="0" w:space="0" w:color="auto"/>
        <w:bottom w:val="none" w:sz="0" w:space="0" w:color="auto"/>
        <w:right w:val="none" w:sz="0" w:space="0" w:color="auto"/>
      </w:divBdr>
    </w:div>
    <w:div w:id="1726100090">
      <w:bodyDiv w:val="1"/>
      <w:marLeft w:val="0"/>
      <w:marRight w:val="0"/>
      <w:marTop w:val="0"/>
      <w:marBottom w:val="0"/>
      <w:divBdr>
        <w:top w:val="none" w:sz="0" w:space="0" w:color="auto"/>
        <w:left w:val="none" w:sz="0" w:space="0" w:color="auto"/>
        <w:bottom w:val="none" w:sz="0" w:space="0" w:color="auto"/>
        <w:right w:val="none" w:sz="0" w:space="0" w:color="auto"/>
      </w:divBdr>
    </w:div>
    <w:div w:id="1730491657">
      <w:bodyDiv w:val="1"/>
      <w:marLeft w:val="0"/>
      <w:marRight w:val="0"/>
      <w:marTop w:val="0"/>
      <w:marBottom w:val="0"/>
      <w:divBdr>
        <w:top w:val="none" w:sz="0" w:space="0" w:color="auto"/>
        <w:left w:val="none" w:sz="0" w:space="0" w:color="auto"/>
        <w:bottom w:val="none" w:sz="0" w:space="0" w:color="auto"/>
        <w:right w:val="none" w:sz="0" w:space="0" w:color="auto"/>
      </w:divBdr>
    </w:div>
    <w:div w:id="1734935413">
      <w:bodyDiv w:val="1"/>
      <w:marLeft w:val="0"/>
      <w:marRight w:val="0"/>
      <w:marTop w:val="0"/>
      <w:marBottom w:val="0"/>
      <w:divBdr>
        <w:top w:val="none" w:sz="0" w:space="0" w:color="auto"/>
        <w:left w:val="none" w:sz="0" w:space="0" w:color="auto"/>
        <w:bottom w:val="none" w:sz="0" w:space="0" w:color="auto"/>
        <w:right w:val="none" w:sz="0" w:space="0" w:color="auto"/>
      </w:divBdr>
    </w:div>
    <w:div w:id="1743138669">
      <w:bodyDiv w:val="1"/>
      <w:marLeft w:val="0"/>
      <w:marRight w:val="0"/>
      <w:marTop w:val="0"/>
      <w:marBottom w:val="0"/>
      <w:divBdr>
        <w:top w:val="none" w:sz="0" w:space="0" w:color="auto"/>
        <w:left w:val="none" w:sz="0" w:space="0" w:color="auto"/>
        <w:bottom w:val="none" w:sz="0" w:space="0" w:color="auto"/>
        <w:right w:val="none" w:sz="0" w:space="0" w:color="auto"/>
      </w:divBdr>
    </w:div>
    <w:div w:id="1747726559">
      <w:bodyDiv w:val="1"/>
      <w:marLeft w:val="0"/>
      <w:marRight w:val="0"/>
      <w:marTop w:val="0"/>
      <w:marBottom w:val="0"/>
      <w:divBdr>
        <w:top w:val="none" w:sz="0" w:space="0" w:color="auto"/>
        <w:left w:val="none" w:sz="0" w:space="0" w:color="auto"/>
        <w:bottom w:val="none" w:sz="0" w:space="0" w:color="auto"/>
        <w:right w:val="none" w:sz="0" w:space="0" w:color="auto"/>
      </w:divBdr>
    </w:div>
    <w:div w:id="1749234181">
      <w:bodyDiv w:val="1"/>
      <w:marLeft w:val="0"/>
      <w:marRight w:val="0"/>
      <w:marTop w:val="0"/>
      <w:marBottom w:val="0"/>
      <w:divBdr>
        <w:top w:val="none" w:sz="0" w:space="0" w:color="auto"/>
        <w:left w:val="none" w:sz="0" w:space="0" w:color="auto"/>
        <w:bottom w:val="none" w:sz="0" w:space="0" w:color="auto"/>
        <w:right w:val="none" w:sz="0" w:space="0" w:color="auto"/>
      </w:divBdr>
    </w:div>
    <w:div w:id="1759983951">
      <w:bodyDiv w:val="1"/>
      <w:marLeft w:val="0"/>
      <w:marRight w:val="0"/>
      <w:marTop w:val="0"/>
      <w:marBottom w:val="0"/>
      <w:divBdr>
        <w:top w:val="none" w:sz="0" w:space="0" w:color="auto"/>
        <w:left w:val="none" w:sz="0" w:space="0" w:color="auto"/>
        <w:bottom w:val="none" w:sz="0" w:space="0" w:color="auto"/>
        <w:right w:val="none" w:sz="0" w:space="0" w:color="auto"/>
      </w:divBdr>
    </w:div>
    <w:div w:id="1770587148">
      <w:bodyDiv w:val="1"/>
      <w:marLeft w:val="0"/>
      <w:marRight w:val="0"/>
      <w:marTop w:val="0"/>
      <w:marBottom w:val="0"/>
      <w:divBdr>
        <w:top w:val="none" w:sz="0" w:space="0" w:color="auto"/>
        <w:left w:val="none" w:sz="0" w:space="0" w:color="auto"/>
        <w:bottom w:val="none" w:sz="0" w:space="0" w:color="auto"/>
        <w:right w:val="none" w:sz="0" w:space="0" w:color="auto"/>
      </w:divBdr>
    </w:div>
    <w:div w:id="1775638497">
      <w:bodyDiv w:val="1"/>
      <w:marLeft w:val="0"/>
      <w:marRight w:val="0"/>
      <w:marTop w:val="0"/>
      <w:marBottom w:val="0"/>
      <w:divBdr>
        <w:top w:val="none" w:sz="0" w:space="0" w:color="auto"/>
        <w:left w:val="none" w:sz="0" w:space="0" w:color="auto"/>
        <w:bottom w:val="none" w:sz="0" w:space="0" w:color="auto"/>
        <w:right w:val="none" w:sz="0" w:space="0" w:color="auto"/>
      </w:divBdr>
    </w:div>
    <w:div w:id="1781216461">
      <w:bodyDiv w:val="1"/>
      <w:marLeft w:val="0"/>
      <w:marRight w:val="0"/>
      <w:marTop w:val="0"/>
      <w:marBottom w:val="0"/>
      <w:divBdr>
        <w:top w:val="none" w:sz="0" w:space="0" w:color="auto"/>
        <w:left w:val="none" w:sz="0" w:space="0" w:color="auto"/>
        <w:bottom w:val="none" w:sz="0" w:space="0" w:color="auto"/>
        <w:right w:val="none" w:sz="0" w:space="0" w:color="auto"/>
      </w:divBdr>
    </w:div>
    <w:div w:id="1797093583">
      <w:bodyDiv w:val="1"/>
      <w:marLeft w:val="0"/>
      <w:marRight w:val="0"/>
      <w:marTop w:val="0"/>
      <w:marBottom w:val="0"/>
      <w:divBdr>
        <w:top w:val="none" w:sz="0" w:space="0" w:color="auto"/>
        <w:left w:val="none" w:sz="0" w:space="0" w:color="auto"/>
        <w:bottom w:val="none" w:sz="0" w:space="0" w:color="auto"/>
        <w:right w:val="none" w:sz="0" w:space="0" w:color="auto"/>
      </w:divBdr>
    </w:div>
    <w:div w:id="1800370663">
      <w:bodyDiv w:val="1"/>
      <w:marLeft w:val="0"/>
      <w:marRight w:val="0"/>
      <w:marTop w:val="0"/>
      <w:marBottom w:val="0"/>
      <w:divBdr>
        <w:top w:val="none" w:sz="0" w:space="0" w:color="auto"/>
        <w:left w:val="none" w:sz="0" w:space="0" w:color="auto"/>
        <w:bottom w:val="none" w:sz="0" w:space="0" w:color="auto"/>
        <w:right w:val="none" w:sz="0" w:space="0" w:color="auto"/>
      </w:divBdr>
    </w:div>
    <w:div w:id="1822499704">
      <w:bodyDiv w:val="1"/>
      <w:marLeft w:val="0"/>
      <w:marRight w:val="0"/>
      <w:marTop w:val="0"/>
      <w:marBottom w:val="0"/>
      <w:divBdr>
        <w:top w:val="none" w:sz="0" w:space="0" w:color="auto"/>
        <w:left w:val="none" w:sz="0" w:space="0" w:color="auto"/>
        <w:bottom w:val="none" w:sz="0" w:space="0" w:color="auto"/>
        <w:right w:val="none" w:sz="0" w:space="0" w:color="auto"/>
      </w:divBdr>
    </w:div>
    <w:div w:id="1869442318">
      <w:bodyDiv w:val="1"/>
      <w:marLeft w:val="0"/>
      <w:marRight w:val="0"/>
      <w:marTop w:val="0"/>
      <w:marBottom w:val="0"/>
      <w:divBdr>
        <w:top w:val="none" w:sz="0" w:space="0" w:color="auto"/>
        <w:left w:val="none" w:sz="0" w:space="0" w:color="auto"/>
        <w:bottom w:val="none" w:sz="0" w:space="0" w:color="auto"/>
        <w:right w:val="none" w:sz="0" w:space="0" w:color="auto"/>
      </w:divBdr>
    </w:div>
    <w:div w:id="1893468417">
      <w:bodyDiv w:val="1"/>
      <w:marLeft w:val="0"/>
      <w:marRight w:val="0"/>
      <w:marTop w:val="0"/>
      <w:marBottom w:val="0"/>
      <w:divBdr>
        <w:top w:val="none" w:sz="0" w:space="0" w:color="auto"/>
        <w:left w:val="none" w:sz="0" w:space="0" w:color="auto"/>
        <w:bottom w:val="none" w:sz="0" w:space="0" w:color="auto"/>
        <w:right w:val="none" w:sz="0" w:space="0" w:color="auto"/>
      </w:divBdr>
    </w:div>
    <w:div w:id="1909807249">
      <w:bodyDiv w:val="1"/>
      <w:marLeft w:val="0"/>
      <w:marRight w:val="0"/>
      <w:marTop w:val="0"/>
      <w:marBottom w:val="0"/>
      <w:divBdr>
        <w:top w:val="none" w:sz="0" w:space="0" w:color="auto"/>
        <w:left w:val="none" w:sz="0" w:space="0" w:color="auto"/>
        <w:bottom w:val="none" w:sz="0" w:space="0" w:color="auto"/>
        <w:right w:val="none" w:sz="0" w:space="0" w:color="auto"/>
      </w:divBdr>
    </w:div>
    <w:div w:id="1931815030">
      <w:bodyDiv w:val="1"/>
      <w:marLeft w:val="0"/>
      <w:marRight w:val="0"/>
      <w:marTop w:val="0"/>
      <w:marBottom w:val="0"/>
      <w:divBdr>
        <w:top w:val="none" w:sz="0" w:space="0" w:color="auto"/>
        <w:left w:val="none" w:sz="0" w:space="0" w:color="auto"/>
        <w:bottom w:val="none" w:sz="0" w:space="0" w:color="auto"/>
        <w:right w:val="none" w:sz="0" w:space="0" w:color="auto"/>
      </w:divBdr>
    </w:div>
    <w:div w:id="1946840146">
      <w:bodyDiv w:val="1"/>
      <w:marLeft w:val="0"/>
      <w:marRight w:val="0"/>
      <w:marTop w:val="0"/>
      <w:marBottom w:val="0"/>
      <w:divBdr>
        <w:top w:val="none" w:sz="0" w:space="0" w:color="auto"/>
        <w:left w:val="none" w:sz="0" w:space="0" w:color="auto"/>
        <w:bottom w:val="none" w:sz="0" w:space="0" w:color="auto"/>
        <w:right w:val="none" w:sz="0" w:space="0" w:color="auto"/>
      </w:divBdr>
    </w:div>
    <w:div w:id="1954048576">
      <w:bodyDiv w:val="1"/>
      <w:marLeft w:val="0"/>
      <w:marRight w:val="0"/>
      <w:marTop w:val="0"/>
      <w:marBottom w:val="0"/>
      <w:divBdr>
        <w:top w:val="none" w:sz="0" w:space="0" w:color="auto"/>
        <w:left w:val="none" w:sz="0" w:space="0" w:color="auto"/>
        <w:bottom w:val="none" w:sz="0" w:space="0" w:color="auto"/>
        <w:right w:val="none" w:sz="0" w:space="0" w:color="auto"/>
      </w:divBdr>
    </w:div>
    <w:div w:id="1957328172">
      <w:bodyDiv w:val="1"/>
      <w:marLeft w:val="0"/>
      <w:marRight w:val="0"/>
      <w:marTop w:val="0"/>
      <w:marBottom w:val="0"/>
      <w:divBdr>
        <w:top w:val="none" w:sz="0" w:space="0" w:color="auto"/>
        <w:left w:val="none" w:sz="0" w:space="0" w:color="auto"/>
        <w:bottom w:val="none" w:sz="0" w:space="0" w:color="auto"/>
        <w:right w:val="none" w:sz="0" w:space="0" w:color="auto"/>
      </w:divBdr>
    </w:div>
    <w:div w:id="1958758622">
      <w:bodyDiv w:val="1"/>
      <w:marLeft w:val="0"/>
      <w:marRight w:val="0"/>
      <w:marTop w:val="0"/>
      <w:marBottom w:val="0"/>
      <w:divBdr>
        <w:top w:val="none" w:sz="0" w:space="0" w:color="auto"/>
        <w:left w:val="none" w:sz="0" w:space="0" w:color="auto"/>
        <w:bottom w:val="none" w:sz="0" w:space="0" w:color="auto"/>
        <w:right w:val="none" w:sz="0" w:space="0" w:color="auto"/>
      </w:divBdr>
    </w:div>
    <w:div w:id="1971083961">
      <w:bodyDiv w:val="1"/>
      <w:marLeft w:val="0"/>
      <w:marRight w:val="0"/>
      <w:marTop w:val="0"/>
      <w:marBottom w:val="0"/>
      <w:divBdr>
        <w:top w:val="none" w:sz="0" w:space="0" w:color="auto"/>
        <w:left w:val="none" w:sz="0" w:space="0" w:color="auto"/>
        <w:bottom w:val="none" w:sz="0" w:space="0" w:color="auto"/>
        <w:right w:val="none" w:sz="0" w:space="0" w:color="auto"/>
      </w:divBdr>
    </w:div>
    <w:div w:id="1982418252">
      <w:bodyDiv w:val="1"/>
      <w:marLeft w:val="0"/>
      <w:marRight w:val="0"/>
      <w:marTop w:val="0"/>
      <w:marBottom w:val="0"/>
      <w:divBdr>
        <w:top w:val="none" w:sz="0" w:space="0" w:color="auto"/>
        <w:left w:val="none" w:sz="0" w:space="0" w:color="auto"/>
        <w:bottom w:val="none" w:sz="0" w:space="0" w:color="auto"/>
        <w:right w:val="none" w:sz="0" w:space="0" w:color="auto"/>
      </w:divBdr>
    </w:div>
    <w:div w:id="1995449808">
      <w:bodyDiv w:val="1"/>
      <w:marLeft w:val="0"/>
      <w:marRight w:val="0"/>
      <w:marTop w:val="0"/>
      <w:marBottom w:val="0"/>
      <w:divBdr>
        <w:top w:val="none" w:sz="0" w:space="0" w:color="auto"/>
        <w:left w:val="none" w:sz="0" w:space="0" w:color="auto"/>
        <w:bottom w:val="none" w:sz="0" w:space="0" w:color="auto"/>
        <w:right w:val="none" w:sz="0" w:space="0" w:color="auto"/>
      </w:divBdr>
    </w:div>
    <w:div w:id="1996834244">
      <w:bodyDiv w:val="1"/>
      <w:marLeft w:val="0"/>
      <w:marRight w:val="0"/>
      <w:marTop w:val="0"/>
      <w:marBottom w:val="0"/>
      <w:divBdr>
        <w:top w:val="none" w:sz="0" w:space="0" w:color="auto"/>
        <w:left w:val="none" w:sz="0" w:space="0" w:color="auto"/>
        <w:bottom w:val="none" w:sz="0" w:space="0" w:color="auto"/>
        <w:right w:val="none" w:sz="0" w:space="0" w:color="auto"/>
      </w:divBdr>
    </w:div>
    <w:div w:id="2002197515">
      <w:bodyDiv w:val="1"/>
      <w:marLeft w:val="0"/>
      <w:marRight w:val="0"/>
      <w:marTop w:val="0"/>
      <w:marBottom w:val="0"/>
      <w:divBdr>
        <w:top w:val="none" w:sz="0" w:space="0" w:color="auto"/>
        <w:left w:val="none" w:sz="0" w:space="0" w:color="auto"/>
        <w:bottom w:val="none" w:sz="0" w:space="0" w:color="auto"/>
        <w:right w:val="none" w:sz="0" w:space="0" w:color="auto"/>
      </w:divBdr>
    </w:div>
    <w:div w:id="2016035379">
      <w:bodyDiv w:val="1"/>
      <w:marLeft w:val="0"/>
      <w:marRight w:val="0"/>
      <w:marTop w:val="0"/>
      <w:marBottom w:val="0"/>
      <w:divBdr>
        <w:top w:val="none" w:sz="0" w:space="0" w:color="auto"/>
        <w:left w:val="none" w:sz="0" w:space="0" w:color="auto"/>
        <w:bottom w:val="none" w:sz="0" w:space="0" w:color="auto"/>
        <w:right w:val="none" w:sz="0" w:space="0" w:color="auto"/>
      </w:divBdr>
    </w:div>
    <w:div w:id="2019849768">
      <w:bodyDiv w:val="1"/>
      <w:marLeft w:val="0"/>
      <w:marRight w:val="0"/>
      <w:marTop w:val="0"/>
      <w:marBottom w:val="0"/>
      <w:divBdr>
        <w:top w:val="none" w:sz="0" w:space="0" w:color="auto"/>
        <w:left w:val="none" w:sz="0" w:space="0" w:color="auto"/>
        <w:bottom w:val="none" w:sz="0" w:space="0" w:color="auto"/>
        <w:right w:val="none" w:sz="0" w:space="0" w:color="auto"/>
      </w:divBdr>
    </w:div>
    <w:div w:id="2046128757">
      <w:bodyDiv w:val="1"/>
      <w:marLeft w:val="0"/>
      <w:marRight w:val="0"/>
      <w:marTop w:val="0"/>
      <w:marBottom w:val="0"/>
      <w:divBdr>
        <w:top w:val="none" w:sz="0" w:space="0" w:color="auto"/>
        <w:left w:val="none" w:sz="0" w:space="0" w:color="auto"/>
        <w:bottom w:val="none" w:sz="0" w:space="0" w:color="auto"/>
        <w:right w:val="none" w:sz="0" w:space="0" w:color="auto"/>
      </w:divBdr>
    </w:div>
    <w:div w:id="2068139717">
      <w:bodyDiv w:val="1"/>
      <w:marLeft w:val="0"/>
      <w:marRight w:val="0"/>
      <w:marTop w:val="0"/>
      <w:marBottom w:val="0"/>
      <w:divBdr>
        <w:top w:val="none" w:sz="0" w:space="0" w:color="auto"/>
        <w:left w:val="none" w:sz="0" w:space="0" w:color="auto"/>
        <w:bottom w:val="none" w:sz="0" w:space="0" w:color="auto"/>
        <w:right w:val="none" w:sz="0" w:space="0" w:color="auto"/>
      </w:divBdr>
    </w:div>
    <w:div w:id="2070179298">
      <w:bodyDiv w:val="1"/>
      <w:marLeft w:val="0"/>
      <w:marRight w:val="0"/>
      <w:marTop w:val="0"/>
      <w:marBottom w:val="0"/>
      <w:divBdr>
        <w:top w:val="none" w:sz="0" w:space="0" w:color="auto"/>
        <w:left w:val="none" w:sz="0" w:space="0" w:color="auto"/>
        <w:bottom w:val="none" w:sz="0" w:space="0" w:color="auto"/>
        <w:right w:val="none" w:sz="0" w:space="0" w:color="auto"/>
      </w:divBdr>
    </w:div>
    <w:div w:id="2075227774">
      <w:bodyDiv w:val="1"/>
      <w:marLeft w:val="0"/>
      <w:marRight w:val="0"/>
      <w:marTop w:val="0"/>
      <w:marBottom w:val="0"/>
      <w:divBdr>
        <w:top w:val="none" w:sz="0" w:space="0" w:color="auto"/>
        <w:left w:val="none" w:sz="0" w:space="0" w:color="auto"/>
        <w:bottom w:val="none" w:sz="0" w:space="0" w:color="auto"/>
        <w:right w:val="none" w:sz="0" w:space="0" w:color="auto"/>
      </w:divBdr>
    </w:div>
    <w:div w:id="2075666093">
      <w:bodyDiv w:val="1"/>
      <w:marLeft w:val="0"/>
      <w:marRight w:val="0"/>
      <w:marTop w:val="0"/>
      <w:marBottom w:val="0"/>
      <w:divBdr>
        <w:top w:val="none" w:sz="0" w:space="0" w:color="auto"/>
        <w:left w:val="none" w:sz="0" w:space="0" w:color="auto"/>
        <w:bottom w:val="none" w:sz="0" w:space="0" w:color="auto"/>
        <w:right w:val="none" w:sz="0" w:space="0" w:color="auto"/>
      </w:divBdr>
    </w:div>
    <w:div w:id="2094890973">
      <w:bodyDiv w:val="1"/>
      <w:marLeft w:val="0"/>
      <w:marRight w:val="0"/>
      <w:marTop w:val="0"/>
      <w:marBottom w:val="0"/>
      <w:divBdr>
        <w:top w:val="none" w:sz="0" w:space="0" w:color="auto"/>
        <w:left w:val="none" w:sz="0" w:space="0" w:color="auto"/>
        <w:bottom w:val="none" w:sz="0" w:space="0" w:color="auto"/>
        <w:right w:val="none" w:sz="0" w:space="0" w:color="auto"/>
      </w:divBdr>
    </w:div>
    <w:div w:id="21123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spublisher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A2748C8-F6F1-43B4-9947-5D923B73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3919</TotalTime>
  <Pages>3</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9520</CharactersWithSpaces>
  <SharedDoc>false</SharedDoc>
  <HLinks>
    <vt:vector size="18" baseType="variant">
      <vt:variant>
        <vt:i4>3145773</vt:i4>
      </vt:variant>
      <vt:variant>
        <vt:i4>3</vt:i4>
      </vt:variant>
      <vt:variant>
        <vt:i4>0</vt:i4>
      </vt:variant>
      <vt:variant>
        <vt:i4>5</vt:i4>
      </vt:variant>
      <vt:variant>
        <vt:lpwstr>http://www.saspub.com/</vt:lpwstr>
      </vt:variant>
      <vt:variant>
        <vt:lpwstr/>
      </vt:variant>
      <vt:variant>
        <vt:i4>3407969</vt:i4>
      </vt:variant>
      <vt:variant>
        <vt:i4>0</vt:i4>
      </vt:variant>
      <vt:variant>
        <vt:i4>0</vt:i4>
      </vt:variant>
      <vt:variant>
        <vt:i4>5</vt:i4>
      </vt:variant>
      <vt:variant>
        <vt:lpwstr>http://www.sciacademypublisher.com/</vt:lpwstr>
      </vt:variant>
      <vt:variant>
        <vt:lpwstr/>
      </vt:variant>
      <vt:variant>
        <vt:i4>524324</vt:i4>
      </vt:variant>
      <vt:variant>
        <vt:i4>0</vt:i4>
      </vt:variant>
      <vt:variant>
        <vt:i4>0</vt:i4>
      </vt:variant>
      <vt:variant>
        <vt:i4>5</vt:i4>
      </vt:variant>
      <vt:variant>
        <vt:lpwstr>mailto:habiburruh@gmail.com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Madhab Das</cp:lastModifiedBy>
  <cp:revision>371</cp:revision>
  <cp:lastPrinted>2019-08-23T04:10:00Z</cp:lastPrinted>
  <dcterms:created xsi:type="dcterms:W3CDTF">2016-01-28T04:20:00Z</dcterms:created>
  <dcterms:modified xsi:type="dcterms:W3CDTF">2023-08-30T09:51:00Z</dcterms:modified>
</cp:coreProperties>
</file>